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87F9" w14:textId="77777777" w:rsidR="00E63F5B" w:rsidRPr="00BF2FD3" w:rsidRDefault="00E63F5B" w:rsidP="00E63F5B">
      <w:pPr>
        <w:widowControl w:val="0"/>
        <w:autoSpaceDE w:val="0"/>
        <w:autoSpaceDN w:val="0"/>
        <w:adjustRightInd w:val="0"/>
        <w:jc w:val="center"/>
      </w:pPr>
      <w:r w:rsidRPr="00BF2FD3">
        <w:t>Отдел образования молодежной и социальной политики администрации Шумерлинского муниципального округа</w:t>
      </w:r>
    </w:p>
    <w:p w14:paraId="3FEB026C" w14:textId="77777777" w:rsidR="00E63F5B" w:rsidRPr="00BF2FD3" w:rsidRDefault="00E63F5B" w:rsidP="00E63F5B">
      <w:pPr>
        <w:widowControl w:val="0"/>
        <w:autoSpaceDE w:val="0"/>
        <w:autoSpaceDN w:val="0"/>
        <w:adjustRightInd w:val="0"/>
      </w:pPr>
    </w:p>
    <w:p w14:paraId="35C8AE18" w14:textId="77777777" w:rsidR="00E63F5B" w:rsidRPr="00BF2FD3" w:rsidRDefault="00E63F5B" w:rsidP="00E63F5B">
      <w:pPr>
        <w:widowControl w:val="0"/>
        <w:autoSpaceDE w:val="0"/>
        <w:autoSpaceDN w:val="0"/>
        <w:adjustRightInd w:val="0"/>
        <w:jc w:val="center"/>
      </w:pPr>
      <w:r w:rsidRPr="00BF2FD3">
        <w:t>Муниципальное бюджетное учреждение дополнительного образования</w:t>
      </w:r>
    </w:p>
    <w:p w14:paraId="6ECBA5C8" w14:textId="77777777" w:rsidR="00E63F5B" w:rsidRPr="00BF2FD3" w:rsidRDefault="00E63F5B" w:rsidP="00E63F5B">
      <w:pPr>
        <w:widowControl w:val="0"/>
        <w:autoSpaceDE w:val="0"/>
        <w:autoSpaceDN w:val="0"/>
        <w:adjustRightInd w:val="0"/>
        <w:jc w:val="center"/>
      </w:pPr>
      <w:r w:rsidRPr="00BF2FD3">
        <w:t>«Дворец детского и молодёжного творчества»</w:t>
      </w:r>
    </w:p>
    <w:p w14:paraId="15A3EC69" w14:textId="77777777" w:rsidR="00E63F5B" w:rsidRPr="00BF2FD3" w:rsidRDefault="00E63F5B" w:rsidP="00E63F5B">
      <w:pPr>
        <w:widowControl w:val="0"/>
        <w:autoSpaceDE w:val="0"/>
        <w:autoSpaceDN w:val="0"/>
        <w:adjustRightInd w:val="0"/>
        <w:jc w:val="center"/>
      </w:pPr>
      <w:r w:rsidRPr="00BF2FD3">
        <w:t>города Шумерля Чувашской Республики</w:t>
      </w:r>
    </w:p>
    <w:p w14:paraId="4CB12A45" w14:textId="77777777" w:rsidR="00E63F5B" w:rsidRDefault="00E63F5B" w:rsidP="00E63F5B">
      <w:pPr>
        <w:widowControl w:val="0"/>
        <w:autoSpaceDE w:val="0"/>
        <w:autoSpaceDN w:val="0"/>
        <w:adjustRightInd w:val="0"/>
        <w:jc w:val="center"/>
        <w:rPr>
          <w:b/>
          <w:sz w:val="28"/>
          <w:szCs w:val="28"/>
        </w:rPr>
      </w:pPr>
    </w:p>
    <w:p w14:paraId="43AF86C3" w14:textId="77777777" w:rsidR="00E63F5B" w:rsidRDefault="00E63F5B" w:rsidP="00E63F5B">
      <w:pPr>
        <w:widowControl w:val="0"/>
        <w:autoSpaceDE w:val="0"/>
        <w:autoSpaceDN w:val="0"/>
        <w:adjustRightInd w:val="0"/>
        <w:jc w:val="both"/>
        <w:rPr>
          <w:b/>
          <w:sz w:val="28"/>
          <w:szCs w:val="28"/>
        </w:rPr>
      </w:pPr>
    </w:p>
    <w:p w14:paraId="3FD1BDAF" w14:textId="77777777" w:rsidR="00E63F5B" w:rsidRDefault="00E63F5B" w:rsidP="00E63F5B">
      <w:pPr>
        <w:widowControl w:val="0"/>
        <w:autoSpaceDE w:val="0"/>
        <w:autoSpaceDN w:val="0"/>
        <w:adjustRightInd w:val="0"/>
        <w:jc w:val="both"/>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63F5B" w:rsidRPr="00B537FA" w14:paraId="674B66F6" w14:textId="77777777" w:rsidTr="0045246E">
        <w:tc>
          <w:tcPr>
            <w:tcW w:w="4785" w:type="dxa"/>
          </w:tcPr>
          <w:p w14:paraId="6C66AA0E" w14:textId="77777777" w:rsidR="00E63F5B" w:rsidRPr="00B537FA" w:rsidRDefault="00E63F5B" w:rsidP="0045246E">
            <w:pPr>
              <w:widowControl w:val="0"/>
              <w:autoSpaceDE w:val="0"/>
              <w:autoSpaceDN w:val="0"/>
              <w:adjustRightInd w:val="0"/>
              <w:jc w:val="center"/>
            </w:pPr>
            <w:r w:rsidRPr="00B537FA">
              <w:t>Принято</w:t>
            </w:r>
          </w:p>
        </w:tc>
        <w:tc>
          <w:tcPr>
            <w:tcW w:w="4785" w:type="dxa"/>
          </w:tcPr>
          <w:p w14:paraId="3996BFDD" w14:textId="77777777" w:rsidR="00E63F5B" w:rsidRPr="00B537FA" w:rsidRDefault="00E63F5B" w:rsidP="0045246E">
            <w:pPr>
              <w:widowControl w:val="0"/>
              <w:autoSpaceDE w:val="0"/>
              <w:autoSpaceDN w:val="0"/>
              <w:adjustRightInd w:val="0"/>
              <w:jc w:val="center"/>
            </w:pPr>
            <w:r w:rsidRPr="00B537FA">
              <w:t>Утверждаю</w:t>
            </w:r>
          </w:p>
        </w:tc>
      </w:tr>
      <w:tr w:rsidR="00E63F5B" w:rsidRPr="00B537FA" w14:paraId="5E508343" w14:textId="77777777" w:rsidTr="0045246E">
        <w:tc>
          <w:tcPr>
            <w:tcW w:w="4785" w:type="dxa"/>
          </w:tcPr>
          <w:p w14:paraId="52B9D7DD" w14:textId="77777777" w:rsidR="00E63F5B" w:rsidRPr="00B537FA" w:rsidRDefault="00F1371D" w:rsidP="0045246E">
            <w:pPr>
              <w:widowControl w:val="0"/>
              <w:autoSpaceDE w:val="0"/>
              <w:autoSpaceDN w:val="0"/>
              <w:adjustRightInd w:val="0"/>
              <w:jc w:val="center"/>
            </w:pPr>
            <w:r>
              <w:rPr>
                <w:noProof/>
              </w:rPr>
              <w:drawing>
                <wp:anchor distT="0" distB="0" distL="114300" distR="114300" simplePos="0" relativeHeight="251658240" behindDoc="0" locked="0" layoutInCell="1" allowOverlap="1" wp14:anchorId="6E07AF2F" wp14:editId="7268A5CD">
                  <wp:simplePos x="0" y="0"/>
                  <wp:positionH relativeFrom="column">
                    <wp:posOffset>1941195</wp:posOffset>
                  </wp:positionH>
                  <wp:positionV relativeFrom="paragraph">
                    <wp:posOffset>-593725</wp:posOffset>
                  </wp:positionV>
                  <wp:extent cx="3248025" cy="1924050"/>
                  <wp:effectExtent l="0" t="0" r="0" b="0"/>
                  <wp:wrapNone/>
                  <wp:docPr id="1584686370" name="Рисунок 1" descr="C:\Users\jdank\Desktop\ДДМТ\новая элект.подпис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dank\Desktop\ДДМТ\новая элект.подпись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F5B" w:rsidRPr="00B537FA">
              <w:t>Педагогическим советом</w:t>
            </w:r>
          </w:p>
        </w:tc>
        <w:tc>
          <w:tcPr>
            <w:tcW w:w="4785" w:type="dxa"/>
          </w:tcPr>
          <w:p w14:paraId="3E9B13B9" w14:textId="77777777" w:rsidR="00E63F5B" w:rsidRPr="00B537FA" w:rsidRDefault="00E63F5B" w:rsidP="0045246E">
            <w:pPr>
              <w:widowControl w:val="0"/>
              <w:autoSpaceDE w:val="0"/>
              <w:autoSpaceDN w:val="0"/>
              <w:adjustRightInd w:val="0"/>
              <w:jc w:val="center"/>
            </w:pPr>
            <w:r w:rsidRPr="00B537FA">
              <w:t>Директор МБУДО ДДМТ г. Шумерля</w:t>
            </w:r>
          </w:p>
        </w:tc>
      </w:tr>
      <w:tr w:rsidR="00E63F5B" w:rsidRPr="00B537FA" w14:paraId="4AA786C6" w14:textId="77777777" w:rsidTr="0045246E">
        <w:tc>
          <w:tcPr>
            <w:tcW w:w="4785" w:type="dxa"/>
          </w:tcPr>
          <w:p w14:paraId="51C88020" w14:textId="77777777" w:rsidR="00E63F5B" w:rsidRPr="00B537FA" w:rsidRDefault="00E63F5B" w:rsidP="0045246E">
            <w:pPr>
              <w:widowControl w:val="0"/>
              <w:autoSpaceDE w:val="0"/>
              <w:autoSpaceDN w:val="0"/>
              <w:adjustRightInd w:val="0"/>
              <w:jc w:val="center"/>
            </w:pPr>
            <w:r w:rsidRPr="00B537FA">
              <w:t>МБУДО ДДМТ г. Шумерля Ч.Р.</w:t>
            </w:r>
          </w:p>
        </w:tc>
        <w:tc>
          <w:tcPr>
            <w:tcW w:w="4785" w:type="dxa"/>
          </w:tcPr>
          <w:p w14:paraId="13E81CDA" w14:textId="77777777" w:rsidR="00E63F5B" w:rsidRPr="00B537FA" w:rsidRDefault="00E63F5B" w:rsidP="0045246E">
            <w:pPr>
              <w:widowControl w:val="0"/>
              <w:autoSpaceDE w:val="0"/>
              <w:autoSpaceDN w:val="0"/>
              <w:adjustRightInd w:val="0"/>
              <w:jc w:val="center"/>
            </w:pPr>
          </w:p>
        </w:tc>
      </w:tr>
      <w:tr w:rsidR="00E63F5B" w:rsidRPr="00B537FA" w14:paraId="600D066A" w14:textId="77777777" w:rsidTr="0045246E">
        <w:tc>
          <w:tcPr>
            <w:tcW w:w="4785" w:type="dxa"/>
          </w:tcPr>
          <w:p w14:paraId="17EA40E2" w14:textId="77777777" w:rsidR="00E63F5B" w:rsidRPr="00B537FA" w:rsidRDefault="00E63F5B" w:rsidP="0045246E">
            <w:pPr>
              <w:widowControl w:val="0"/>
              <w:autoSpaceDE w:val="0"/>
              <w:autoSpaceDN w:val="0"/>
              <w:adjustRightInd w:val="0"/>
              <w:jc w:val="center"/>
            </w:pPr>
            <w:r w:rsidRPr="00B537FA">
              <w:t>Протокол №1 от 29 августа 2025г.</w:t>
            </w:r>
          </w:p>
        </w:tc>
        <w:tc>
          <w:tcPr>
            <w:tcW w:w="4785" w:type="dxa"/>
          </w:tcPr>
          <w:p w14:paraId="10C7E79C" w14:textId="77777777" w:rsidR="00E63F5B" w:rsidRPr="00B537FA" w:rsidRDefault="00E63F5B" w:rsidP="0045246E">
            <w:pPr>
              <w:widowControl w:val="0"/>
              <w:autoSpaceDE w:val="0"/>
              <w:autoSpaceDN w:val="0"/>
              <w:adjustRightInd w:val="0"/>
              <w:jc w:val="both"/>
            </w:pPr>
            <w:r>
              <w:t xml:space="preserve">                                        /Ю.Е. Жданович/</w:t>
            </w:r>
          </w:p>
        </w:tc>
      </w:tr>
      <w:tr w:rsidR="00E63F5B" w:rsidRPr="00B537FA" w14:paraId="32004B29" w14:textId="77777777" w:rsidTr="0045246E">
        <w:tc>
          <w:tcPr>
            <w:tcW w:w="4785" w:type="dxa"/>
          </w:tcPr>
          <w:p w14:paraId="6EBBF9EE" w14:textId="77777777" w:rsidR="00E63F5B" w:rsidRPr="00B537FA" w:rsidRDefault="00E63F5B" w:rsidP="0045246E">
            <w:pPr>
              <w:widowControl w:val="0"/>
              <w:autoSpaceDE w:val="0"/>
              <w:autoSpaceDN w:val="0"/>
              <w:adjustRightInd w:val="0"/>
              <w:jc w:val="center"/>
            </w:pPr>
          </w:p>
        </w:tc>
        <w:tc>
          <w:tcPr>
            <w:tcW w:w="4785" w:type="dxa"/>
          </w:tcPr>
          <w:p w14:paraId="3C700F1B" w14:textId="77777777" w:rsidR="00E63F5B" w:rsidRPr="00B537FA" w:rsidRDefault="00E63F5B" w:rsidP="0045246E">
            <w:pPr>
              <w:widowControl w:val="0"/>
              <w:autoSpaceDE w:val="0"/>
              <w:autoSpaceDN w:val="0"/>
              <w:adjustRightInd w:val="0"/>
              <w:jc w:val="center"/>
            </w:pPr>
            <w:r>
              <w:t>Приказ №108-О от 1.09.2025г.</w:t>
            </w:r>
          </w:p>
        </w:tc>
      </w:tr>
    </w:tbl>
    <w:p w14:paraId="50504141" w14:textId="77777777" w:rsidR="00E63F5B" w:rsidRDefault="00E63F5B" w:rsidP="00E63F5B">
      <w:pPr>
        <w:widowControl w:val="0"/>
        <w:autoSpaceDE w:val="0"/>
        <w:autoSpaceDN w:val="0"/>
        <w:adjustRightInd w:val="0"/>
        <w:jc w:val="both"/>
        <w:rPr>
          <w:b/>
          <w:sz w:val="28"/>
          <w:szCs w:val="28"/>
        </w:rPr>
      </w:pPr>
    </w:p>
    <w:p w14:paraId="31E440E4" w14:textId="77777777" w:rsidR="00E63F5B" w:rsidRDefault="00E63F5B" w:rsidP="00E63F5B">
      <w:pPr>
        <w:widowControl w:val="0"/>
        <w:autoSpaceDE w:val="0"/>
        <w:autoSpaceDN w:val="0"/>
        <w:adjustRightInd w:val="0"/>
        <w:jc w:val="both"/>
        <w:rPr>
          <w:b/>
          <w:sz w:val="28"/>
          <w:szCs w:val="28"/>
        </w:rPr>
      </w:pPr>
    </w:p>
    <w:p w14:paraId="1C9A4259" w14:textId="77777777" w:rsidR="00E63F5B" w:rsidRDefault="00E63F5B" w:rsidP="00E63F5B">
      <w:pPr>
        <w:widowControl w:val="0"/>
        <w:autoSpaceDE w:val="0"/>
        <w:autoSpaceDN w:val="0"/>
        <w:adjustRightInd w:val="0"/>
        <w:jc w:val="both"/>
        <w:rPr>
          <w:b/>
          <w:sz w:val="28"/>
          <w:szCs w:val="28"/>
        </w:rPr>
      </w:pPr>
    </w:p>
    <w:p w14:paraId="64F009CD" w14:textId="77777777" w:rsidR="00E63F5B" w:rsidRDefault="00E63F5B" w:rsidP="00E63F5B">
      <w:pPr>
        <w:widowControl w:val="0"/>
        <w:autoSpaceDE w:val="0"/>
        <w:autoSpaceDN w:val="0"/>
        <w:adjustRightInd w:val="0"/>
        <w:jc w:val="both"/>
        <w:rPr>
          <w:b/>
          <w:sz w:val="28"/>
          <w:szCs w:val="28"/>
        </w:rPr>
      </w:pPr>
    </w:p>
    <w:p w14:paraId="67B4E386" w14:textId="77777777" w:rsidR="00E63F5B" w:rsidRDefault="00E63F5B" w:rsidP="00E63F5B">
      <w:pPr>
        <w:widowControl w:val="0"/>
        <w:autoSpaceDE w:val="0"/>
        <w:autoSpaceDN w:val="0"/>
        <w:adjustRightInd w:val="0"/>
        <w:jc w:val="both"/>
        <w:rPr>
          <w:b/>
          <w:sz w:val="28"/>
          <w:szCs w:val="28"/>
        </w:rPr>
      </w:pPr>
    </w:p>
    <w:p w14:paraId="218974A8" w14:textId="77777777" w:rsidR="00E63F5B" w:rsidRDefault="00E63F5B" w:rsidP="00E63F5B">
      <w:pPr>
        <w:widowControl w:val="0"/>
        <w:autoSpaceDE w:val="0"/>
        <w:autoSpaceDN w:val="0"/>
        <w:adjustRightInd w:val="0"/>
        <w:jc w:val="both"/>
        <w:rPr>
          <w:b/>
          <w:sz w:val="28"/>
          <w:szCs w:val="28"/>
        </w:rPr>
      </w:pPr>
    </w:p>
    <w:p w14:paraId="314D16DE" w14:textId="77777777" w:rsidR="00E63F5B" w:rsidRDefault="00E63F5B" w:rsidP="00E63F5B">
      <w:pPr>
        <w:widowControl w:val="0"/>
        <w:autoSpaceDE w:val="0"/>
        <w:autoSpaceDN w:val="0"/>
        <w:adjustRightInd w:val="0"/>
        <w:jc w:val="both"/>
        <w:rPr>
          <w:b/>
          <w:sz w:val="28"/>
          <w:szCs w:val="28"/>
        </w:rPr>
      </w:pPr>
    </w:p>
    <w:p w14:paraId="75730136" w14:textId="77777777" w:rsidR="00E63F5B" w:rsidRPr="00B2652E" w:rsidRDefault="00E63F5B" w:rsidP="00E63F5B">
      <w:pPr>
        <w:widowControl w:val="0"/>
        <w:autoSpaceDE w:val="0"/>
        <w:autoSpaceDN w:val="0"/>
        <w:adjustRightInd w:val="0"/>
        <w:jc w:val="center"/>
        <w:rPr>
          <w:b/>
        </w:rPr>
      </w:pPr>
      <w:r w:rsidRPr="00B2652E">
        <w:rPr>
          <w:b/>
        </w:rPr>
        <w:t>Дополнительная общеобразовательная общеразвивающая программа</w:t>
      </w:r>
    </w:p>
    <w:p w14:paraId="58026828" w14:textId="77777777" w:rsidR="00E63F5B" w:rsidRDefault="00E63F5B" w:rsidP="00E63F5B">
      <w:pPr>
        <w:widowControl w:val="0"/>
        <w:autoSpaceDE w:val="0"/>
        <w:autoSpaceDN w:val="0"/>
        <w:adjustRightInd w:val="0"/>
        <w:jc w:val="center"/>
        <w:rPr>
          <w:b/>
          <w:sz w:val="28"/>
          <w:szCs w:val="28"/>
        </w:rPr>
      </w:pPr>
      <w:r>
        <w:rPr>
          <w:b/>
          <w:sz w:val="28"/>
          <w:szCs w:val="28"/>
        </w:rPr>
        <w:t xml:space="preserve"> </w:t>
      </w:r>
    </w:p>
    <w:p w14:paraId="6F62A3F7" w14:textId="77777777" w:rsidR="00E63F5B" w:rsidRPr="00B2652E" w:rsidRDefault="00E63F5B" w:rsidP="00E63F5B">
      <w:pPr>
        <w:widowControl w:val="0"/>
        <w:autoSpaceDE w:val="0"/>
        <w:autoSpaceDN w:val="0"/>
        <w:adjustRightInd w:val="0"/>
        <w:jc w:val="center"/>
      </w:pPr>
      <w:r w:rsidRPr="00B2652E">
        <w:rPr>
          <w:u w:val="single"/>
        </w:rPr>
        <w:t>Х</w:t>
      </w:r>
      <w:r>
        <w:rPr>
          <w:u w:val="single"/>
        </w:rPr>
        <w:t>удожественная</w:t>
      </w:r>
      <w:r w:rsidRPr="00B2652E">
        <w:t xml:space="preserve"> </w:t>
      </w:r>
    </w:p>
    <w:p w14:paraId="363927FA" w14:textId="77777777" w:rsidR="00E63F5B" w:rsidRPr="00B2652E" w:rsidRDefault="00E63F5B" w:rsidP="00E63F5B">
      <w:pPr>
        <w:widowControl w:val="0"/>
        <w:autoSpaceDE w:val="0"/>
        <w:autoSpaceDN w:val="0"/>
        <w:adjustRightInd w:val="0"/>
        <w:jc w:val="center"/>
      </w:pPr>
      <w:r w:rsidRPr="00B2652E">
        <w:t>направленност</w:t>
      </w:r>
      <w:r>
        <w:t>ь</w:t>
      </w:r>
    </w:p>
    <w:p w14:paraId="49BF755D" w14:textId="77777777" w:rsidR="00E63F5B" w:rsidRDefault="00E63F5B" w:rsidP="00E63F5B">
      <w:pPr>
        <w:widowControl w:val="0"/>
        <w:autoSpaceDE w:val="0"/>
        <w:autoSpaceDN w:val="0"/>
        <w:adjustRightInd w:val="0"/>
        <w:jc w:val="center"/>
        <w:rPr>
          <w:b/>
          <w:sz w:val="28"/>
          <w:szCs w:val="28"/>
        </w:rPr>
      </w:pPr>
    </w:p>
    <w:p w14:paraId="51065EEE" w14:textId="77777777" w:rsidR="00E63F5B" w:rsidRPr="00BF2FD3" w:rsidRDefault="00E63F5B" w:rsidP="00E63F5B">
      <w:pPr>
        <w:widowControl w:val="0"/>
        <w:autoSpaceDE w:val="0"/>
        <w:autoSpaceDN w:val="0"/>
        <w:adjustRightInd w:val="0"/>
        <w:jc w:val="center"/>
        <w:rPr>
          <w:b/>
          <w:sz w:val="28"/>
          <w:szCs w:val="28"/>
          <w:u w:val="single"/>
        </w:rPr>
      </w:pPr>
      <w:r w:rsidRPr="00BF2FD3">
        <w:rPr>
          <w:b/>
          <w:sz w:val="28"/>
          <w:szCs w:val="28"/>
          <w:u w:val="single"/>
        </w:rPr>
        <w:t>«</w:t>
      </w:r>
      <w:r>
        <w:rPr>
          <w:b/>
          <w:sz w:val="28"/>
          <w:szCs w:val="28"/>
          <w:u w:val="single"/>
        </w:rPr>
        <w:t>Сувенир</w:t>
      </w:r>
      <w:r w:rsidRPr="00BF2FD3">
        <w:rPr>
          <w:b/>
          <w:sz w:val="28"/>
          <w:szCs w:val="28"/>
          <w:u w:val="single"/>
        </w:rPr>
        <w:t>»</w:t>
      </w:r>
    </w:p>
    <w:p w14:paraId="7C74AABF" w14:textId="77777777" w:rsidR="00E63F5B" w:rsidRPr="00BF2FD3" w:rsidRDefault="00E63F5B" w:rsidP="00E63F5B">
      <w:pPr>
        <w:widowControl w:val="0"/>
        <w:autoSpaceDE w:val="0"/>
        <w:autoSpaceDN w:val="0"/>
        <w:adjustRightInd w:val="0"/>
        <w:jc w:val="center"/>
        <w:rPr>
          <w:b/>
          <w:i/>
        </w:rPr>
      </w:pPr>
      <w:r w:rsidRPr="00BF2FD3">
        <w:rPr>
          <w:b/>
          <w:i/>
        </w:rPr>
        <w:t>Название</w:t>
      </w:r>
    </w:p>
    <w:p w14:paraId="22C75CDF" w14:textId="77777777" w:rsidR="00E63F5B" w:rsidRDefault="00E63F5B" w:rsidP="00E63F5B">
      <w:pPr>
        <w:widowControl w:val="0"/>
        <w:autoSpaceDE w:val="0"/>
        <w:autoSpaceDN w:val="0"/>
        <w:adjustRightInd w:val="0"/>
        <w:jc w:val="center"/>
        <w:rPr>
          <w:b/>
          <w:sz w:val="28"/>
          <w:szCs w:val="28"/>
        </w:rPr>
      </w:pPr>
    </w:p>
    <w:p w14:paraId="554297AD" w14:textId="77777777" w:rsidR="00E63F5B" w:rsidRDefault="00E63F5B" w:rsidP="00E63F5B">
      <w:pPr>
        <w:widowControl w:val="0"/>
        <w:autoSpaceDE w:val="0"/>
        <w:autoSpaceDN w:val="0"/>
        <w:adjustRightInd w:val="0"/>
        <w:jc w:val="center"/>
        <w:rPr>
          <w:b/>
          <w:sz w:val="28"/>
          <w:szCs w:val="28"/>
        </w:rPr>
      </w:pPr>
    </w:p>
    <w:p w14:paraId="76C19851" w14:textId="77777777" w:rsidR="00E63F5B" w:rsidRPr="00B2652E" w:rsidRDefault="00E63F5B" w:rsidP="00E63F5B">
      <w:pPr>
        <w:widowControl w:val="0"/>
        <w:autoSpaceDE w:val="0"/>
        <w:autoSpaceDN w:val="0"/>
        <w:adjustRightInd w:val="0"/>
        <w:jc w:val="center"/>
      </w:pPr>
      <w:r w:rsidRPr="00B2652E">
        <w:t>Базовый уровень</w:t>
      </w:r>
    </w:p>
    <w:p w14:paraId="7BFD5EC6" w14:textId="77777777" w:rsidR="00E63F5B" w:rsidRPr="00B2652E" w:rsidRDefault="00E63F5B" w:rsidP="00E63F5B">
      <w:pPr>
        <w:widowControl w:val="0"/>
        <w:autoSpaceDE w:val="0"/>
        <w:autoSpaceDN w:val="0"/>
        <w:adjustRightInd w:val="0"/>
        <w:jc w:val="center"/>
      </w:pPr>
    </w:p>
    <w:p w14:paraId="4229BBCE" w14:textId="77777777" w:rsidR="00E63F5B" w:rsidRPr="00B2652E" w:rsidRDefault="00E63F5B" w:rsidP="00E63F5B">
      <w:pPr>
        <w:widowControl w:val="0"/>
        <w:autoSpaceDE w:val="0"/>
        <w:autoSpaceDN w:val="0"/>
        <w:adjustRightInd w:val="0"/>
        <w:jc w:val="center"/>
        <w:rPr>
          <w:i/>
        </w:rPr>
      </w:pPr>
      <w:r>
        <w:t xml:space="preserve">Возраст обучающихся: 7-13 </w:t>
      </w:r>
      <w:r w:rsidRPr="00B2652E">
        <w:t>лет</w:t>
      </w:r>
    </w:p>
    <w:p w14:paraId="56169AA3" w14:textId="77777777" w:rsidR="00E63F5B" w:rsidRPr="00B2652E" w:rsidRDefault="00E63F5B" w:rsidP="00E63F5B">
      <w:pPr>
        <w:widowControl w:val="0"/>
        <w:autoSpaceDE w:val="0"/>
        <w:autoSpaceDN w:val="0"/>
        <w:adjustRightInd w:val="0"/>
        <w:jc w:val="center"/>
      </w:pPr>
    </w:p>
    <w:p w14:paraId="3C374006" w14:textId="77777777" w:rsidR="00E63F5B" w:rsidRPr="00B2652E" w:rsidRDefault="00E63F5B" w:rsidP="00E63F5B">
      <w:pPr>
        <w:widowControl w:val="0"/>
        <w:autoSpaceDE w:val="0"/>
        <w:autoSpaceDN w:val="0"/>
        <w:adjustRightInd w:val="0"/>
        <w:jc w:val="center"/>
      </w:pPr>
      <w:r>
        <w:t>Срок реализации: 3</w:t>
      </w:r>
      <w:r w:rsidRPr="00B2652E">
        <w:t xml:space="preserve"> года</w:t>
      </w:r>
    </w:p>
    <w:p w14:paraId="2E9FF3BB" w14:textId="77777777" w:rsidR="00E63F5B" w:rsidRDefault="00E63F5B" w:rsidP="00E63F5B">
      <w:pPr>
        <w:widowControl w:val="0"/>
        <w:tabs>
          <w:tab w:val="left" w:pos="6750"/>
        </w:tabs>
        <w:autoSpaceDE w:val="0"/>
        <w:autoSpaceDN w:val="0"/>
        <w:adjustRightInd w:val="0"/>
        <w:jc w:val="center"/>
        <w:rPr>
          <w:sz w:val="28"/>
          <w:szCs w:val="28"/>
        </w:rPr>
      </w:pPr>
    </w:p>
    <w:p w14:paraId="495626B3" w14:textId="77777777" w:rsidR="00E63F5B" w:rsidRDefault="00E63F5B" w:rsidP="00E63F5B">
      <w:pPr>
        <w:widowControl w:val="0"/>
        <w:tabs>
          <w:tab w:val="left" w:pos="6750"/>
        </w:tabs>
        <w:autoSpaceDE w:val="0"/>
        <w:autoSpaceDN w:val="0"/>
        <w:adjustRightInd w:val="0"/>
        <w:rPr>
          <w:sz w:val="28"/>
          <w:szCs w:val="28"/>
        </w:rPr>
      </w:pPr>
    </w:p>
    <w:p w14:paraId="09176BBC" w14:textId="77777777" w:rsidR="00E63F5B" w:rsidRDefault="00E63F5B" w:rsidP="00E63F5B">
      <w:pPr>
        <w:widowControl w:val="0"/>
        <w:tabs>
          <w:tab w:val="left" w:pos="6750"/>
        </w:tabs>
        <w:autoSpaceDE w:val="0"/>
        <w:autoSpaceDN w:val="0"/>
        <w:adjustRightInd w:val="0"/>
        <w:rPr>
          <w:sz w:val="28"/>
          <w:szCs w:val="28"/>
        </w:rPr>
      </w:pPr>
    </w:p>
    <w:p w14:paraId="628CC271" w14:textId="77777777" w:rsidR="00E63F5B" w:rsidRPr="00B2652E" w:rsidRDefault="00E63F5B" w:rsidP="00E63F5B">
      <w:pPr>
        <w:widowControl w:val="0"/>
        <w:tabs>
          <w:tab w:val="left" w:pos="6750"/>
        </w:tabs>
        <w:autoSpaceDE w:val="0"/>
        <w:autoSpaceDN w:val="0"/>
        <w:adjustRightInd w:val="0"/>
        <w:rPr>
          <w:u w:val="single"/>
        </w:rPr>
      </w:pPr>
      <w:r w:rsidRPr="00B2652E">
        <w:t xml:space="preserve">Автор-составитель: </w:t>
      </w:r>
      <w:r>
        <w:rPr>
          <w:u w:val="single"/>
        </w:rPr>
        <w:t xml:space="preserve"> Барышева Марина Александровна</w:t>
      </w:r>
    </w:p>
    <w:p w14:paraId="4D0C5D44" w14:textId="77777777" w:rsidR="00E63F5B" w:rsidRDefault="00E63F5B" w:rsidP="00E63F5B">
      <w:pPr>
        <w:widowControl w:val="0"/>
        <w:tabs>
          <w:tab w:val="left" w:pos="6750"/>
        </w:tabs>
        <w:autoSpaceDE w:val="0"/>
        <w:autoSpaceDN w:val="0"/>
        <w:adjustRightInd w:val="0"/>
        <w:rPr>
          <w:u w:val="single"/>
        </w:rPr>
      </w:pPr>
      <w:r w:rsidRPr="00B2652E">
        <w:rPr>
          <w:u w:val="single"/>
        </w:rPr>
        <w:t xml:space="preserve"> педагог дополнительного образования</w:t>
      </w:r>
    </w:p>
    <w:p w14:paraId="6E62C8FA" w14:textId="77777777" w:rsidR="00E63F5B" w:rsidRDefault="00E63F5B" w:rsidP="00E63F5B">
      <w:pPr>
        <w:widowControl w:val="0"/>
        <w:tabs>
          <w:tab w:val="left" w:pos="6750"/>
        </w:tabs>
        <w:autoSpaceDE w:val="0"/>
        <w:autoSpaceDN w:val="0"/>
        <w:adjustRightInd w:val="0"/>
        <w:rPr>
          <w:u w:val="single"/>
        </w:rPr>
      </w:pPr>
    </w:p>
    <w:p w14:paraId="5EC4FF67" w14:textId="77777777" w:rsidR="00E63F5B" w:rsidRDefault="00E63F5B" w:rsidP="00E63F5B">
      <w:pPr>
        <w:widowControl w:val="0"/>
        <w:tabs>
          <w:tab w:val="left" w:pos="6750"/>
        </w:tabs>
        <w:autoSpaceDE w:val="0"/>
        <w:autoSpaceDN w:val="0"/>
        <w:adjustRightInd w:val="0"/>
        <w:rPr>
          <w:u w:val="single"/>
        </w:rPr>
      </w:pPr>
    </w:p>
    <w:p w14:paraId="4686F180" w14:textId="77777777" w:rsidR="00E63F5B" w:rsidRDefault="00E63F5B" w:rsidP="00E63F5B">
      <w:pPr>
        <w:widowControl w:val="0"/>
        <w:tabs>
          <w:tab w:val="left" w:pos="6750"/>
        </w:tabs>
        <w:autoSpaceDE w:val="0"/>
        <w:autoSpaceDN w:val="0"/>
        <w:adjustRightInd w:val="0"/>
        <w:rPr>
          <w:u w:val="single"/>
        </w:rPr>
      </w:pPr>
    </w:p>
    <w:p w14:paraId="41EBA899" w14:textId="77777777" w:rsidR="00E63F5B" w:rsidRDefault="00E63F5B" w:rsidP="00E63F5B">
      <w:pPr>
        <w:widowControl w:val="0"/>
        <w:tabs>
          <w:tab w:val="left" w:pos="6750"/>
        </w:tabs>
        <w:autoSpaceDE w:val="0"/>
        <w:autoSpaceDN w:val="0"/>
        <w:adjustRightInd w:val="0"/>
        <w:rPr>
          <w:u w:val="single"/>
        </w:rPr>
      </w:pPr>
    </w:p>
    <w:p w14:paraId="08AFBB0B" w14:textId="77777777" w:rsidR="00E63F5B" w:rsidRDefault="00E63F5B" w:rsidP="00E63F5B">
      <w:pPr>
        <w:widowControl w:val="0"/>
        <w:tabs>
          <w:tab w:val="left" w:pos="6750"/>
        </w:tabs>
        <w:autoSpaceDE w:val="0"/>
        <w:autoSpaceDN w:val="0"/>
        <w:adjustRightInd w:val="0"/>
        <w:rPr>
          <w:u w:val="single"/>
        </w:rPr>
      </w:pPr>
    </w:p>
    <w:p w14:paraId="58A75715" w14:textId="77777777" w:rsidR="00E63F5B" w:rsidRDefault="00E63F5B" w:rsidP="00E63F5B">
      <w:pPr>
        <w:widowControl w:val="0"/>
        <w:tabs>
          <w:tab w:val="left" w:pos="6750"/>
        </w:tabs>
        <w:autoSpaceDE w:val="0"/>
        <w:autoSpaceDN w:val="0"/>
        <w:adjustRightInd w:val="0"/>
        <w:rPr>
          <w:u w:val="single"/>
        </w:rPr>
      </w:pPr>
    </w:p>
    <w:p w14:paraId="26C4A26A" w14:textId="77777777" w:rsidR="00E63F5B" w:rsidRDefault="00E63F5B" w:rsidP="00E63F5B">
      <w:pPr>
        <w:widowControl w:val="0"/>
        <w:tabs>
          <w:tab w:val="left" w:pos="6750"/>
        </w:tabs>
        <w:autoSpaceDE w:val="0"/>
        <w:autoSpaceDN w:val="0"/>
        <w:adjustRightInd w:val="0"/>
        <w:rPr>
          <w:u w:val="single"/>
        </w:rPr>
      </w:pPr>
    </w:p>
    <w:p w14:paraId="6097718E" w14:textId="77777777" w:rsidR="00E63F5B" w:rsidRDefault="00E63F5B" w:rsidP="00E63F5B">
      <w:pPr>
        <w:widowControl w:val="0"/>
        <w:tabs>
          <w:tab w:val="left" w:pos="6750"/>
        </w:tabs>
        <w:autoSpaceDE w:val="0"/>
        <w:autoSpaceDN w:val="0"/>
        <w:adjustRightInd w:val="0"/>
        <w:jc w:val="center"/>
        <w:rPr>
          <w:u w:val="single"/>
        </w:rPr>
      </w:pPr>
      <w:r>
        <w:rPr>
          <w:u w:val="single"/>
        </w:rPr>
        <w:t>г. Шумерля</w:t>
      </w:r>
    </w:p>
    <w:p w14:paraId="2CEC4581" w14:textId="77777777" w:rsidR="00E63F5B" w:rsidRPr="00E63F5B" w:rsidRDefault="00E63F5B" w:rsidP="00E63F5B">
      <w:pPr>
        <w:widowControl w:val="0"/>
        <w:tabs>
          <w:tab w:val="left" w:pos="6750"/>
        </w:tabs>
        <w:autoSpaceDE w:val="0"/>
        <w:autoSpaceDN w:val="0"/>
        <w:adjustRightInd w:val="0"/>
        <w:jc w:val="center"/>
        <w:rPr>
          <w:u w:val="single"/>
        </w:rPr>
      </w:pPr>
      <w:r>
        <w:rPr>
          <w:u w:val="single"/>
        </w:rPr>
        <w:t>2025г.</w:t>
      </w:r>
    </w:p>
    <w:p w14:paraId="7F33356F" w14:textId="77777777" w:rsidR="00364502" w:rsidRPr="004864B7" w:rsidRDefault="00364502" w:rsidP="00364502">
      <w:pPr>
        <w:jc w:val="center"/>
        <w:rPr>
          <w:b/>
          <w:i/>
        </w:rPr>
      </w:pPr>
      <w:r w:rsidRPr="004864B7">
        <w:rPr>
          <w:b/>
        </w:rPr>
        <w:lastRenderedPageBreak/>
        <w:t>ПОЯСНИТЕЛЬНАЯ ЗАПИСКА</w:t>
      </w:r>
    </w:p>
    <w:p w14:paraId="6A95DFC7" w14:textId="77777777" w:rsidR="00364502" w:rsidRPr="004864B7" w:rsidRDefault="00364502" w:rsidP="00364502">
      <w:pPr>
        <w:jc w:val="both"/>
      </w:pPr>
      <w:r w:rsidRPr="004864B7">
        <w:t xml:space="preserve">        </w:t>
      </w:r>
    </w:p>
    <w:p w14:paraId="12B6CA42" w14:textId="77777777" w:rsidR="00F06CDA" w:rsidRDefault="00364502" w:rsidP="00F06CDA">
      <w:pPr>
        <w:jc w:val="both"/>
      </w:pPr>
      <w:r w:rsidRPr="004864B7">
        <w:t xml:space="preserve">      </w:t>
      </w:r>
      <w:r w:rsidR="00F06CDA">
        <w:t xml:space="preserve">       Нормативно-правовая основа ДОП: составлена в соответствии с:</w:t>
      </w:r>
    </w:p>
    <w:p w14:paraId="097A0E36" w14:textId="77777777" w:rsidR="00F06CDA" w:rsidRDefault="00F06CDA" w:rsidP="00F06CDA">
      <w:pPr>
        <w:jc w:val="both"/>
      </w:pPr>
      <w:r>
        <w:t xml:space="preserve">- Федеральным законом «Об образовании в Российской Федерации» от 29.12.2012 </w:t>
      </w:r>
      <w:r>
        <w:rPr>
          <w:lang w:val="en-US"/>
        </w:rPr>
        <w:t>N</w:t>
      </w:r>
      <w:r>
        <w:t xml:space="preserve"> 273-ФЗ (с изменениями и дополнениями);</w:t>
      </w:r>
    </w:p>
    <w:p w14:paraId="2A7FE4FE" w14:textId="77777777" w:rsidR="00F06CDA" w:rsidRDefault="00F06CDA" w:rsidP="00F06CDA">
      <w:pPr>
        <w:jc w:val="both"/>
      </w:pPr>
      <w:r>
        <w:t>- 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w:t>
      </w:r>
      <w:r w:rsidRPr="002667FD">
        <w:t xml:space="preserve"> </w:t>
      </w:r>
      <w:r>
        <w:rPr>
          <w:lang w:val="en-US"/>
        </w:rPr>
        <w:t>N</w:t>
      </w:r>
      <w:r w:rsidRPr="002667FD">
        <w:t xml:space="preserve"> </w:t>
      </w:r>
      <w:r>
        <w:t>629 «Об утверждении Порядка организации и осуществления образовательной деятельности по дополнительным общеобразовательным программам»;</w:t>
      </w:r>
    </w:p>
    <w:p w14:paraId="0780A0AB" w14:textId="77777777" w:rsidR="00F06CDA" w:rsidRDefault="00F06CDA" w:rsidP="00F06CDA">
      <w:pPr>
        <w:jc w:val="both"/>
      </w:pPr>
      <w:r>
        <w:t xml:space="preserve">- Письмом Минобрнауки России от 18.11.2015 </w:t>
      </w:r>
      <w:r>
        <w:rPr>
          <w:lang w:val="en-US"/>
        </w:rPr>
        <w:t>N</w:t>
      </w:r>
      <w:r>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6CA08308" w14:textId="77777777" w:rsidR="00F06CDA" w:rsidRDefault="00F06CDA" w:rsidP="00F06CDA">
      <w:pPr>
        <w:jc w:val="both"/>
      </w:pPr>
      <w:r>
        <w:t xml:space="preserve">- Письмо Минобрнауки России от 29.03.2016 </w:t>
      </w:r>
      <w:r>
        <w:rPr>
          <w:lang w:val="en-US"/>
        </w:rPr>
        <w:t>N</w:t>
      </w:r>
      <w:r w:rsidRPr="002667FD">
        <w:t xml:space="preserve"> </w:t>
      </w:r>
      <w:r>
        <w:t>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64CFAB9C" w14:textId="77777777" w:rsidR="00F06CDA" w:rsidRDefault="00F06CDA" w:rsidP="00F06CDA">
      <w:pPr>
        <w:jc w:val="both"/>
      </w:pPr>
      <w:r>
        <w:t>- СП 2.4.3648-20 «Санитарно-эпидемиологические требования к организациям воспитания и обучения, отдыха и оздоровления детей и молодежи»;</w:t>
      </w:r>
    </w:p>
    <w:p w14:paraId="0DF77A7C" w14:textId="77777777" w:rsidR="00F06CDA" w:rsidRDefault="00F06CDA" w:rsidP="00F06CDA">
      <w:pPr>
        <w:jc w:val="both"/>
      </w:pPr>
      <w:r>
        <w:t>- СанПин 1.2.3685-21 «Гигиенические нормативы и требования к обеспечению безопасности и (или) безвредности для человека и факторов среды обитания»;</w:t>
      </w:r>
    </w:p>
    <w:p w14:paraId="6A228F5B" w14:textId="77777777" w:rsidR="00F06CDA" w:rsidRDefault="00F06CDA" w:rsidP="00364502">
      <w:pPr>
        <w:jc w:val="both"/>
      </w:pPr>
      <w:r>
        <w:t>- Уставом и локальными актами учреждения.</w:t>
      </w:r>
    </w:p>
    <w:p w14:paraId="4AE28B9F" w14:textId="77777777" w:rsidR="00364502" w:rsidRPr="004864B7" w:rsidRDefault="00F06CDA" w:rsidP="00364502">
      <w:pPr>
        <w:jc w:val="both"/>
      </w:pPr>
      <w:r>
        <w:t xml:space="preserve">        </w:t>
      </w:r>
      <w:r w:rsidR="00364502" w:rsidRPr="004864B7">
        <w:t>Основа художественного ручного труда дает богатый развивающий потенциал творческих способностей, неповторимой индивидуальности, расширение для детей. Это не только обучение, но и самореализация в творчестве, развитие кругозора, воспитание с учетом современных условии жизни, семьи, быта, дизайна.</w:t>
      </w:r>
    </w:p>
    <w:p w14:paraId="70132C60" w14:textId="77777777" w:rsidR="00364502" w:rsidRPr="004864B7" w:rsidRDefault="00364502" w:rsidP="00364502">
      <w:pPr>
        <w:jc w:val="both"/>
      </w:pPr>
      <w:r w:rsidRPr="004864B7">
        <w:t xml:space="preserve">        Разнообразие творческих занятий помогает поддерживать у детей высокий уровень интереса к рукоделию. Овладев несколькими видами рукоделия и комбинируя их, воспитанник получает возможность создавать высокохудожественные изделия с применением различных техник.</w:t>
      </w:r>
    </w:p>
    <w:p w14:paraId="2A9A4202" w14:textId="77777777" w:rsidR="00364502" w:rsidRPr="004864B7" w:rsidRDefault="00364502" w:rsidP="00364502">
      <w:pPr>
        <w:jc w:val="both"/>
      </w:pPr>
      <w:r w:rsidRPr="004864B7">
        <w:t xml:space="preserve">       Программа способствует развитию индивидуальных творческих способностей, накопление опыта в процессе воспитания декоративно-прикладного искусства, позволяет развивать полученные знания и приобретенные исполнительские навыки, научиться анализировать и понимать ценность народной культуры, приобщаться к национальным искусствам России и народов Чувашии. </w:t>
      </w:r>
    </w:p>
    <w:p w14:paraId="7AE30630" w14:textId="77777777" w:rsidR="00364502" w:rsidRDefault="00364502" w:rsidP="00364502">
      <w:pPr>
        <w:jc w:val="both"/>
      </w:pPr>
      <w:r w:rsidRPr="004864B7">
        <w:t xml:space="preserve">       Данная образовательная программа </w:t>
      </w:r>
      <w:r w:rsidR="00F06CDA" w:rsidRPr="004864B7">
        <w:t>де</w:t>
      </w:r>
      <w:r w:rsidR="00F06CDA">
        <w:t>коративно-прикладного творчества «Сувенир» имеет художественную направленность.</w:t>
      </w:r>
    </w:p>
    <w:p w14:paraId="727159DE" w14:textId="77777777" w:rsidR="00364502" w:rsidRPr="004864B7" w:rsidRDefault="00F06CDA" w:rsidP="00364502">
      <w:pPr>
        <w:jc w:val="both"/>
      </w:pPr>
      <w:r>
        <w:t xml:space="preserve">          </w:t>
      </w:r>
      <w:r w:rsidR="00364502" w:rsidRPr="004864B7">
        <w:rPr>
          <w:b/>
        </w:rPr>
        <w:t>Актуальность</w:t>
      </w:r>
      <w:r w:rsidR="00364502" w:rsidRPr="004864B7">
        <w:t>:</w:t>
      </w:r>
    </w:p>
    <w:p w14:paraId="0191925D" w14:textId="77777777" w:rsidR="00364502" w:rsidRPr="004864B7" w:rsidRDefault="00364502" w:rsidP="00364502">
      <w:pPr>
        <w:jc w:val="both"/>
      </w:pPr>
      <w:r w:rsidRPr="004864B7">
        <w:t xml:space="preserve">         Образовательная программа актуальна в настоящее время, т.к. она соответствует требованиям социальных условий сегодняшнего дня:</w:t>
      </w:r>
    </w:p>
    <w:p w14:paraId="48A89EE0" w14:textId="77777777" w:rsidR="00364502" w:rsidRPr="004864B7" w:rsidRDefault="00364502" w:rsidP="00364502">
      <w:pPr>
        <w:jc w:val="both"/>
      </w:pPr>
      <w:r w:rsidRPr="004864B7">
        <w:t xml:space="preserve">         Современные воспитанники практически не занимаются развитием творческого воображения, не получают определенных конструкторских навыков. Кроме того, ручной труд, особенно занятия по бисероплетению, развивает мелкую моторику рук, что связано непосредственно с развитием речи. Чередование занятий нескольких видов рукоделия дает ребенку возможность найди себя в одной из разновидности творчества и наиболее полно реализовать свои креативные способности.</w:t>
      </w:r>
    </w:p>
    <w:p w14:paraId="07E3CDD9" w14:textId="77777777" w:rsidR="00364502" w:rsidRPr="004864B7" w:rsidRDefault="00364502" w:rsidP="00364502">
      <w:pPr>
        <w:pStyle w:val="af1"/>
        <w:shd w:val="clear" w:color="auto" w:fill="FFFFFF"/>
        <w:spacing w:before="0" w:beforeAutospacing="0" w:after="0" w:afterAutospacing="0"/>
        <w:jc w:val="both"/>
        <w:rPr>
          <w:color w:val="000000"/>
        </w:rPr>
      </w:pPr>
      <w:r w:rsidRPr="004864B7">
        <w:rPr>
          <w:b/>
          <w:bCs/>
          <w:color w:val="000000"/>
        </w:rPr>
        <w:t xml:space="preserve">       Новизна программы:</w:t>
      </w:r>
      <w:r w:rsidRPr="004864B7">
        <w:rPr>
          <w:color w:val="000000"/>
        </w:rPr>
        <w:t> </w:t>
      </w:r>
    </w:p>
    <w:p w14:paraId="495CADF0" w14:textId="77777777" w:rsidR="00364502" w:rsidRPr="004864B7" w:rsidRDefault="00364502" w:rsidP="00364502">
      <w:pPr>
        <w:pStyle w:val="af1"/>
        <w:shd w:val="clear" w:color="auto" w:fill="FFFFFF"/>
        <w:spacing w:before="0" w:beforeAutospacing="0" w:after="0" w:afterAutospacing="0"/>
        <w:jc w:val="both"/>
        <w:rPr>
          <w:color w:val="000000"/>
        </w:rPr>
      </w:pPr>
      <w:r w:rsidRPr="004864B7">
        <w:rPr>
          <w:color w:val="000000"/>
        </w:rPr>
        <w:t xml:space="preserve">       П</w:t>
      </w:r>
      <w:r w:rsidRPr="004864B7">
        <w:rPr>
          <w:bCs/>
          <w:color w:val="000000"/>
        </w:rPr>
        <w:t>рограмма «Сувенир»</w:t>
      </w:r>
      <w:r w:rsidRPr="004864B7">
        <w:rPr>
          <w:color w:val="000000"/>
        </w:rPr>
        <w:t xml:space="preserve"> разработана как интегрированный курс освоения учащимися различных видов декоративно-прикладного творчества. Программа позволяет параллельно осваивать несколько смежных направления декоративно-прикладного искусства, что предоставляет больше возможностей для творческой самореализации обучающихся. Программа </w:t>
      </w:r>
      <w:r w:rsidRPr="004864B7">
        <w:rPr>
          <w:color w:val="000000"/>
        </w:rPr>
        <w:lastRenderedPageBreak/>
        <w:t>дает возможность не только изучать различные техники декоративно-прикладного искусства, но и применять их, комплексно, при проектировании сувениров.</w:t>
      </w:r>
    </w:p>
    <w:p w14:paraId="03899B32" w14:textId="77777777" w:rsidR="0008600C" w:rsidRPr="004864B7" w:rsidRDefault="0008600C" w:rsidP="0008600C">
      <w:pPr>
        <w:jc w:val="both"/>
      </w:pPr>
      <w:r>
        <w:t xml:space="preserve">       Педагогическая целесообразность программы заключается в учете возрастных и индивидуальных особенностей учащихся. Программа предназначена для девочек в возрасте 7-13 лет и рассчитана на 3 года обучения.</w:t>
      </w:r>
    </w:p>
    <w:p w14:paraId="511379D2" w14:textId="77777777" w:rsidR="0008600C" w:rsidRPr="004864B7" w:rsidRDefault="0008600C" w:rsidP="0008600C">
      <w:pPr>
        <w:overflowPunct w:val="0"/>
        <w:jc w:val="both"/>
        <w:textAlignment w:val="baseline"/>
        <w:rPr>
          <w:b/>
        </w:rPr>
      </w:pPr>
      <w:r w:rsidRPr="004864B7">
        <w:rPr>
          <w:b/>
        </w:rPr>
        <w:t>Условия набора</w:t>
      </w:r>
    </w:p>
    <w:p w14:paraId="73355104" w14:textId="77777777" w:rsidR="0008600C" w:rsidRPr="004864B7" w:rsidRDefault="0008600C" w:rsidP="0008600C">
      <w:pPr>
        <w:overflowPunct w:val="0"/>
        <w:jc w:val="both"/>
        <w:textAlignment w:val="baseline"/>
      </w:pPr>
      <w:r w:rsidRPr="004864B7">
        <w:t xml:space="preserve">Запись в студию «Сувенир» производится, как правило, в начале учебного года (сентябрь - октябрь), но, в порядке исключения, возможно пополнение в процессе обучения.  В этом случае «новичок» закрепляется за одним из активных учащимся студии и находится под внимательным наблюдением педагога в продолжение всего времени выравнивания. </w:t>
      </w:r>
    </w:p>
    <w:p w14:paraId="5F71FD96" w14:textId="77777777" w:rsidR="0008600C" w:rsidRPr="004864B7" w:rsidRDefault="0008600C" w:rsidP="0008600C">
      <w:pPr>
        <w:overflowPunct w:val="0"/>
        <w:jc w:val="both"/>
        <w:textAlignment w:val="baseline"/>
        <w:rPr>
          <w:b/>
        </w:rPr>
      </w:pPr>
    </w:p>
    <w:p w14:paraId="331A5C81" w14:textId="77777777" w:rsidR="0008600C" w:rsidRPr="004864B7" w:rsidRDefault="0008600C" w:rsidP="0008600C">
      <w:pPr>
        <w:overflowPunct w:val="0"/>
        <w:jc w:val="both"/>
        <w:textAlignment w:val="baseline"/>
      </w:pPr>
      <w:r w:rsidRPr="004864B7">
        <w:rPr>
          <w:b/>
        </w:rPr>
        <w:t>Наполняемость</w:t>
      </w:r>
      <w:r w:rsidRPr="004864B7">
        <w:t xml:space="preserve"> учебной группы зависит от года обучения</w:t>
      </w:r>
    </w:p>
    <w:p w14:paraId="155B81C1" w14:textId="77777777" w:rsidR="0008600C" w:rsidRPr="004864B7" w:rsidRDefault="0008600C" w:rsidP="0008600C">
      <w:pPr>
        <w:rPr>
          <w:rFonts w:eastAsia="Symbol-Identity-H"/>
        </w:rPr>
      </w:pPr>
      <w:r w:rsidRPr="004864B7">
        <w:rPr>
          <w:rFonts w:eastAsia="Symbol-Identity-H"/>
        </w:rPr>
        <w:t>- I год – 12-15 человек,</w:t>
      </w:r>
    </w:p>
    <w:p w14:paraId="728D8820" w14:textId="77777777" w:rsidR="0008600C" w:rsidRPr="004864B7" w:rsidRDefault="0008600C" w:rsidP="0008600C">
      <w:pPr>
        <w:rPr>
          <w:rFonts w:eastAsia="Symbol-Identity-H"/>
        </w:rPr>
      </w:pPr>
      <w:r w:rsidRPr="004864B7">
        <w:rPr>
          <w:rFonts w:eastAsia="Symbol-Identity-H"/>
        </w:rPr>
        <w:t>- II год – 10-12 человек,</w:t>
      </w:r>
    </w:p>
    <w:p w14:paraId="3AAC2A9D" w14:textId="77777777" w:rsidR="0008600C" w:rsidRPr="004864B7" w:rsidRDefault="0008600C" w:rsidP="0008600C">
      <w:pPr>
        <w:rPr>
          <w:rFonts w:eastAsia="Symbol-Identity-H"/>
        </w:rPr>
      </w:pPr>
      <w:r w:rsidRPr="004864B7">
        <w:rPr>
          <w:rFonts w:eastAsia="Symbol-Identity-H"/>
        </w:rPr>
        <w:t>- III год – 8-10 человек,</w:t>
      </w:r>
    </w:p>
    <w:p w14:paraId="79EB8D97" w14:textId="77777777" w:rsidR="0008600C" w:rsidRPr="004864B7" w:rsidRDefault="0008600C" w:rsidP="0008600C">
      <w:pPr>
        <w:rPr>
          <w:rFonts w:eastAsia="Symbol-Identity-H"/>
        </w:rPr>
      </w:pPr>
      <w:r w:rsidRPr="004864B7">
        <w:rPr>
          <w:rFonts w:eastAsia="Symbol-Identity-H"/>
        </w:rPr>
        <w:t>- (эт</w:t>
      </w:r>
      <w:r>
        <w:rPr>
          <w:rFonts w:eastAsia="Symbol-Identity-H"/>
        </w:rPr>
        <w:t>о предусмотрено Уставом МБУДО «Д</w:t>
      </w:r>
      <w:r w:rsidRPr="004864B7">
        <w:rPr>
          <w:rFonts w:eastAsia="Symbol-Identity-H"/>
        </w:rPr>
        <w:t>Д</w:t>
      </w:r>
      <w:r>
        <w:rPr>
          <w:rFonts w:eastAsia="Symbol-Identity-H"/>
        </w:rPr>
        <w:t>М</w:t>
      </w:r>
      <w:r w:rsidRPr="004864B7">
        <w:rPr>
          <w:rFonts w:eastAsia="Symbol-Identity-H"/>
        </w:rPr>
        <w:t>Т» города Шумерля Чувашской Республики).</w:t>
      </w:r>
    </w:p>
    <w:p w14:paraId="5CA3E1C6" w14:textId="77777777" w:rsidR="0008600C" w:rsidRDefault="0008600C" w:rsidP="0008600C">
      <w:pPr>
        <w:overflowPunct w:val="0"/>
        <w:textAlignment w:val="baseline"/>
        <w:rPr>
          <w:b/>
        </w:rPr>
      </w:pPr>
    </w:p>
    <w:p w14:paraId="161955F4" w14:textId="77777777" w:rsidR="0008600C" w:rsidRPr="004864B7" w:rsidRDefault="0008600C" w:rsidP="0008600C">
      <w:pPr>
        <w:overflowPunct w:val="0"/>
        <w:jc w:val="center"/>
        <w:textAlignment w:val="baseline"/>
        <w:rPr>
          <w:b/>
        </w:rPr>
      </w:pPr>
      <w:r w:rsidRPr="004864B7">
        <w:rPr>
          <w:b/>
        </w:rPr>
        <w:t>Особенности организации образовательного процесса</w:t>
      </w:r>
    </w:p>
    <w:p w14:paraId="65033021" w14:textId="77777777" w:rsidR="0008600C" w:rsidRPr="004864B7" w:rsidRDefault="0008600C" w:rsidP="0008600C">
      <w:pPr>
        <w:overflowPunct w:val="0"/>
        <w:jc w:val="center"/>
        <w:textAlignment w:val="baseline"/>
        <w:rPr>
          <w:b/>
        </w:rPr>
      </w:pPr>
    </w:p>
    <w:p w14:paraId="465A4E8F" w14:textId="77777777" w:rsidR="0008600C" w:rsidRDefault="0008600C" w:rsidP="0008600C">
      <w:pPr>
        <w:tabs>
          <w:tab w:val="left" w:pos="0"/>
        </w:tabs>
        <w:jc w:val="both"/>
      </w:pPr>
      <w:r w:rsidRPr="004864B7">
        <w:t xml:space="preserve">         Продолжительность и периодичность учебных занятий устанавливается (в соответствие с действующими санитарно</w:t>
      </w:r>
      <w:r>
        <w:t>-эпиде</w:t>
      </w:r>
      <w:r w:rsidRPr="004864B7">
        <w:t>миологическими правилами и нормативами СанПин 2.4.4.1251-03.)</w:t>
      </w:r>
      <w:r>
        <w:t xml:space="preserve"> </w:t>
      </w:r>
      <w:r w:rsidRPr="004864B7">
        <w:t xml:space="preserve"> Занятия для учебных групп 1 года обучения проводятся 2 раза в неделю продолжительностью по 2 часа</w:t>
      </w:r>
      <w:r>
        <w:t xml:space="preserve"> (144 часа)</w:t>
      </w:r>
      <w:r w:rsidRPr="004864B7">
        <w:t>, 2 и 3 года обучения – 3 раза в неделю по 2 часа или 2 раза в неделю по 3 часа</w:t>
      </w:r>
      <w:r>
        <w:t xml:space="preserve"> (216 часов)</w:t>
      </w:r>
      <w:r w:rsidRPr="004864B7">
        <w:t>, с перерывом 15 минут для всех годов обучения, где один академический час равен 45 минутам.</w:t>
      </w:r>
    </w:p>
    <w:p w14:paraId="1184A55C" w14:textId="77777777" w:rsidR="0008600C" w:rsidRDefault="0008600C" w:rsidP="0008600C">
      <w:pPr>
        <w:tabs>
          <w:tab w:val="left" w:pos="0"/>
        </w:tabs>
        <w:jc w:val="both"/>
      </w:pPr>
    </w:p>
    <w:p w14:paraId="28C872FF" w14:textId="77777777" w:rsidR="0008600C" w:rsidRPr="002B2F10" w:rsidRDefault="0008600C" w:rsidP="0008600C">
      <w:pPr>
        <w:jc w:val="center"/>
        <w:rPr>
          <w:b/>
        </w:rPr>
      </w:pPr>
      <w:r w:rsidRPr="002B2F10">
        <w:rPr>
          <w:b/>
        </w:rPr>
        <w:t>КАЛЕНДАРНЫЙ УЧЕБНЫЙ ГРАФИК</w:t>
      </w:r>
    </w:p>
    <w:p w14:paraId="2CF0596F" w14:textId="77777777" w:rsidR="0008600C" w:rsidRDefault="0008600C" w:rsidP="0008600C">
      <w:pPr>
        <w:rPr>
          <w:highlight w:val="yellow"/>
          <w:u w:val="single"/>
        </w:rPr>
      </w:pPr>
    </w:p>
    <w:p w14:paraId="1BA3C507" w14:textId="77777777" w:rsidR="0008600C" w:rsidRPr="002B2F10" w:rsidRDefault="0008600C" w:rsidP="0008600C">
      <w:pPr>
        <w:jc w:val="center"/>
        <w:rPr>
          <w:u w:val="single"/>
        </w:rPr>
      </w:pPr>
      <w:r w:rsidRPr="002B2F10">
        <w:rPr>
          <w:u w:val="single"/>
        </w:rPr>
        <w:t>Продолжительность учебного года:</w:t>
      </w:r>
    </w:p>
    <w:p w14:paraId="74CA5EE1" w14:textId="77777777" w:rsidR="0008600C" w:rsidRPr="002B2F10" w:rsidRDefault="0008600C" w:rsidP="0008600C">
      <w:pPr>
        <w:jc w:val="center"/>
        <w:rPr>
          <w:highlight w:val="yellow"/>
          <w:u w:val="single"/>
        </w:rPr>
      </w:pPr>
    </w:p>
    <w:p w14:paraId="12A6C691" w14:textId="77777777" w:rsidR="0008600C" w:rsidRPr="002B2F10" w:rsidRDefault="0008600C" w:rsidP="0008600C">
      <w:r>
        <w:t>Начало учебного года – 01</w:t>
      </w:r>
      <w:r w:rsidRPr="002B2F10">
        <w:t>.09.</w:t>
      </w:r>
      <w:r>
        <w:t xml:space="preserve">2025 </w:t>
      </w:r>
      <w:r w:rsidRPr="002B2F10">
        <w:t>г.</w:t>
      </w:r>
    </w:p>
    <w:p w14:paraId="231C60A6" w14:textId="77777777" w:rsidR="0008600C" w:rsidRPr="002B2F10" w:rsidRDefault="0008600C" w:rsidP="0008600C">
      <w:r w:rsidRPr="002B2F10">
        <w:t>Окон</w:t>
      </w:r>
      <w:r>
        <w:t>чание учебного года – 31.05.2026 г.</w:t>
      </w:r>
    </w:p>
    <w:p w14:paraId="12B48E15" w14:textId="77777777" w:rsidR="0008600C" w:rsidRPr="002B2F10" w:rsidRDefault="0008600C" w:rsidP="0008600C">
      <w:r w:rsidRPr="002B2F10">
        <w:t>Продолжительность учебного года – 36 недель</w:t>
      </w:r>
    </w:p>
    <w:p w14:paraId="33BB83F0" w14:textId="77777777" w:rsidR="0008600C" w:rsidRPr="002B2F10" w:rsidRDefault="0008600C" w:rsidP="0008600C">
      <w:r>
        <w:t>Количество учебных дней – 108</w:t>
      </w:r>
      <w:r w:rsidRPr="002B2F10">
        <w:t>.</w:t>
      </w:r>
    </w:p>
    <w:p w14:paraId="3BC14C87" w14:textId="77777777" w:rsidR="0008600C" w:rsidRPr="002B2F10" w:rsidRDefault="0008600C" w:rsidP="0008600C">
      <w:pPr>
        <w:jc w:val="center"/>
        <w:rPr>
          <w:u w:val="single"/>
        </w:rPr>
      </w:pPr>
      <w:r w:rsidRPr="002B2F10">
        <w:rPr>
          <w:u w:val="single"/>
        </w:rPr>
        <w:t>Календарь занятий</w:t>
      </w:r>
    </w:p>
    <w:p w14:paraId="01A1B5AE" w14:textId="77777777" w:rsidR="0008600C" w:rsidRPr="002B2F10" w:rsidRDefault="0008600C" w:rsidP="0008600C">
      <w:pPr>
        <w:jc w:val="center"/>
        <w:rPr>
          <w:sz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296"/>
        <w:gridCol w:w="1086"/>
        <w:gridCol w:w="1574"/>
        <w:gridCol w:w="1417"/>
        <w:gridCol w:w="992"/>
        <w:gridCol w:w="1418"/>
        <w:gridCol w:w="1417"/>
      </w:tblGrid>
      <w:tr w:rsidR="0008600C" w:rsidRPr="002B2F10" w14:paraId="66ABC481" w14:textId="77777777" w:rsidTr="0008600C">
        <w:trPr>
          <w:trHeight w:val="611"/>
        </w:trPr>
        <w:tc>
          <w:tcPr>
            <w:tcW w:w="1114" w:type="dxa"/>
          </w:tcPr>
          <w:p w14:paraId="33C3977F" w14:textId="77777777" w:rsidR="0008600C" w:rsidRPr="009511AF" w:rsidRDefault="0008600C" w:rsidP="0008600C">
            <w:pPr>
              <w:jc w:val="center"/>
              <w:rPr>
                <w:u w:val="single"/>
              </w:rPr>
            </w:pPr>
          </w:p>
        </w:tc>
        <w:tc>
          <w:tcPr>
            <w:tcW w:w="1296" w:type="dxa"/>
          </w:tcPr>
          <w:p w14:paraId="7197C152" w14:textId="77777777" w:rsidR="0008600C" w:rsidRPr="009511AF" w:rsidRDefault="0008600C" w:rsidP="0008600C">
            <w:pPr>
              <w:jc w:val="center"/>
              <w:rPr>
                <w:u w:val="single"/>
              </w:rPr>
            </w:pPr>
            <w:r w:rsidRPr="002B2F10">
              <w:t>1 полугодие</w:t>
            </w:r>
          </w:p>
        </w:tc>
        <w:tc>
          <w:tcPr>
            <w:tcW w:w="1086" w:type="dxa"/>
          </w:tcPr>
          <w:p w14:paraId="65E0587E" w14:textId="77777777" w:rsidR="0008600C" w:rsidRPr="009511AF" w:rsidRDefault="0008600C" w:rsidP="0008600C">
            <w:pPr>
              <w:jc w:val="center"/>
              <w:rPr>
                <w:u w:val="single"/>
              </w:rPr>
            </w:pPr>
            <w:r w:rsidRPr="002B2F10">
              <w:t>ОП</w:t>
            </w:r>
          </w:p>
        </w:tc>
        <w:tc>
          <w:tcPr>
            <w:tcW w:w="1574" w:type="dxa"/>
          </w:tcPr>
          <w:p w14:paraId="6AAFB901" w14:textId="77777777" w:rsidR="0008600C" w:rsidRPr="009511AF" w:rsidRDefault="0008600C" w:rsidP="0008600C">
            <w:pPr>
              <w:jc w:val="center"/>
              <w:rPr>
                <w:u w:val="single"/>
              </w:rPr>
            </w:pPr>
            <w:r w:rsidRPr="002B2F10">
              <w:t>Зимние праздники</w:t>
            </w:r>
          </w:p>
        </w:tc>
        <w:tc>
          <w:tcPr>
            <w:tcW w:w="1417" w:type="dxa"/>
          </w:tcPr>
          <w:p w14:paraId="72595665" w14:textId="77777777" w:rsidR="0008600C" w:rsidRPr="009511AF" w:rsidRDefault="0008600C" w:rsidP="0008600C">
            <w:pPr>
              <w:jc w:val="center"/>
              <w:rPr>
                <w:u w:val="single"/>
              </w:rPr>
            </w:pPr>
            <w:r w:rsidRPr="002B2F10">
              <w:t>2 полугодие</w:t>
            </w:r>
          </w:p>
        </w:tc>
        <w:tc>
          <w:tcPr>
            <w:tcW w:w="992" w:type="dxa"/>
          </w:tcPr>
          <w:p w14:paraId="68544445" w14:textId="77777777" w:rsidR="0008600C" w:rsidRPr="009511AF" w:rsidRDefault="0008600C" w:rsidP="0008600C">
            <w:pPr>
              <w:jc w:val="center"/>
              <w:rPr>
                <w:u w:val="single"/>
              </w:rPr>
            </w:pPr>
            <w:r w:rsidRPr="002B2F10">
              <w:t>ОП</w:t>
            </w:r>
          </w:p>
        </w:tc>
        <w:tc>
          <w:tcPr>
            <w:tcW w:w="1418" w:type="dxa"/>
          </w:tcPr>
          <w:p w14:paraId="03CBF458" w14:textId="77777777" w:rsidR="0008600C" w:rsidRPr="009511AF" w:rsidRDefault="0008600C" w:rsidP="0008600C">
            <w:pPr>
              <w:jc w:val="center"/>
              <w:rPr>
                <w:u w:val="single"/>
              </w:rPr>
            </w:pPr>
            <w:r w:rsidRPr="002B2F10">
              <w:t>Летние каникулы</w:t>
            </w:r>
          </w:p>
        </w:tc>
        <w:tc>
          <w:tcPr>
            <w:tcW w:w="1417" w:type="dxa"/>
          </w:tcPr>
          <w:p w14:paraId="42698F50" w14:textId="77777777" w:rsidR="0008600C" w:rsidRPr="002B2F10" w:rsidRDefault="0008600C" w:rsidP="0008600C">
            <w:r w:rsidRPr="002B2F10">
              <w:t>Всего в год</w:t>
            </w:r>
          </w:p>
        </w:tc>
      </w:tr>
      <w:tr w:rsidR="0008600C" w:rsidRPr="002B2F10" w14:paraId="433C903D" w14:textId="77777777" w:rsidTr="0008600C">
        <w:tc>
          <w:tcPr>
            <w:tcW w:w="1114" w:type="dxa"/>
          </w:tcPr>
          <w:p w14:paraId="669E7DE6" w14:textId="77777777" w:rsidR="0008600C" w:rsidRPr="009511AF" w:rsidRDefault="0008600C" w:rsidP="0008600C">
            <w:pPr>
              <w:jc w:val="center"/>
              <w:rPr>
                <w:u w:val="single"/>
              </w:rPr>
            </w:pPr>
            <w:r w:rsidRPr="002B2F10">
              <w:t>Группа №1</w:t>
            </w:r>
          </w:p>
        </w:tc>
        <w:tc>
          <w:tcPr>
            <w:tcW w:w="1296" w:type="dxa"/>
          </w:tcPr>
          <w:p w14:paraId="6950D61D" w14:textId="77777777" w:rsidR="0008600C" w:rsidRPr="009511AF" w:rsidRDefault="0008600C" w:rsidP="0008600C">
            <w:pPr>
              <w:jc w:val="center"/>
              <w:rPr>
                <w:u w:val="single"/>
              </w:rPr>
            </w:pPr>
            <w:r>
              <w:t>01.09-30</w:t>
            </w:r>
            <w:r w:rsidRPr="002B2F10">
              <w:t>.12.202</w:t>
            </w:r>
            <w:r>
              <w:t>5</w:t>
            </w:r>
          </w:p>
        </w:tc>
        <w:tc>
          <w:tcPr>
            <w:tcW w:w="1086" w:type="dxa"/>
          </w:tcPr>
          <w:p w14:paraId="5D331683" w14:textId="77777777" w:rsidR="0008600C" w:rsidRPr="009511AF" w:rsidRDefault="0008600C" w:rsidP="0008600C">
            <w:pPr>
              <w:jc w:val="center"/>
              <w:rPr>
                <w:u w:val="single"/>
              </w:rPr>
            </w:pPr>
            <w:r>
              <w:t>16</w:t>
            </w:r>
            <w:r w:rsidRPr="002B2F10">
              <w:t xml:space="preserve"> недель</w:t>
            </w:r>
          </w:p>
        </w:tc>
        <w:tc>
          <w:tcPr>
            <w:tcW w:w="1574" w:type="dxa"/>
          </w:tcPr>
          <w:p w14:paraId="0BF382B9" w14:textId="77777777" w:rsidR="0008600C" w:rsidRPr="009511AF" w:rsidRDefault="0008600C" w:rsidP="0008600C">
            <w:pPr>
              <w:jc w:val="center"/>
              <w:rPr>
                <w:u w:val="single"/>
              </w:rPr>
            </w:pPr>
            <w:r>
              <w:t>30.12.2025-12</w:t>
            </w:r>
            <w:r w:rsidRPr="002B2F10">
              <w:t>.01.202</w:t>
            </w:r>
            <w:r>
              <w:t>6</w:t>
            </w:r>
          </w:p>
        </w:tc>
        <w:tc>
          <w:tcPr>
            <w:tcW w:w="1417" w:type="dxa"/>
          </w:tcPr>
          <w:p w14:paraId="17EAB299" w14:textId="77777777" w:rsidR="0008600C" w:rsidRPr="009511AF" w:rsidRDefault="0008600C" w:rsidP="0008600C">
            <w:pPr>
              <w:jc w:val="center"/>
              <w:rPr>
                <w:u w:val="single"/>
              </w:rPr>
            </w:pPr>
            <w:r>
              <w:t>12</w:t>
            </w:r>
            <w:r w:rsidRPr="002B2F10">
              <w:t>.01- 31.05.202</w:t>
            </w:r>
            <w:r>
              <w:t>6</w:t>
            </w:r>
          </w:p>
        </w:tc>
        <w:tc>
          <w:tcPr>
            <w:tcW w:w="992" w:type="dxa"/>
          </w:tcPr>
          <w:p w14:paraId="21D264AF" w14:textId="77777777" w:rsidR="0008600C" w:rsidRPr="009511AF" w:rsidRDefault="0008600C" w:rsidP="0008600C">
            <w:pPr>
              <w:jc w:val="center"/>
              <w:rPr>
                <w:u w:val="single"/>
              </w:rPr>
            </w:pPr>
            <w:r w:rsidRPr="002B2F10">
              <w:t>20 недель</w:t>
            </w:r>
          </w:p>
        </w:tc>
        <w:tc>
          <w:tcPr>
            <w:tcW w:w="1418" w:type="dxa"/>
          </w:tcPr>
          <w:p w14:paraId="1F6D63E5" w14:textId="77777777" w:rsidR="0008600C" w:rsidRPr="009511AF" w:rsidRDefault="0008600C" w:rsidP="0008600C">
            <w:pPr>
              <w:jc w:val="center"/>
              <w:rPr>
                <w:u w:val="single"/>
              </w:rPr>
            </w:pPr>
            <w:r w:rsidRPr="002B2F10">
              <w:t>01.06-31.08.202</w:t>
            </w:r>
            <w:r>
              <w:t>6</w:t>
            </w:r>
          </w:p>
        </w:tc>
        <w:tc>
          <w:tcPr>
            <w:tcW w:w="1417" w:type="dxa"/>
          </w:tcPr>
          <w:p w14:paraId="429E0542" w14:textId="77777777" w:rsidR="0008600C" w:rsidRPr="002B2F10" w:rsidRDefault="0008600C" w:rsidP="0008600C">
            <w:r w:rsidRPr="002B2F10">
              <w:t>36 недель</w:t>
            </w:r>
          </w:p>
        </w:tc>
      </w:tr>
    </w:tbl>
    <w:p w14:paraId="05765725" w14:textId="77777777" w:rsidR="0008600C" w:rsidRPr="004864B7" w:rsidRDefault="0008600C" w:rsidP="00364502">
      <w:pPr>
        <w:pStyle w:val="af1"/>
        <w:shd w:val="clear" w:color="auto" w:fill="FFFFFF"/>
        <w:spacing w:before="0" w:beforeAutospacing="0" w:after="0" w:afterAutospacing="0"/>
        <w:jc w:val="both"/>
        <w:rPr>
          <w:color w:val="000000"/>
        </w:rPr>
      </w:pPr>
    </w:p>
    <w:p w14:paraId="27F9D7E5" w14:textId="77777777" w:rsidR="00364502" w:rsidRPr="004864B7" w:rsidRDefault="00364502" w:rsidP="00364502">
      <w:pPr>
        <w:tabs>
          <w:tab w:val="left" w:pos="0"/>
        </w:tabs>
        <w:jc w:val="both"/>
      </w:pPr>
      <w:r w:rsidRPr="004864B7">
        <w:rPr>
          <w:b/>
          <w:color w:val="FF0000"/>
        </w:rPr>
        <w:t xml:space="preserve">        </w:t>
      </w:r>
      <w:r w:rsidRPr="004864B7">
        <w:rPr>
          <w:b/>
        </w:rPr>
        <w:t>Цель</w:t>
      </w:r>
      <w:r w:rsidRPr="004864B7">
        <w:t xml:space="preserve"> данной программы: Создание условий для раскрытия и развития потенциальных творческих способностей и возможностей ребенка средствами декоративно-прикладного искусства через практическое освоение технологий изготовления изделий из бисера,  модульного оригами, квиллинга.</w:t>
      </w:r>
    </w:p>
    <w:p w14:paraId="36DC4189" w14:textId="77777777" w:rsidR="00364502" w:rsidRPr="004864B7" w:rsidRDefault="00364502" w:rsidP="00364502">
      <w:pPr>
        <w:tabs>
          <w:tab w:val="left" w:pos="0"/>
        </w:tabs>
        <w:jc w:val="both"/>
      </w:pPr>
    </w:p>
    <w:p w14:paraId="3ACAFA57" w14:textId="77777777" w:rsidR="00364502" w:rsidRPr="004864B7" w:rsidRDefault="00364502" w:rsidP="00364502">
      <w:pPr>
        <w:jc w:val="center"/>
        <w:rPr>
          <w:b/>
        </w:rPr>
      </w:pPr>
      <w:r w:rsidRPr="004864B7">
        <w:rPr>
          <w:b/>
        </w:rPr>
        <w:t>Задачи программы:</w:t>
      </w:r>
    </w:p>
    <w:p w14:paraId="17F29FB8" w14:textId="77777777" w:rsidR="00364502" w:rsidRPr="004864B7" w:rsidRDefault="00364502" w:rsidP="00364502">
      <w:pPr>
        <w:tabs>
          <w:tab w:val="left" w:pos="283"/>
          <w:tab w:val="left" w:pos="510"/>
        </w:tabs>
        <w:autoSpaceDE w:val="0"/>
        <w:autoSpaceDN w:val="0"/>
        <w:adjustRightInd w:val="0"/>
        <w:jc w:val="both"/>
        <w:rPr>
          <w:b/>
          <w:bCs/>
          <w:i/>
          <w:iCs/>
        </w:rPr>
      </w:pPr>
      <w:r w:rsidRPr="004864B7">
        <w:rPr>
          <w:b/>
          <w:bCs/>
          <w:i/>
          <w:iCs/>
        </w:rPr>
        <w:t>Обучающие:</w:t>
      </w:r>
    </w:p>
    <w:p w14:paraId="51E60D97" w14:textId="77777777" w:rsidR="00364502" w:rsidRPr="004864B7" w:rsidRDefault="00364502" w:rsidP="00364502">
      <w:pPr>
        <w:jc w:val="center"/>
        <w:rPr>
          <w:b/>
        </w:rPr>
      </w:pPr>
      <w:r w:rsidRPr="004864B7">
        <w:rPr>
          <w:b/>
        </w:rPr>
        <w:t>1 год обучения</w:t>
      </w:r>
    </w:p>
    <w:p w14:paraId="01A43918"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pPr>
      <w:r w:rsidRPr="004864B7">
        <w:t>Познакомить воспитанников с историей и современными направлениями развития декоративно-прикладного творчества;</w:t>
      </w:r>
    </w:p>
    <w:p w14:paraId="142EFC07"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Познакомить воспитанников с основами композиции, стилизации и теории цвета;</w:t>
      </w:r>
    </w:p>
    <w:p w14:paraId="698755C2"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lastRenderedPageBreak/>
        <w:t>Познакомить и научить технологическим приемам изготовления плоскостной, объемной игрушки и настенного панно;</w:t>
      </w:r>
    </w:p>
    <w:p w14:paraId="07F1E82E"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Научить детей владеть различными техниками работы с материалами, инструментами и приспособлениями,  необходимыми в работе;</w:t>
      </w:r>
    </w:p>
    <w:p w14:paraId="6664EFB2"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Обучить технологиям разных видов рукоделия;</w:t>
      </w:r>
    </w:p>
    <w:p w14:paraId="494C6857"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Обучить конкретным трудовым навыкам при работе с бумагой и бисером;</w:t>
      </w:r>
    </w:p>
    <w:p w14:paraId="134BA1EF" w14:textId="77777777" w:rsidR="00364502" w:rsidRPr="004864B7" w:rsidRDefault="00364502" w:rsidP="00364502">
      <w:pPr>
        <w:numPr>
          <w:ilvl w:val="0"/>
          <w:numId w:val="18"/>
        </w:numPr>
        <w:tabs>
          <w:tab w:val="left" w:pos="283"/>
          <w:tab w:val="left" w:pos="510"/>
        </w:tabs>
        <w:autoSpaceDE w:val="0"/>
        <w:autoSpaceDN w:val="0"/>
        <w:adjustRightInd w:val="0"/>
        <w:ind w:left="0" w:firstLine="0"/>
        <w:jc w:val="both"/>
        <w:rPr>
          <w:bCs/>
          <w:iCs/>
        </w:rPr>
      </w:pPr>
      <w:r w:rsidRPr="004864B7">
        <w:t>Формировать умение достаточно самостоятельно решать познавательные задачи в процессе изготовления работ.</w:t>
      </w:r>
    </w:p>
    <w:p w14:paraId="578FF682" w14:textId="77777777" w:rsidR="00364502" w:rsidRPr="004864B7" w:rsidRDefault="00364502" w:rsidP="00364502">
      <w:pPr>
        <w:tabs>
          <w:tab w:val="left" w:pos="283"/>
          <w:tab w:val="left" w:pos="510"/>
        </w:tabs>
        <w:autoSpaceDE w:val="0"/>
        <w:autoSpaceDN w:val="0"/>
        <w:adjustRightInd w:val="0"/>
        <w:jc w:val="center"/>
        <w:rPr>
          <w:b/>
          <w:bCs/>
          <w:iCs/>
        </w:rPr>
      </w:pPr>
      <w:r w:rsidRPr="004864B7">
        <w:rPr>
          <w:b/>
        </w:rPr>
        <w:t>2 и 3 год обучения</w:t>
      </w:r>
    </w:p>
    <w:p w14:paraId="48F0CB44" w14:textId="77777777" w:rsidR="00364502" w:rsidRPr="004864B7" w:rsidRDefault="00364502" w:rsidP="00364502">
      <w:pPr>
        <w:tabs>
          <w:tab w:val="left" w:pos="283"/>
          <w:tab w:val="left" w:pos="510"/>
        </w:tabs>
        <w:autoSpaceDE w:val="0"/>
        <w:autoSpaceDN w:val="0"/>
        <w:adjustRightInd w:val="0"/>
        <w:jc w:val="both"/>
        <w:rPr>
          <w:bCs/>
          <w:iCs/>
        </w:rPr>
      </w:pPr>
    </w:p>
    <w:p w14:paraId="58B2DB13" w14:textId="77777777" w:rsidR="00364502" w:rsidRPr="004864B7" w:rsidRDefault="00364502" w:rsidP="00364502">
      <w:pPr>
        <w:numPr>
          <w:ilvl w:val="1"/>
          <w:numId w:val="14"/>
        </w:numPr>
        <w:tabs>
          <w:tab w:val="clear" w:pos="1800"/>
          <w:tab w:val="left" w:pos="180"/>
          <w:tab w:val="left" w:pos="360"/>
        </w:tabs>
        <w:ind w:left="0" w:firstLine="0"/>
        <w:jc w:val="both"/>
        <w:rPr>
          <w:b/>
          <w:color w:val="FF0000"/>
        </w:rPr>
      </w:pPr>
      <w:r w:rsidRPr="004864B7">
        <w:t xml:space="preserve"> Продолжать знакомить воспитанников с историей и современными направлениями развития декоративно-прикладного творчества;</w:t>
      </w:r>
    </w:p>
    <w:p w14:paraId="608B4CE7" w14:textId="77777777"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знакомить воспитанников с основами композиции, стилизации и теории цвета;</w:t>
      </w:r>
    </w:p>
    <w:p w14:paraId="5B12346D" w14:textId="77777777"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знакомить  и учить технологическим приемам изготовления плоскостной, объемной игрушки и настенного панно;</w:t>
      </w:r>
    </w:p>
    <w:p w14:paraId="647212C3" w14:textId="77777777"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учить детей владеть различными техниками работы с материалами, инструментами и приспособлениями,  необходимыми в работе;</w:t>
      </w:r>
    </w:p>
    <w:p w14:paraId="0746A287" w14:textId="77777777"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обучать технологиям разных видов рукоделия;</w:t>
      </w:r>
    </w:p>
    <w:p w14:paraId="3BD5C6CC" w14:textId="77777777"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Продолжать обучать конкретным трудовым навыкам при работе с бумагой и бисером;</w:t>
      </w:r>
    </w:p>
    <w:p w14:paraId="13384AF7" w14:textId="77777777" w:rsidR="00364502" w:rsidRPr="004864B7" w:rsidRDefault="00364502" w:rsidP="00364502">
      <w:pPr>
        <w:numPr>
          <w:ilvl w:val="1"/>
          <w:numId w:val="14"/>
        </w:numPr>
        <w:tabs>
          <w:tab w:val="clear" w:pos="1800"/>
          <w:tab w:val="left" w:pos="0"/>
          <w:tab w:val="left" w:pos="180"/>
          <w:tab w:val="left" w:pos="360"/>
        </w:tabs>
        <w:ind w:left="0" w:firstLine="0"/>
        <w:jc w:val="both"/>
        <w:rPr>
          <w:b/>
          <w:color w:val="FF0000"/>
        </w:rPr>
      </w:pPr>
      <w:r w:rsidRPr="004864B7">
        <w:t xml:space="preserve"> Формировать умение достаточно самостоятельно решать познавательные задачи в процессе изготовления работ.</w:t>
      </w:r>
    </w:p>
    <w:p w14:paraId="71A0AAD0" w14:textId="77777777" w:rsidR="00364502" w:rsidRPr="004864B7" w:rsidRDefault="00364502" w:rsidP="00364502">
      <w:pPr>
        <w:tabs>
          <w:tab w:val="left" w:pos="0"/>
          <w:tab w:val="num" w:pos="142"/>
        </w:tabs>
        <w:jc w:val="both"/>
      </w:pPr>
    </w:p>
    <w:p w14:paraId="3BC5D989" w14:textId="77777777" w:rsidR="00364502" w:rsidRPr="004864B7" w:rsidRDefault="00364502" w:rsidP="00364502">
      <w:pPr>
        <w:tabs>
          <w:tab w:val="num" w:pos="142"/>
          <w:tab w:val="left" w:pos="283"/>
          <w:tab w:val="left" w:pos="510"/>
        </w:tabs>
        <w:autoSpaceDE w:val="0"/>
        <w:autoSpaceDN w:val="0"/>
        <w:adjustRightInd w:val="0"/>
        <w:jc w:val="both"/>
        <w:rPr>
          <w:b/>
          <w:bCs/>
          <w:i/>
          <w:iCs/>
        </w:rPr>
      </w:pPr>
      <w:r w:rsidRPr="004864B7">
        <w:rPr>
          <w:b/>
          <w:bCs/>
          <w:i/>
          <w:iCs/>
        </w:rPr>
        <w:t>Развивающие:</w:t>
      </w:r>
    </w:p>
    <w:p w14:paraId="30372CDF" w14:textId="77777777" w:rsidR="00364502" w:rsidRPr="004864B7" w:rsidRDefault="00364502" w:rsidP="00364502">
      <w:pPr>
        <w:numPr>
          <w:ilvl w:val="0"/>
          <w:numId w:val="6"/>
        </w:numPr>
        <w:tabs>
          <w:tab w:val="num" w:pos="0"/>
          <w:tab w:val="num" w:pos="142"/>
          <w:tab w:val="left" w:pos="360"/>
        </w:tabs>
        <w:ind w:left="0" w:firstLine="0"/>
        <w:jc w:val="both"/>
      </w:pPr>
      <w:r w:rsidRPr="004864B7">
        <w:t>Создавать условия для развития личности каждого воспитанника, раскрытия его способностей к творчеству;</w:t>
      </w:r>
    </w:p>
    <w:p w14:paraId="4FC12128" w14:textId="77777777" w:rsidR="00364502" w:rsidRPr="004864B7" w:rsidRDefault="00364502" w:rsidP="00364502">
      <w:pPr>
        <w:numPr>
          <w:ilvl w:val="0"/>
          <w:numId w:val="6"/>
        </w:numPr>
        <w:tabs>
          <w:tab w:val="num" w:pos="0"/>
          <w:tab w:val="num" w:pos="142"/>
          <w:tab w:val="left" w:pos="360"/>
        </w:tabs>
        <w:ind w:left="0" w:firstLine="0"/>
        <w:jc w:val="both"/>
      </w:pPr>
      <w:r w:rsidRPr="004864B7">
        <w:t>Развивать образное и пространственное мышление, память, воображение, внимание;</w:t>
      </w:r>
    </w:p>
    <w:p w14:paraId="3F21D393" w14:textId="77777777" w:rsidR="00364502" w:rsidRPr="004864B7" w:rsidRDefault="00364502" w:rsidP="00364502">
      <w:pPr>
        <w:numPr>
          <w:ilvl w:val="0"/>
          <w:numId w:val="6"/>
        </w:numPr>
        <w:tabs>
          <w:tab w:val="num" w:pos="0"/>
          <w:tab w:val="num" w:pos="142"/>
          <w:tab w:val="left" w:pos="360"/>
        </w:tabs>
        <w:ind w:left="0" w:firstLine="0"/>
        <w:jc w:val="both"/>
      </w:pPr>
      <w:r w:rsidRPr="004864B7">
        <w:t>Развивать положительные эмоции и волевые качества;</w:t>
      </w:r>
    </w:p>
    <w:p w14:paraId="0FBE724A" w14:textId="77777777" w:rsidR="00364502" w:rsidRPr="004864B7" w:rsidRDefault="00364502" w:rsidP="00364502">
      <w:pPr>
        <w:numPr>
          <w:ilvl w:val="0"/>
          <w:numId w:val="6"/>
        </w:numPr>
        <w:tabs>
          <w:tab w:val="num" w:pos="0"/>
          <w:tab w:val="num" w:pos="142"/>
          <w:tab w:val="left" w:pos="360"/>
        </w:tabs>
        <w:ind w:left="0" w:firstLine="0"/>
        <w:jc w:val="both"/>
      </w:pPr>
      <w:r w:rsidRPr="004864B7">
        <w:t>Развивать моторику рук, глазомер.</w:t>
      </w:r>
    </w:p>
    <w:p w14:paraId="18334A17" w14:textId="77777777" w:rsidR="00364502" w:rsidRPr="004864B7" w:rsidRDefault="00364502" w:rsidP="00364502">
      <w:pPr>
        <w:tabs>
          <w:tab w:val="left" w:pos="0"/>
        </w:tabs>
        <w:jc w:val="both"/>
      </w:pPr>
    </w:p>
    <w:p w14:paraId="02AE1998" w14:textId="77777777" w:rsidR="00364502" w:rsidRPr="004864B7" w:rsidRDefault="00364502" w:rsidP="00364502">
      <w:pPr>
        <w:tabs>
          <w:tab w:val="num" w:pos="142"/>
          <w:tab w:val="left" w:pos="283"/>
          <w:tab w:val="left" w:pos="510"/>
        </w:tabs>
        <w:autoSpaceDE w:val="0"/>
        <w:autoSpaceDN w:val="0"/>
        <w:adjustRightInd w:val="0"/>
        <w:jc w:val="both"/>
        <w:rPr>
          <w:b/>
          <w:bCs/>
          <w:i/>
          <w:iCs/>
        </w:rPr>
      </w:pPr>
      <w:r w:rsidRPr="004864B7">
        <w:rPr>
          <w:b/>
          <w:bCs/>
          <w:i/>
          <w:iCs/>
        </w:rPr>
        <w:t>Воспитательные:</w:t>
      </w:r>
    </w:p>
    <w:p w14:paraId="6C188966" w14:textId="77777777" w:rsidR="00364502" w:rsidRPr="004864B7" w:rsidRDefault="00364502" w:rsidP="00364502">
      <w:pPr>
        <w:numPr>
          <w:ilvl w:val="0"/>
          <w:numId w:val="5"/>
        </w:numPr>
        <w:tabs>
          <w:tab w:val="left" w:pos="0"/>
          <w:tab w:val="num" w:pos="142"/>
          <w:tab w:val="left" w:pos="360"/>
        </w:tabs>
        <w:ind w:left="0" w:firstLine="0"/>
        <w:jc w:val="both"/>
      </w:pPr>
      <w:r w:rsidRPr="004864B7">
        <w:t>Формировать устойчивый интерес к декоративно-прикладному искусству;</w:t>
      </w:r>
    </w:p>
    <w:p w14:paraId="045BFC35" w14:textId="77777777" w:rsidR="00364502" w:rsidRPr="004864B7" w:rsidRDefault="00364502" w:rsidP="00364502">
      <w:pPr>
        <w:numPr>
          <w:ilvl w:val="0"/>
          <w:numId w:val="5"/>
        </w:numPr>
        <w:tabs>
          <w:tab w:val="left" w:pos="0"/>
          <w:tab w:val="num" w:pos="142"/>
          <w:tab w:val="left" w:pos="360"/>
        </w:tabs>
        <w:ind w:left="0" w:firstLine="0"/>
        <w:jc w:val="both"/>
      </w:pPr>
      <w:r w:rsidRPr="004864B7">
        <w:t>Создать комфортную среду педагогического общения между педагогом и воспитанниками, а также с их родителями;</w:t>
      </w:r>
    </w:p>
    <w:p w14:paraId="57E721E5" w14:textId="77777777" w:rsidR="00364502" w:rsidRPr="004864B7" w:rsidRDefault="00364502" w:rsidP="00364502">
      <w:pPr>
        <w:numPr>
          <w:ilvl w:val="0"/>
          <w:numId w:val="5"/>
        </w:numPr>
        <w:tabs>
          <w:tab w:val="left" w:pos="0"/>
          <w:tab w:val="num" w:pos="142"/>
          <w:tab w:val="left" w:pos="360"/>
        </w:tabs>
        <w:ind w:left="0" w:firstLine="0"/>
        <w:jc w:val="both"/>
      </w:pPr>
      <w:r w:rsidRPr="004864B7">
        <w:t>Воспитывать чувства коллективизма, взаимопомощи, ответственности;</w:t>
      </w:r>
    </w:p>
    <w:p w14:paraId="590C2136" w14:textId="77777777" w:rsidR="00364502" w:rsidRPr="004864B7" w:rsidRDefault="00364502" w:rsidP="00364502">
      <w:pPr>
        <w:numPr>
          <w:ilvl w:val="0"/>
          <w:numId w:val="5"/>
        </w:numPr>
        <w:tabs>
          <w:tab w:val="left" w:pos="0"/>
          <w:tab w:val="num" w:pos="142"/>
          <w:tab w:val="left" w:pos="360"/>
        </w:tabs>
        <w:ind w:left="0" w:firstLine="0"/>
        <w:jc w:val="both"/>
      </w:pPr>
      <w:r w:rsidRPr="004864B7">
        <w:t>Воспитывать уважение к народным культурным ценностям и национальной культуре народов Чувашии;</w:t>
      </w:r>
    </w:p>
    <w:p w14:paraId="4162F859" w14:textId="77777777" w:rsidR="00364502" w:rsidRPr="004864B7" w:rsidRDefault="00364502" w:rsidP="00364502">
      <w:pPr>
        <w:numPr>
          <w:ilvl w:val="0"/>
          <w:numId w:val="5"/>
        </w:numPr>
        <w:tabs>
          <w:tab w:val="left" w:pos="0"/>
          <w:tab w:val="num" w:pos="142"/>
          <w:tab w:val="left" w:pos="360"/>
        </w:tabs>
        <w:ind w:left="0" w:firstLine="0"/>
        <w:jc w:val="both"/>
      </w:pPr>
      <w:r w:rsidRPr="004864B7">
        <w:t>Формировать творческое мышление, стремление сделать - смастерить что-либо нужное своими руками, терпение и упорство, необходимые при работе с бисером и бумагой;</w:t>
      </w:r>
    </w:p>
    <w:p w14:paraId="0CDE3F1C" w14:textId="77777777" w:rsidR="00364502" w:rsidRPr="004864B7" w:rsidRDefault="00364502" w:rsidP="00364502">
      <w:pPr>
        <w:numPr>
          <w:ilvl w:val="0"/>
          <w:numId w:val="5"/>
        </w:numPr>
        <w:tabs>
          <w:tab w:val="left" w:pos="0"/>
          <w:tab w:val="num" w:pos="142"/>
          <w:tab w:val="left" w:pos="360"/>
        </w:tabs>
        <w:ind w:left="0" w:firstLine="0"/>
        <w:jc w:val="both"/>
      </w:pPr>
      <w:r w:rsidRPr="004864B7">
        <w:t>Формировать эстетический и художественный вкус;</w:t>
      </w:r>
    </w:p>
    <w:p w14:paraId="4527C14E" w14:textId="77777777" w:rsidR="00364502" w:rsidRDefault="00364502" w:rsidP="00364502">
      <w:pPr>
        <w:numPr>
          <w:ilvl w:val="0"/>
          <w:numId w:val="5"/>
        </w:numPr>
        <w:tabs>
          <w:tab w:val="left" w:pos="0"/>
          <w:tab w:val="num" w:pos="142"/>
          <w:tab w:val="left" w:pos="360"/>
        </w:tabs>
        <w:ind w:left="0" w:firstLine="0"/>
        <w:jc w:val="both"/>
      </w:pPr>
      <w:r w:rsidRPr="004864B7">
        <w:t>Формировать коммуникативную культуру, внимание и уважение к людям, терпимость к чужому мнению, умение работать в группе.</w:t>
      </w:r>
    </w:p>
    <w:p w14:paraId="212FA6A7" w14:textId="77777777" w:rsidR="00364502" w:rsidRPr="0008600C" w:rsidRDefault="00364502" w:rsidP="0008600C">
      <w:pPr>
        <w:tabs>
          <w:tab w:val="left" w:pos="0"/>
          <w:tab w:val="left" w:pos="360"/>
        </w:tabs>
        <w:jc w:val="both"/>
      </w:pPr>
    </w:p>
    <w:p w14:paraId="3C191BED" w14:textId="77777777" w:rsidR="00364502" w:rsidRPr="004864B7" w:rsidRDefault="00364502" w:rsidP="00364502">
      <w:pPr>
        <w:tabs>
          <w:tab w:val="left" w:pos="0"/>
        </w:tabs>
        <w:jc w:val="center"/>
      </w:pPr>
      <w:r w:rsidRPr="004864B7">
        <w:rPr>
          <w:b/>
        </w:rPr>
        <w:t>Основные  принципы построения образовательной программы:</w:t>
      </w:r>
    </w:p>
    <w:p w14:paraId="2A5122F9" w14:textId="77777777" w:rsidR="00364502" w:rsidRPr="004864B7" w:rsidRDefault="00364502" w:rsidP="00364502">
      <w:pPr>
        <w:numPr>
          <w:ilvl w:val="1"/>
          <w:numId w:val="15"/>
        </w:numPr>
        <w:tabs>
          <w:tab w:val="left" w:pos="0"/>
          <w:tab w:val="left" w:pos="360"/>
        </w:tabs>
        <w:ind w:left="0" w:firstLine="0"/>
        <w:jc w:val="both"/>
      </w:pPr>
      <w:r w:rsidRPr="004864B7">
        <w:rPr>
          <w:b/>
          <w:i/>
        </w:rPr>
        <w:t xml:space="preserve"> принцип последовательности</w:t>
      </w:r>
      <w:r w:rsidRPr="004864B7">
        <w:t xml:space="preserve"> положен в основу изложения материала каждой темы – от простого к сложному. Так, дети 1-го года обучения большую часть изделий выполняют по готовым разработкам (образцы, схемы).</w:t>
      </w:r>
      <w:r w:rsidRPr="004864B7">
        <w:rPr>
          <w:b/>
          <w:i/>
        </w:rPr>
        <w:t xml:space="preserve"> </w:t>
      </w:r>
      <w:r w:rsidRPr="004864B7">
        <w:t>Дети  2-го и 3-го года обучения выполняют изделия по готовым схемам, изменяя по желанию некоторые детали и элементы оформления, предлагается самостоятельно спроектировать свои работы: нарисовать эскиз, разработать конструкцию, подобрать материалы, изготовить и оформить игрушки.</w:t>
      </w:r>
    </w:p>
    <w:p w14:paraId="05B77610" w14:textId="77777777" w:rsidR="00364502" w:rsidRPr="004864B7" w:rsidRDefault="00364502" w:rsidP="00364502">
      <w:pPr>
        <w:numPr>
          <w:ilvl w:val="1"/>
          <w:numId w:val="15"/>
        </w:numPr>
        <w:tabs>
          <w:tab w:val="left" w:pos="0"/>
          <w:tab w:val="left" w:pos="360"/>
        </w:tabs>
        <w:ind w:left="0" w:firstLine="0"/>
        <w:jc w:val="both"/>
      </w:pPr>
      <w:r w:rsidRPr="004864B7">
        <w:rPr>
          <w:b/>
          <w:i/>
        </w:rPr>
        <w:t xml:space="preserve"> спиральный принцип </w:t>
      </w:r>
      <w:r w:rsidRPr="004864B7">
        <w:t>предполагает постепенное расширение и углубление знаний, совершенствование творческих умений и навыков. Наличие одинаковых тем в содержании курса второго год обучения непременно предполагает различную степень сложности исполнения работ.</w:t>
      </w:r>
    </w:p>
    <w:p w14:paraId="6A3901DA" w14:textId="77777777" w:rsidR="00364502" w:rsidRPr="004864B7" w:rsidRDefault="00364502" w:rsidP="00364502">
      <w:pPr>
        <w:numPr>
          <w:ilvl w:val="1"/>
          <w:numId w:val="15"/>
        </w:numPr>
        <w:tabs>
          <w:tab w:val="left" w:pos="0"/>
          <w:tab w:val="left" w:pos="360"/>
        </w:tabs>
        <w:ind w:left="0" w:firstLine="0"/>
        <w:jc w:val="both"/>
      </w:pPr>
      <w:r w:rsidRPr="004864B7">
        <w:rPr>
          <w:b/>
          <w:i/>
        </w:rPr>
        <w:lastRenderedPageBreak/>
        <w:t xml:space="preserve"> принцип наглядности</w:t>
      </w:r>
      <w:r w:rsidRPr="004864B7">
        <w:t xml:space="preserve"> – одно из важнейших условий  эффективности занятий. Практическое ознакомление с видами и приемами декоративно-прикладного творчества подкрепляется демонстрацией наглядного материала – изделий из народного творчества, лучших образцов детских работ и работ педагога, инструкционных карт и т.д.</w:t>
      </w:r>
    </w:p>
    <w:p w14:paraId="2808F152" w14:textId="77777777" w:rsidR="00364502" w:rsidRPr="004864B7" w:rsidRDefault="00364502" w:rsidP="00364502">
      <w:pPr>
        <w:tabs>
          <w:tab w:val="num" w:pos="0"/>
          <w:tab w:val="num" w:pos="720"/>
        </w:tabs>
        <w:rPr>
          <w:b/>
          <w:i/>
        </w:rPr>
      </w:pPr>
    </w:p>
    <w:p w14:paraId="7A1EAA8E" w14:textId="77777777" w:rsidR="00364502" w:rsidRPr="004864B7" w:rsidRDefault="00364502" w:rsidP="00364502">
      <w:pPr>
        <w:tabs>
          <w:tab w:val="num" w:pos="0"/>
          <w:tab w:val="num" w:pos="720"/>
        </w:tabs>
        <w:jc w:val="both"/>
      </w:pPr>
      <w:r w:rsidRPr="004864B7">
        <w:t xml:space="preserve">      </w:t>
      </w:r>
      <w:r w:rsidRPr="004864B7">
        <w:rPr>
          <w:b/>
        </w:rPr>
        <w:t>Основными педагогическими принципами</w:t>
      </w:r>
      <w:r w:rsidRPr="004864B7">
        <w:t>, обеспечивающими реализацию программы, являются:</w:t>
      </w:r>
    </w:p>
    <w:p w14:paraId="05820CA4" w14:textId="77777777" w:rsidR="00364502" w:rsidRPr="004864B7" w:rsidRDefault="00364502" w:rsidP="00364502">
      <w:pPr>
        <w:tabs>
          <w:tab w:val="num" w:pos="0"/>
          <w:tab w:val="num" w:pos="720"/>
        </w:tabs>
        <w:jc w:val="both"/>
      </w:pPr>
      <w:r w:rsidRPr="004864B7">
        <w:t>- личностно - ориентированный подход к обучению, развитию и воспитанию ребенка;</w:t>
      </w:r>
    </w:p>
    <w:p w14:paraId="692B9737" w14:textId="77777777" w:rsidR="00364502" w:rsidRPr="004864B7" w:rsidRDefault="00364502" w:rsidP="00364502">
      <w:pPr>
        <w:tabs>
          <w:tab w:val="num" w:pos="0"/>
          <w:tab w:val="num" w:pos="720"/>
        </w:tabs>
        <w:jc w:val="both"/>
      </w:pPr>
      <w:r w:rsidRPr="004864B7">
        <w:t>- подбор методов занятий соответственно целям и содержанию занятий, эффективности их применения;</w:t>
      </w:r>
    </w:p>
    <w:p w14:paraId="4854F631" w14:textId="77777777" w:rsidR="00364502" w:rsidRPr="004864B7" w:rsidRDefault="00364502" w:rsidP="00364502">
      <w:pPr>
        <w:tabs>
          <w:tab w:val="num" w:pos="0"/>
          <w:tab w:val="num" w:pos="720"/>
        </w:tabs>
        <w:jc w:val="both"/>
      </w:pPr>
      <w:r w:rsidRPr="004864B7">
        <w:t>- оптимальное сочетание форм занятий – индивидуальной, групповой, коллективной, фронтальной;</w:t>
      </w:r>
    </w:p>
    <w:p w14:paraId="7E758E23" w14:textId="77777777" w:rsidR="00364502" w:rsidRPr="004864B7" w:rsidRDefault="00364502" w:rsidP="00364502">
      <w:pPr>
        <w:tabs>
          <w:tab w:val="num" w:pos="0"/>
          <w:tab w:val="num" w:pos="720"/>
        </w:tabs>
        <w:jc w:val="both"/>
      </w:pPr>
      <w:r w:rsidRPr="004864B7">
        <w:t>- создание «ситуации успеха» для каждого воспитанника;</w:t>
      </w:r>
    </w:p>
    <w:p w14:paraId="7EDADAD5" w14:textId="77777777" w:rsidR="00364502" w:rsidRPr="004864B7" w:rsidRDefault="00364502" w:rsidP="00364502">
      <w:pPr>
        <w:tabs>
          <w:tab w:val="num" w:pos="0"/>
          <w:tab w:val="num" w:pos="720"/>
        </w:tabs>
        <w:jc w:val="both"/>
      </w:pPr>
      <w:r w:rsidRPr="004864B7">
        <w:t>- доброжелательный психологический климат на занятиях, направленность деятельности педагога на воспитанника.</w:t>
      </w:r>
    </w:p>
    <w:p w14:paraId="2D0A22FA" w14:textId="77777777" w:rsidR="00364502" w:rsidRPr="004864B7" w:rsidRDefault="00364502" w:rsidP="00364502">
      <w:pPr>
        <w:tabs>
          <w:tab w:val="num" w:pos="0"/>
          <w:tab w:val="num" w:pos="720"/>
        </w:tabs>
        <w:jc w:val="both"/>
      </w:pPr>
    </w:p>
    <w:p w14:paraId="78ECA590" w14:textId="77777777" w:rsidR="00364502" w:rsidRPr="004864B7" w:rsidRDefault="00364502" w:rsidP="00364502">
      <w:pPr>
        <w:jc w:val="center"/>
        <w:rPr>
          <w:b/>
          <w:i/>
        </w:rPr>
      </w:pPr>
      <w:r w:rsidRPr="004864B7">
        <w:rPr>
          <w:b/>
          <w:i/>
        </w:rPr>
        <w:t>Формы организации образовательного процесса и методы работы</w:t>
      </w:r>
    </w:p>
    <w:p w14:paraId="29986FDD" w14:textId="77777777" w:rsidR="00364502" w:rsidRPr="004864B7" w:rsidRDefault="00364502" w:rsidP="00364502">
      <w:pPr>
        <w:tabs>
          <w:tab w:val="left" w:pos="0"/>
        </w:tabs>
        <w:jc w:val="both"/>
      </w:pPr>
      <w:r>
        <w:t xml:space="preserve">         </w:t>
      </w:r>
      <w:r w:rsidRPr="004864B7">
        <w:t>Выбор форм и методов  образовательного процесса определяется в каждой конкретной теме и на различных этапах обучения определяется степенью сложности изучаемого материала, уровнем подготовки воспитанников, эмоционального настроя и многими другими факторами.</w:t>
      </w:r>
    </w:p>
    <w:p w14:paraId="58083026" w14:textId="77777777" w:rsidR="00364502" w:rsidRPr="004864B7" w:rsidRDefault="00364502" w:rsidP="00364502">
      <w:pPr>
        <w:tabs>
          <w:tab w:val="left" w:pos="0"/>
        </w:tabs>
        <w:jc w:val="both"/>
      </w:pPr>
      <w:r w:rsidRPr="004864B7">
        <w:t xml:space="preserve">        Ведущими формами организации занятий является групповая и индивидуальная, фронтальная.</w:t>
      </w:r>
    </w:p>
    <w:p w14:paraId="4D2C0ADB" w14:textId="77777777" w:rsidR="00364502" w:rsidRPr="004864B7" w:rsidRDefault="00364502" w:rsidP="00364502">
      <w:pPr>
        <w:tabs>
          <w:tab w:val="left" w:pos="0"/>
        </w:tabs>
        <w:jc w:val="both"/>
      </w:pPr>
      <w:r w:rsidRPr="004864B7">
        <w:t xml:space="preserve">         </w:t>
      </w:r>
      <w:r w:rsidRPr="004864B7">
        <w:rPr>
          <w:b/>
        </w:rPr>
        <w:t>Фронтальная</w:t>
      </w:r>
      <w:r w:rsidRPr="004864B7">
        <w:t xml:space="preserve"> форма работы предусматривает подачу учебного материала всему коллективу воспитанников.</w:t>
      </w:r>
    </w:p>
    <w:p w14:paraId="2DA9405D" w14:textId="77777777" w:rsidR="00364502" w:rsidRPr="004864B7" w:rsidRDefault="00364502" w:rsidP="00364502">
      <w:pPr>
        <w:tabs>
          <w:tab w:val="left" w:pos="0"/>
        </w:tabs>
        <w:jc w:val="both"/>
      </w:pPr>
      <w:r w:rsidRPr="004864B7">
        <w:rPr>
          <w:b/>
        </w:rPr>
        <w:t xml:space="preserve">        Индивидуальная</w:t>
      </w:r>
      <w:r w:rsidRPr="004864B7">
        <w:t xml:space="preserve"> форма предполагает самостоятельную работу обучающихся. Она предполагает оказание такой помощи каждому из них со стороны педагога, которая позволяет, не уменьшая активности воспитанника, содействовать выработке навыков самостоятельной работы.</w:t>
      </w:r>
    </w:p>
    <w:p w14:paraId="5116EA3A" w14:textId="77777777" w:rsidR="00364502" w:rsidRPr="004864B7" w:rsidRDefault="00364502" w:rsidP="00364502">
      <w:pPr>
        <w:tabs>
          <w:tab w:val="left" w:pos="0"/>
        </w:tabs>
        <w:jc w:val="both"/>
      </w:pPr>
      <w:r w:rsidRPr="004864B7">
        <w:t xml:space="preserve">        В ходе </w:t>
      </w:r>
      <w:r w:rsidRPr="004864B7">
        <w:rPr>
          <w:b/>
        </w:rPr>
        <w:t xml:space="preserve">групповой </w:t>
      </w:r>
      <w:r w:rsidRPr="004864B7">
        <w:t xml:space="preserve">работы обучающимся предоставляется возможность самостоятельно построить свою деятельность на основе принципа взаимозаменяемости, ощутить помощь со стороны друг друга, </w:t>
      </w:r>
      <w:proofErr w:type="gramStart"/>
      <w:r w:rsidRPr="004864B7">
        <w:t>учесть  возможности</w:t>
      </w:r>
      <w:proofErr w:type="gramEnd"/>
      <w:r w:rsidRPr="004864B7">
        <w:t xml:space="preserve"> каждого на конкретном этапе деятельности. Все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так как каждый обучающийся может научиться конкретному приему на отдельном образце, который является частью изделия. Особым приемом при организации групповой формы работы является ориентирование воспитанников на создание так  называемых «творческих пар».</w:t>
      </w:r>
    </w:p>
    <w:p w14:paraId="7724A6FB" w14:textId="77777777" w:rsidR="00364502" w:rsidRPr="004864B7" w:rsidRDefault="00364502" w:rsidP="00364502">
      <w:pPr>
        <w:tabs>
          <w:tab w:val="left" w:pos="0"/>
        </w:tabs>
        <w:jc w:val="both"/>
      </w:pPr>
      <w:r w:rsidRPr="004864B7">
        <w:t xml:space="preserve">        Коллективная работа способствует не только разностороннему коммуникативному развитию воспитанников, но и формированию нравственных качеств ребят. Дружно творить – вот что помогает детям получать для себя знания и умения, чувствовать при этом себя единым целым с коллективом. Распределять обязанности и поручения надо таким образом, чтобы статус личности взаимоотношения между лидером, активистами, исполнителями, отдельными детьми не был ущемлен.</w:t>
      </w:r>
    </w:p>
    <w:p w14:paraId="5426EB4F" w14:textId="77777777" w:rsidR="00364502" w:rsidRPr="004864B7" w:rsidRDefault="00364502" w:rsidP="00364502">
      <w:pPr>
        <w:tabs>
          <w:tab w:val="left" w:pos="0"/>
        </w:tabs>
        <w:jc w:val="both"/>
      </w:pPr>
      <w:r w:rsidRPr="004864B7">
        <w:t xml:space="preserve">      Образовательный процесс осуществляется при помощи различных </w:t>
      </w:r>
      <w:r w:rsidRPr="004864B7">
        <w:rPr>
          <w:b/>
        </w:rPr>
        <w:t>методов обучения:</w:t>
      </w:r>
      <w:r w:rsidRPr="004864B7">
        <w:t xml:space="preserve"> </w:t>
      </w:r>
    </w:p>
    <w:p w14:paraId="741E26EA" w14:textId="77777777" w:rsidR="00364502" w:rsidRPr="004864B7" w:rsidRDefault="00364502" w:rsidP="00364502">
      <w:pPr>
        <w:tabs>
          <w:tab w:val="left" w:pos="0"/>
        </w:tabs>
        <w:jc w:val="both"/>
      </w:pPr>
      <w:r w:rsidRPr="004864B7">
        <w:t>а)</w:t>
      </w:r>
      <w:r w:rsidRPr="004864B7">
        <w:rPr>
          <w:b/>
        </w:rPr>
        <w:t xml:space="preserve"> </w:t>
      </w:r>
      <w:r w:rsidRPr="004864B7">
        <w:rPr>
          <w:i/>
        </w:rPr>
        <w:t>Объяснительно-иллюстративный:</w:t>
      </w:r>
      <w:r w:rsidRPr="004864B7">
        <w:t xml:space="preserve"> рассказ, беседа, просмотр иллюстраций из журналов, демонстрация и иллюстрация.</w:t>
      </w:r>
    </w:p>
    <w:p w14:paraId="43C7CA75" w14:textId="77777777" w:rsidR="00364502" w:rsidRPr="004864B7" w:rsidRDefault="00364502" w:rsidP="00364502">
      <w:pPr>
        <w:tabs>
          <w:tab w:val="left" w:pos="0"/>
        </w:tabs>
        <w:jc w:val="both"/>
        <w:rPr>
          <w:i/>
        </w:rPr>
      </w:pPr>
      <w:proofErr w:type="gramStart"/>
      <w:r w:rsidRPr="004864B7">
        <w:t>б)</w:t>
      </w:r>
      <w:r w:rsidRPr="004864B7">
        <w:rPr>
          <w:b/>
        </w:rPr>
        <w:t xml:space="preserve"> </w:t>
      </w:r>
      <w:r w:rsidRPr="004864B7">
        <w:rPr>
          <w:i/>
        </w:rPr>
        <w:t xml:space="preserve"> Репродуктивный</w:t>
      </w:r>
      <w:proofErr w:type="gramEnd"/>
      <w:r w:rsidRPr="004864B7">
        <w:rPr>
          <w:i/>
        </w:rPr>
        <w:t>:</w:t>
      </w:r>
      <w:r w:rsidRPr="004864B7">
        <w:t xml:space="preserve"> изготовление работ по образцу, алгоритму.</w:t>
      </w:r>
    </w:p>
    <w:p w14:paraId="62AEB043" w14:textId="77777777" w:rsidR="00364502" w:rsidRPr="004864B7" w:rsidRDefault="00364502" w:rsidP="00364502">
      <w:pPr>
        <w:tabs>
          <w:tab w:val="left" w:pos="0"/>
        </w:tabs>
        <w:jc w:val="both"/>
      </w:pPr>
      <w:r w:rsidRPr="004864B7">
        <w:t>в)</w:t>
      </w:r>
      <w:r w:rsidRPr="004864B7">
        <w:rPr>
          <w:b/>
        </w:rPr>
        <w:t xml:space="preserve"> </w:t>
      </w:r>
      <w:r w:rsidRPr="004864B7">
        <w:rPr>
          <w:i/>
        </w:rPr>
        <w:t>Диалогический:</w:t>
      </w:r>
      <w:r w:rsidRPr="004864B7">
        <w:t xml:space="preserve"> диалог между педагогом и воспитанником, который обеспечивает более  полное, точное, углубленное изучение материала, путем осуждения, возникающих проблем при разработке творческих проектов.</w:t>
      </w:r>
    </w:p>
    <w:p w14:paraId="62ACD84C" w14:textId="77777777" w:rsidR="00364502" w:rsidRPr="004864B7" w:rsidRDefault="00364502" w:rsidP="00364502">
      <w:pPr>
        <w:tabs>
          <w:tab w:val="left" w:pos="0"/>
        </w:tabs>
        <w:jc w:val="both"/>
        <w:rPr>
          <w:i/>
        </w:rPr>
      </w:pPr>
      <w:r w:rsidRPr="004864B7">
        <w:t>г)</w:t>
      </w:r>
      <w:r w:rsidRPr="004864B7">
        <w:rPr>
          <w:b/>
        </w:rPr>
        <w:t xml:space="preserve"> </w:t>
      </w:r>
      <w:r w:rsidRPr="004864B7">
        <w:rPr>
          <w:i/>
        </w:rPr>
        <w:t>Эвристический:</w:t>
      </w:r>
      <w:r w:rsidRPr="004864B7">
        <w:t xml:space="preserve"> воспитанники самостоятельно  с учетом приобретенных знаний и умений разрабатывают и изготавливают новые модели, изделия, творческие работы, проводят поиск новых решений, технологий.</w:t>
      </w:r>
    </w:p>
    <w:p w14:paraId="1BF2D346" w14:textId="77777777" w:rsidR="00364502" w:rsidRPr="004864B7" w:rsidRDefault="00364502" w:rsidP="00364502">
      <w:pPr>
        <w:tabs>
          <w:tab w:val="left" w:pos="0"/>
        </w:tabs>
        <w:jc w:val="both"/>
        <w:rPr>
          <w:i/>
        </w:rPr>
      </w:pPr>
      <w:r w:rsidRPr="004864B7">
        <w:lastRenderedPageBreak/>
        <w:t>д)</w:t>
      </w:r>
      <w:r w:rsidRPr="004864B7">
        <w:rPr>
          <w:b/>
        </w:rPr>
        <w:t xml:space="preserve"> </w:t>
      </w:r>
      <w:r w:rsidRPr="004864B7">
        <w:rPr>
          <w:i/>
        </w:rPr>
        <w:t>Проблемно-исследовательский:</w:t>
      </w:r>
      <w:r w:rsidRPr="004864B7">
        <w:t xml:space="preserve"> воспитанники совместно с педагогом проводят исследования, обобщают материалы, используют новые технологии.  На занятиях широко используются наглядные пособия и дидактико-методический комплекс, разработанный самими педагогами.</w:t>
      </w:r>
    </w:p>
    <w:p w14:paraId="4D9FDAFA" w14:textId="77777777" w:rsidR="00364502" w:rsidRPr="004864B7" w:rsidRDefault="00364502" w:rsidP="00364502">
      <w:pPr>
        <w:tabs>
          <w:tab w:val="left" w:pos="0"/>
        </w:tabs>
        <w:jc w:val="both"/>
      </w:pPr>
    </w:p>
    <w:p w14:paraId="08A08BA8" w14:textId="77777777" w:rsidR="00364502" w:rsidRPr="004864B7" w:rsidRDefault="00364502" w:rsidP="00364502">
      <w:pPr>
        <w:tabs>
          <w:tab w:val="left" w:pos="0"/>
        </w:tabs>
        <w:jc w:val="both"/>
      </w:pPr>
      <w:r w:rsidRPr="004864B7">
        <w:t xml:space="preserve">       При данных формах занятий используются следующие </w:t>
      </w:r>
      <w:r w:rsidRPr="004864B7">
        <w:rPr>
          <w:b/>
        </w:rPr>
        <w:t>методы</w:t>
      </w:r>
      <w:r w:rsidRPr="004864B7">
        <w:t xml:space="preserve"> освоения учебного материала:</w:t>
      </w:r>
    </w:p>
    <w:p w14:paraId="121A4F8D" w14:textId="77777777" w:rsidR="00364502" w:rsidRPr="004864B7" w:rsidRDefault="00364502" w:rsidP="00364502">
      <w:pPr>
        <w:jc w:val="both"/>
        <w:rPr>
          <w:b/>
        </w:rPr>
      </w:pPr>
      <w:r w:rsidRPr="004864B7">
        <w:t xml:space="preserve">      а)</w:t>
      </w:r>
      <w:r w:rsidRPr="004864B7">
        <w:rPr>
          <w:b/>
        </w:rPr>
        <w:t xml:space="preserve"> </w:t>
      </w:r>
      <w:r w:rsidRPr="004864B7">
        <w:rPr>
          <w:i/>
        </w:rPr>
        <w:t xml:space="preserve">Словесные </w:t>
      </w:r>
      <w:r w:rsidRPr="004864B7">
        <w:t>методы (рассказ, объяснение, беседа, оценка, задание)</w:t>
      </w:r>
    </w:p>
    <w:p w14:paraId="166A8B73" w14:textId="77777777" w:rsidR="00364502" w:rsidRPr="004864B7" w:rsidRDefault="00364502" w:rsidP="00364502">
      <w:pPr>
        <w:jc w:val="both"/>
        <w:rPr>
          <w:b/>
        </w:rPr>
      </w:pPr>
      <w:r w:rsidRPr="004864B7">
        <w:t xml:space="preserve">      б) </w:t>
      </w:r>
      <w:r w:rsidRPr="004864B7">
        <w:rPr>
          <w:i/>
        </w:rPr>
        <w:t>Наглядные</w:t>
      </w:r>
      <w:r w:rsidRPr="004864B7">
        <w:t xml:space="preserve"> (показ, разбор схем, образцы изделий, технологические карты)</w:t>
      </w:r>
    </w:p>
    <w:p w14:paraId="1074693C" w14:textId="77777777" w:rsidR="00364502" w:rsidRPr="004864B7" w:rsidRDefault="00364502" w:rsidP="00364502">
      <w:pPr>
        <w:jc w:val="both"/>
      </w:pPr>
      <w:r w:rsidRPr="004864B7">
        <w:t xml:space="preserve">       в) </w:t>
      </w:r>
      <w:r w:rsidRPr="004864B7">
        <w:rPr>
          <w:i/>
        </w:rPr>
        <w:t>Практические</w:t>
      </w:r>
      <w:r w:rsidRPr="004864B7">
        <w:t xml:space="preserve"> (индивидуальный метод, самостоятельный выбор,  упражнения, трудовые действия по изготовлению изделий).</w:t>
      </w:r>
    </w:p>
    <w:p w14:paraId="5CF5EDF3" w14:textId="77777777" w:rsidR="00364502" w:rsidRPr="004864B7" w:rsidRDefault="00364502" w:rsidP="00364502">
      <w:pPr>
        <w:jc w:val="both"/>
        <w:rPr>
          <w:b/>
        </w:rPr>
      </w:pPr>
      <w:r w:rsidRPr="004864B7">
        <w:t xml:space="preserve">        При реализации программы используются разнообразные </w:t>
      </w:r>
      <w:r w:rsidRPr="004864B7">
        <w:rPr>
          <w:b/>
        </w:rPr>
        <w:t>формы организации педагогического процесса:</w:t>
      </w:r>
    </w:p>
    <w:p w14:paraId="61B6643C" w14:textId="77777777" w:rsidR="00364502" w:rsidRPr="004864B7" w:rsidRDefault="00364502" w:rsidP="00364502">
      <w:pPr>
        <w:jc w:val="both"/>
      </w:pPr>
      <w:r w:rsidRPr="004864B7">
        <w:t xml:space="preserve">- </w:t>
      </w:r>
      <w:r w:rsidRPr="004864B7">
        <w:rPr>
          <w:i/>
        </w:rPr>
        <w:t>творческих занятий</w:t>
      </w:r>
      <w:r w:rsidRPr="004864B7">
        <w:t xml:space="preserve"> (2</w:t>
      </w:r>
      <w:r w:rsidR="008E70D8">
        <w:t>, 3</w:t>
      </w:r>
      <w:r w:rsidRPr="004864B7">
        <w:t xml:space="preserve"> год обучения), где учитывается специфика одного из видов творчества, соблюдается индивидуальный подход к каждому воспитаннику, используются активные формы обучения, создание творческой, образовательной среды; </w:t>
      </w:r>
    </w:p>
    <w:p w14:paraId="2D302D49" w14:textId="77777777" w:rsidR="00364502" w:rsidRPr="004864B7" w:rsidRDefault="00364502" w:rsidP="00364502">
      <w:pPr>
        <w:jc w:val="both"/>
      </w:pPr>
      <w:r w:rsidRPr="004864B7">
        <w:t xml:space="preserve">- </w:t>
      </w:r>
      <w:r w:rsidRPr="004864B7">
        <w:rPr>
          <w:i/>
        </w:rPr>
        <w:t>индивидуальные образовательные маршруты</w:t>
      </w:r>
      <w:r w:rsidRPr="004864B7">
        <w:t xml:space="preserve"> для воспитанников, имеющих  склонность к одаренности, которые хотят заниматься по углубленной программе.</w:t>
      </w:r>
    </w:p>
    <w:p w14:paraId="2C461B0B" w14:textId="77777777" w:rsidR="00364502" w:rsidRPr="004864B7" w:rsidRDefault="00364502" w:rsidP="00364502">
      <w:pPr>
        <w:jc w:val="both"/>
      </w:pPr>
      <w:r w:rsidRPr="004864B7">
        <w:t xml:space="preserve">      </w:t>
      </w:r>
      <w:r w:rsidRPr="004864B7">
        <w:rPr>
          <w:b/>
        </w:rPr>
        <w:t>Организационная модель</w:t>
      </w:r>
      <w:r w:rsidRPr="004864B7">
        <w:t xml:space="preserve"> образовательного процесса представляет систему блоков:</w:t>
      </w:r>
    </w:p>
    <w:p w14:paraId="18884074" w14:textId="77777777" w:rsidR="00364502" w:rsidRPr="004864B7" w:rsidRDefault="00364502" w:rsidP="00364502">
      <w:pPr>
        <w:jc w:val="both"/>
      </w:pPr>
      <w:r>
        <w:t xml:space="preserve">- </w:t>
      </w:r>
      <w:r w:rsidRPr="004864B7">
        <w:t>обзорные;</w:t>
      </w:r>
    </w:p>
    <w:p w14:paraId="3E1D523F" w14:textId="77777777" w:rsidR="00364502" w:rsidRPr="004864B7" w:rsidRDefault="00364502" w:rsidP="00364502">
      <w:pPr>
        <w:jc w:val="both"/>
      </w:pPr>
      <w:r>
        <w:t xml:space="preserve">- </w:t>
      </w:r>
      <w:r w:rsidRPr="004864B7">
        <w:t>практикумы;</w:t>
      </w:r>
    </w:p>
    <w:p w14:paraId="05E905E5" w14:textId="77777777" w:rsidR="00364502" w:rsidRPr="004864B7" w:rsidRDefault="00364502" w:rsidP="00364502">
      <w:pPr>
        <w:jc w:val="both"/>
      </w:pPr>
      <w:r>
        <w:t xml:space="preserve">- </w:t>
      </w:r>
      <w:r w:rsidRPr="004864B7">
        <w:t>обобщение и систематизация;</w:t>
      </w:r>
    </w:p>
    <w:p w14:paraId="5793CED9" w14:textId="77777777" w:rsidR="00364502" w:rsidRPr="004864B7" w:rsidRDefault="00364502" w:rsidP="00364502">
      <w:pPr>
        <w:jc w:val="both"/>
      </w:pPr>
      <w:r>
        <w:t xml:space="preserve">- </w:t>
      </w:r>
      <w:r w:rsidRPr="004864B7">
        <w:t>итоговое.</w:t>
      </w:r>
    </w:p>
    <w:p w14:paraId="5C733E8F" w14:textId="77777777" w:rsidR="00364502" w:rsidRPr="004864B7" w:rsidRDefault="00364502" w:rsidP="00364502">
      <w:pPr>
        <w:jc w:val="both"/>
      </w:pPr>
      <w:r w:rsidRPr="004864B7">
        <w:rPr>
          <w:i/>
        </w:rPr>
        <w:t>1. Обзорное занятие</w:t>
      </w:r>
      <w:r w:rsidRPr="004864B7">
        <w:t xml:space="preserve"> по</w:t>
      </w:r>
      <w:r>
        <w:t xml:space="preserve"> всей теме (блока), на котором </w:t>
      </w:r>
      <w:r w:rsidRPr="004864B7">
        <w:t>дается главное содержание материала, историческая справка, характерные особенности изучаемой дисциплины, практическое назначение различных технологий. Используется дидактический материал (фотографии, иллюстрации, готовые изделия и т.д.), а также ресурсные возможности сети Интернет.</w:t>
      </w:r>
    </w:p>
    <w:p w14:paraId="4C33EB16" w14:textId="77777777" w:rsidR="00364502" w:rsidRPr="004864B7" w:rsidRDefault="00364502" w:rsidP="00364502">
      <w:pPr>
        <w:jc w:val="both"/>
      </w:pPr>
      <w:r w:rsidRPr="004864B7">
        <w:rPr>
          <w:i/>
        </w:rPr>
        <w:t>2. Занятия-практикумы –</w:t>
      </w:r>
      <w:r w:rsidRPr="004864B7">
        <w:t xml:space="preserve"> первичное закрепление полученных знаний на практике по каждой теме раздела (решение кроссвордов, тесты).</w:t>
      </w:r>
    </w:p>
    <w:p w14:paraId="7ECE7D7C" w14:textId="77777777" w:rsidR="00364502" w:rsidRPr="004864B7" w:rsidRDefault="00364502" w:rsidP="00364502">
      <w:pPr>
        <w:jc w:val="both"/>
      </w:pPr>
      <w:r w:rsidRPr="004864B7">
        <w:rPr>
          <w:i/>
        </w:rPr>
        <w:t>3. Обобщающие занятие</w:t>
      </w:r>
      <w:r w:rsidRPr="004864B7">
        <w:t xml:space="preserve"> – группа занятий, на которых обучающиеся закрепляют свои знания и умения, овладевают различными технологиями по разделу в целом.</w:t>
      </w:r>
    </w:p>
    <w:p w14:paraId="52B0FDB9" w14:textId="77777777" w:rsidR="00364502" w:rsidRPr="004864B7" w:rsidRDefault="00364502" w:rsidP="00364502">
      <w:pPr>
        <w:jc w:val="both"/>
      </w:pPr>
      <w:r w:rsidRPr="004864B7">
        <w:rPr>
          <w:i/>
        </w:rPr>
        <w:t>4. Занятия-практикумы</w:t>
      </w:r>
      <w:r w:rsidRPr="004864B7">
        <w:t xml:space="preserve"> – группа занятий, где обучающиеся применяют свои знания и умения в новой ситуации. Им предоставляется возможность </w:t>
      </w:r>
      <w:proofErr w:type="spellStart"/>
      <w:r w:rsidRPr="004864B7">
        <w:t>самореализовать</w:t>
      </w:r>
      <w:proofErr w:type="spellEnd"/>
      <w:r w:rsidRPr="004864B7">
        <w:t xml:space="preserve"> себя, самовыразиться путем изготовления творческих работ.</w:t>
      </w:r>
    </w:p>
    <w:p w14:paraId="6B028FD3" w14:textId="77777777" w:rsidR="00364502" w:rsidRPr="004864B7" w:rsidRDefault="00364502" w:rsidP="00364502">
      <w:pPr>
        <w:jc w:val="both"/>
      </w:pPr>
      <w:r w:rsidRPr="004864B7">
        <w:rPr>
          <w:i/>
        </w:rPr>
        <w:t>5. Итоговое занятие</w:t>
      </w:r>
      <w:r w:rsidRPr="004864B7">
        <w:t xml:space="preserve"> – завершает систему занятий  раздела в целом. Проводится в различных формах контроля (конкурс, выставки…). Определяется уровень обученности воспитанников по изученному материалу. Проводится рефлексия деятельности самих детей. </w:t>
      </w:r>
    </w:p>
    <w:p w14:paraId="5C5487E3" w14:textId="77777777" w:rsidR="00364502" w:rsidRPr="004864B7" w:rsidRDefault="00364502" w:rsidP="00364502">
      <w:pPr>
        <w:jc w:val="both"/>
      </w:pPr>
      <w:r w:rsidRPr="004864B7">
        <w:t xml:space="preserve">       В блоках предусматривается чередование видов занятий, использование в одном занятии элементов различных организационных форм, тематические циклы с приоритетом каких-либо видов занятий на разных ступенях обучения. В зависимости от специфики занятия происходит регулирование количественного состава детей: основная группа делится на подгруппы при проведении практических занятий; при решении коммуникативных задач группы могут быть объединены в одной организационной форме, некоторые воспитанники занимаются индивидуально.</w:t>
      </w:r>
    </w:p>
    <w:p w14:paraId="31EE0195" w14:textId="77777777" w:rsidR="00364502" w:rsidRPr="004864B7" w:rsidRDefault="00364502" w:rsidP="00364502">
      <w:pPr>
        <w:jc w:val="both"/>
      </w:pPr>
    </w:p>
    <w:p w14:paraId="12BF7D1C" w14:textId="77777777" w:rsidR="00364502" w:rsidRPr="004864B7" w:rsidRDefault="00364502" w:rsidP="00364502">
      <w:pPr>
        <w:tabs>
          <w:tab w:val="left" w:pos="0"/>
        </w:tabs>
        <w:jc w:val="center"/>
        <w:rPr>
          <w:b/>
          <w:i/>
        </w:rPr>
      </w:pPr>
      <w:r w:rsidRPr="004864B7">
        <w:rPr>
          <w:b/>
          <w:i/>
        </w:rPr>
        <w:t>Показатели эффективности программы</w:t>
      </w:r>
      <w:r w:rsidR="0008600C">
        <w:rPr>
          <w:b/>
          <w:i/>
        </w:rPr>
        <w:t>:</w:t>
      </w:r>
    </w:p>
    <w:p w14:paraId="572F55B1" w14:textId="77777777" w:rsidR="00364502" w:rsidRPr="004864B7" w:rsidRDefault="00364502" w:rsidP="00364502">
      <w:pPr>
        <w:jc w:val="both"/>
      </w:pPr>
      <w:r w:rsidRPr="004864B7">
        <w:t xml:space="preserve">      Показателями эффективной реализации программы являются:</w:t>
      </w:r>
    </w:p>
    <w:p w14:paraId="4DF73BD2" w14:textId="77777777" w:rsidR="00364502" w:rsidRPr="004864B7" w:rsidRDefault="00364502" w:rsidP="00364502">
      <w:pPr>
        <w:jc w:val="both"/>
      </w:pPr>
      <w:r w:rsidRPr="004864B7">
        <w:t>- достойный уровень общего развития ребенка (тесты, диагностические методики);</w:t>
      </w:r>
    </w:p>
    <w:p w14:paraId="20BEBCEF" w14:textId="77777777" w:rsidR="00364502" w:rsidRPr="004864B7" w:rsidRDefault="00364502" w:rsidP="00364502">
      <w:pPr>
        <w:jc w:val="both"/>
      </w:pPr>
      <w:r w:rsidRPr="004864B7">
        <w:t>- положительное отношение к окружающему миру (анкеты);</w:t>
      </w:r>
    </w:p>
    <w:p w14:paraId="5062E7E7" w14:textId="77777777" w:rsidR="00364502" w:rsidRPr="004864B7" w:rsidRDefault="00364502" w:rsidP="00364502">
      <w:pPr>
        <w:jc w:val="both"/>
      </w:pPr>
      <w:r w:rsidRPr="004864B7">
        <w:t>-  стремление к самостоятельной творческой деятельности (участие в конкурсах, выставках различных уровней);</w:t>
      </w:r>
    </w:p>
    <w:p w14:paraId="7D6762E7" w14:textId="77777777" w:rsidR="00364502" w:rsidRPr="004864B7" w:rsidRDefault="00364502" w:rsidP="00364502">
      <w:pPr>
        <w:jc w:val="both"/>
      </w:pPr>
      <w:r w:rsidRPr="004864B7">
        <w:t>- эстетическое восприятие произведений искусства;</w:t>
      </w:r>
    </w:p>
    <w:p w14:paraId="024A3DE5" w14:textId="77777777" w:rsidR="00364502" w:rsidRPr="004864B7" w:rsidRDefault="00364502" w:rsidP="00364502">
      <w:pPr>
        <w:jc w:val="both"/>
      </w:pPr>
      <w:r w:rsidRPr="004864B7">
        <w:t>- доведение ручных операций от простейших до выполнения сложных техник (итоговые и практические занятия)</w:t>
      </w:r>
    </w:p>
    <w:p w14:paraId="753524F9" w14:textId="77777777" w:rsidR="00364502" w:rsidRPr="004864B7" w:rsidRDefault="0008600C" w:rsidP="00364502">
      <w:pPr>
        <w:jc w:val="both"/>
      </w:pPr>
      <w:r>
        <w:lastRenderedPageBreak/>
        <w:t xml:space="preserve">           </w:t>
      </w:r>
      <w:r w:rsidR="00364502" w:rsidRPr="004864B7">
        <w:t xml:space="preserve">Важнейшими </w:t>
      </w:r>
      <w:r w:rsidR="00364502" w:rsidRPr="004864B7">
        <w:rPr>
          <w:b/>
          <w:i/>
        </w:rPr>
        <w:t>условиями реализации</w:t>
      </w:r>
      <w:r w:rsidR="00364502" w:rsidRPr="004864B7">
        <w:t xml:space="preserve"> поставленных целей и задач являются:</w:t>
      </w:r>
    </w:p>
    <w:p w14:paraId="12D859CD" w14:textId="77777777" w:rsidR="00364502" w:rsidRPr="004864B7" w:rsidRDefault="00364502" w:rsidP="0008600C">
      <w:pPr>
        <w:numPr>
          <w:ilvl w:val="0"/>
          <w:numId w:val="2"/>
        </w:numPr>
        <w:tabs>
          <w:tab w:val="clear" w:pos="1068"/>
          <w:tab w:val="num" w:pos="284"/>
        </w:tabs>
        <w:ind w:left="0" w:firstLine="0"/>
        <w:jc w:val="both"/>
      </w:pPr>
      <w:r w:rsidRPr="004864B7">
        <w:t>Оптимальное сочетание практических и теоретических знаний.</w:t>
      </w:r>
    </w:p>
    <w:p w14:paraId="10F9C2E6" w14:textId="77777777" w:rsidR="00364502" w:rsidRPr="004864B7" w:rsidRDefault="00364502" w:rsidP="00364502">
      <w:pPr>
        <w:numPr>
          <w:ilvl w:val="0"/>
          <w:numId w:val="2"/>
        </w:numPr>
        <w:tabs>
          <w:tab w:val="clear" w:pos="1068"/>
          <w:tab w:val="num" w:pos="284"/>
        </w:tabs>
        <w:ind w:left="0" w:firstLine="0"/>
        <w:jc w:val="both"/>
      </w:pPr>
      <w:r w:rsidRPr="004864B7">
        <w:t>Закрепление изученного материала в создании и изготовлении изделий.</w:t>
      </w:r>
    </w:p>
    <w:p w14:paraId="58B6B896" w14:textId="77777777" w:rsidR="00364502" w:rsidRPr="004864B7" w:rsidRDefault="00364502" w:rsidP="0008600C">
      <w:pPr>
        <w:numPr>
          <w:ilvl w:val="0"/>
          <w:numId w:val="2"/>
        </w:numPr>
        <w:tabs>
          <w:tab w:val="clear" w:pos="1068"/>
          <w:tab w:val="num" w:pos="284"/>
        </w:tabs>
        <w:ind w:left="0" w:firstLine="0"/>
        <w:jc w:val="both"/>
      </w:pPr>
      <w:r w:rsidRPr="004864B7">
        <w:t>Сотворчество детей, педагога и родителей.</w:t>
      </w:r>
    </w:p>
    <w:p w14:paraId="74D433D2" w14:textId="77777777" w:rsidR="00364502" w:rsidRPr="004864B7" w:rsidRDefault="00364502" w:rsidP="0008600C">
      <w:pPr>
        <w:numPr>
          <w:ilvl w:val="0"/>
          <w:numId w:val="2"/>
        </w:numPr>
        <w:tabs>
          <w:tab w:val="clear" w:pos="1068"/>
          <w:tab w:val="num" w:pos="284"/>
        </w:tabs>
        <w:ind w:left="0" w:firstLine="0"/>
        <w:jc w:val="both"/>
      </w:pPr>
      <w:r w:rsidRPr="004864B7">
        <w:t>Комплектование разновозрастных групп, что способствует развитию коммуникативных отношений и взаимопомощи.</w:t>
      </w:r>
    </w:p>
    <w:p w14:paraId="0BD4FD9F" w14:textId="77777777" w:rsidR="00364502" w:rsidRPr="004864B7" w:rsidRDefault="00364502" w:rsidP="0008600C">
      <w:pPr>
        <w:numPr>
          <w:ilvl w:val="0"/>
          <w:numId w:val="2"/>
        </w:numPr>
        <w:tabs>
          <w:tab w:val="clear" w:pos="1068"/>
          <w:tab w:val="left" w:pos="284"/>
        </w:tabs>
        <w:ind w:left="0" w:firstLine="0"/>
        <w:jc w:val="both"/>
      </w:pPr>
      <w:r w:rsidRPr="004864B7">
        <w:t>Использование технических средств обучения.</w:t>
      </w:r>
    </w:p>
    <w:p w14:paraId="051279D5" w14:textId="77777777" w:rsidR="00364502" w:rsidRPr="004864B7" w:rsidRDefault="00364502" w:rsidP="00364502">
      <w:pPr>
        <w:jc w:val="both"/>
      </w:pPr>
    </w:p>
    <w:p w14:paraId="30D89548" w14:textId="77777777" w:rsidR="00364502" w:rsidRPr="004864B7" w:rsidRDefault="00364502" w:rsidP="00364502">
      <w:pPr>
        <w:jc w:val="both"/>
        <w:rPr>
          <w:i/>
          <w:color w:val="000080"/>
        </w:rPr>
      </w:pPr>
      <w:r w:rsidRPr="004864B7">
        <w:t xml:space="preserve">В работе студии предусматривается </w:t>
      </w:r>
      <w:r w:rsidRPr="004864B7">
        <w:rPr>
          <w:i/>
        </w:rPr>
        <w:t>участие родительской общественности:</w:t>
      </w:r>
    </w:p>
    <w:p w14:paraId="7FE3A7C5" w14:textId="77777777" w:rsidR="00364502" w:rsidRPr="004864B7" w:rsidRDefault="00364502" w:rsidP="00364502">
      <w:pPr>
        <w:numPr>
          <w:ilvl w:val="0"/>
          <w:numId w:val="4"/>
        </w:numPr>
        <w:tabs>
          <w:tab w:val="clear" w:pos="2136"/>
          <w:tab w:val="num" w:pos="360"/>
        </w:tabs>
        <w:ind w:left="0" w:firstLine="0"/>
        <w:jc w:val="both"/>
      </w:pPr>
      <w:r w:rsidRPr="004864B7">
        <w:t>Изучение педагогом контингента детей. Знакомство родителей с работой студии. Первичная диагностика детей и родителей. Анализ диагностики.</w:t>
      </w:r>
    </w:p>
    <w:p w14:paraId="5BA82EBF" w14:textId="77777777" w:rsidR="00364502" w:rsidRPr="004864B7" w:rsidRDefault="00364502" w:rsidP="00364502">
      <w:pPr>
        <w:numPr>
          <w:ilvl w:val="0"/>
          <w:numId w:val="4"/>
        </w:numPr>
        <w:tabs>
          <w:tab w:val="clear" w:pos="2136"/>
          <w:tab w:val="num" w:pos="360"/>
        </w:tabs>
        <w:ind w:left="0" w:firstLine="0"/>
        <w:jc w:val="both"/>
      </w:pPr>
      <w:r w:rsidRPr="004864B7">
        <w:t>Предоставление возможности родителям  участвовать в занятиях.</w:t>
      </w:r>
    </w:p>
    <w:p w14:paraId="5E162ABB" w14:textId="77777777" w:rsidR="00364502" w:rsidRPr="004864B7" w:rsidRDefault="00364502" w:rsidP="00364502">
      <w:pPr>
        <w:numPr>
          <w:ilvl w:val="0"/>
          <w:numId w:val="4"/>
        </w:numPr>
        <w:tabs>
          <w:tab w:val="clear" w:pos="2136"/>
          <w:tab w:val="num" w:pos="360"/>
        </w:tabs>
        <w:ind w:left="0" w:firstLine="0"/>
        <w:jc w:val="both"/>
      </w:pPr>
      <w:r w:rsidRPr="004864B7">
        <w:t>Организация  совместного досуга детей и родителей.</w:t>
      </w:r>
    </w:p>
    <w:p w14:paraId="13721D81" w14:textId="77777777" w:rsidR="00364502" w:rsidRPr="00CF2FD2" w:rsidRDefault="00364502" w:rsidP="00364502">
      <w:pPr>
        <w:numPr>
          <w:ilvl w:val="0"/>
          <w:numId w:val="4"/>
        </w:numPr>
        <w:tabs>
          <w:tab w:val="clear" w:pos="2136"/>
          <w:tab w:val="num" w:pos="360"/>
        </w:tabs>
        <w:ind w:left="0" w:firstLine="0"/>
        <w:jc w:val="both"/>
      </w:pPr>
      <w:r w:rsidRPr="004864B7">
        <w:t>Проведение совместных мероприятий (конкурсы, выставки, дни здоровья и другие).</w:t>
      </w:r>
    </w:p>
    <w:p w14:paraId="1BE2A1FA" w14:textId="77777777" w:rsidR="00364502" w:rsidRDefault="00364502" w:rsidP="00364502">
      <w:pPr>
        <w:rPr>
          <w:b/>
        </w:rPr>
      </w:pPr>
    </w:p>
    <w:p w14:paraId="606CAB91" w14:textId="77777777" w:rsidR="00364502" w:rsidRDefault="00364502" w:rsidP="00364502">
      <w:pPr>
        <w:jc w:val="center"/>
        <w:rPr>
          <w:b/>
        </w:rPr>
      </w:pPr>
      <w:r w:rsidRPr="004864B7">
        <w:rPr>
          <w:b/>
        </w:rPr>
        <w:t xml:space="preserve">Предполагаемые результаты </w:t>
      </w:r>
    </w:p>
    <w:p w14:paraId="43FEB8E9" w14:textId="77777777" w:rsidR="00364502" w:rsidRDefault="00364502" w:rsidP="00364502">
      <w:pPr>
        <w:jc w:val="center"/>
        <w:rPr>
          <w:b/>
        </w:rPr>
      </w:pPr>
    </w:p>
    <w:p w14:paraId="1E089751" w14:textId="77777777" w:rsidR="00364502" w:rsidRPr="008E70D8" w:rsidRDefault="00364502" w:rsidP="00364502">
      <w:pPr>
        <w:jc w:val="both"/>
        <w:rPr>
          <w:i/>
        </w:rPr>
      </w:pPr>
      <w:r>
        <w:t xml:space="preserve">1. </w:t>
      </w:r>
      <w:r w:rsidRPr="008E70D8">
        <w:rPr>
          <w:i/>
        </w:rPr>
        <w:t>Личностные результаты:</w:t>
      </w:r>
    </w:p>
    <w:p w14:paraId="4AA1BBA4" w14:textId="77777777" w:rsidR="00364502" w:rsidRDefault="00364502" w:rsidP="00364502">
      <w:pPr>
        <w:jc w:val="both"/>
      </w:pPr>
      <w:r>
        <w:t xml:space="preserve"> - развиты личностные качества: организованность, аккуратность, добросовестное и ответственное отношение к работе, взаимопомощь, волевая саморегуляция, активность и инициативность; </w:t>
      </w:r>
    </w:p>
    <w:p w14:paraId="39A86BC7" w14:textId="77777777" w:rsidR="00364502" w:rsidRDefault="00364502" w:rsidP="00364502">
      <w:pPr>
        <w:jc w:val="both"/>
      </w:pPr>
      <w:r>
        <w:t xml:space="preserve"> - понимают роль труда в обществе и уважают человека труда, обладают чувством гордости за традиции своего народа; </w:t>
      </w:r>
    </w:p>
    <w:p w14:paraId="0D3B8C09" w14:textId="77777777" w:rsidR="00364502" w:rsidRDefault="00364502" w:rsidP="00364502">
      <w:pPr>
        <w:jc w:val="both"/>
      </w:pPr>
      <w:r>
        <w:t xml:space="preserve">- сформирована мотивация к творческому труду, бережному отношению к культурным ценностям; - выполняют элементарную совместную деятельность в процессе изготовления разнообразных сувениров, осуществляют взаимопомощь; </w:t>
      </w:r>
    </w:p>
    <w:p w14:paraId="4077E779" w14:textId="77777777" w:rsidR="00364502" w:rsidRDefault="00364502" w:rsidP="00364502">
      <w:pPr>
        <w:jc w:val="both"/>
      </w:pPr>
      <w:r>
        <w:t xml:space="preserve">- выполняют правила совместной работы: распределяют работу, договариваются, выполняют ответственно свою работу, уважительно относятся к чужому мнению. </w:t>
      </w:r>
    </w:p>
    <w:p w14:paraId="52F7DB42" w14:textId="77777777" w:rsidR="00364502" w:rsidRDefault="00364502" w:rsidP="00364502">
      <w:pPr>
        <w:jc w:val="both"/>
      </w:pPr>
    </w:p>
    <w:p w14:paraId="09A345B3" w14:textId="77777777" w:rsidR="00364502" w:rsidRPr="008E70D8" w:rsidRDefault="00364502" w:rsidP="00364502">
      <w:pPr>
        <w:jc w:val="both"/>
        <w:rPr>
          <w:i/>
        </w:rPr>
      </w:pPr>
      <w:r>
        <w:t>2</w:t>
      </w:r>
      <w:r w:rsidRPr="008E70D8">
        <w:rPr>
          <w:i/>
        </w:rPr>
        <w:t xml:space="preserve">. Метапредметные результаты: </w:t>
      </w:r>
    </w:p>
    <w:p w14:paraId="57B5ABE2" w14:textId="77777777" w:rsidR="00364502" w:rsidRDefault="00364502" w:rsidP="00364502">
      <w:pPr>
        <w:jc w:val="both"/>
      </w:pPr>
      <w:r>
        <w:t xml:space="preserve">- умеют определять и формулировать цель деятельности; </w:t>
      </w:r>
    </w:p>
    <w:p w14:paraId="6F8FDE5B" w14:textId="77777777" w:rsidR="00364502" w:rsidRDefault="00364502" w:rsidP="00364502">
      <w:pPr>
        <w:jc w:val="both"/>
      </w:pPr>
      <w:r>
        <w:t xml:space="preserve">- умеют высказывать своё предположение (версию); </w:t>
      </w:r>
    </w:p>
    <w:p w14:paraId="7D52406A" w14:textId="77777777" w:rsidR="00364502" w:rsidRDefault="00364502" w:rsidP="00364502">
      <w:pPr>
        <w:jc w:val="both"/>
      </w:pPr>
      <w:r>
        <w:t xml:space="preserve">- сформирован интерес и творческое отношение к продуктивной созидательной деятельности, мотивация успеха и достижений, стремление к творческой самореализации; </w:t>
      </w:r>
    </w:p>
    <w:p w14:paraId="577E3059" w14:textId="77777777" w:rsidR="00364502" w:rsidRDefault="00364502" w:rsidP="00364502">
      <w:pPr>
        <w:jc w:val="both"/>
      </w:pPr>
      <w:r>
        <w:t xml:space="preserve">- воспитано положительное отношение к коллективному труду, применяются правила культуры общения, проявляется уважение к взглядам и мнению других людей; </w:t>
      </w:r>
    </w:p>
    <w:p w14:paraId="1F119A54" w14:textId="77777777" w:rsidR="00364502" w:rsidRDefault="00364502" w:rsidP="00364502">
      <w:pPr>
        <w:jc w:val="both"/>
      </w:pPr>
      <w:r>
        <w:t xml:space="preserve">- умеют действовать по плану, предложенному педагогом дополнительного образования, работать с использованием графических инструкций; </w:t>
      </w:r>
    </w:p>
    <w:p w14:paraId="015A53BF" w14:textId="77777777" w:rsidR="00364502" w:rsidRDefault="00364502" w:rsidP="00364502">
      <w:pPr>
        <w:jc w:val="both"/>
      </w:pPr>
      <w:r>
        <w:t xml:space="preserve">- понимают и принимают критерии оценки качества работы, руководствуются ими в процессе анализа и оценки выполненных работ; </w:t>
      </w:r>
    </w:p>
    <w:p w14:paraId="014B87F4" w14:textId="77777777" w:rsidR="00364502" w:rsidRDefault="00364502" w:rsidP="00364502">
      <w:pPr>
        <w:jc w:val="both"/>
      </w:pPr>
      <w:r>
        <w:t>- организуют свою деятельность: производят подготовку рабочего места к занятию, поддерживают порядок в течение занятия, производят необходимую уборку по окончании работы;</w:t>
      </w:r>
    </w:p>
    <w:p w14:paraId="49AB4CA5" w14:textId="77777777" w:rsidR="00364502" w:rsidRDefault="00364502" w:rsidP="00364502">
      <w:pPr>
        <w:jc w:val="both"/>
      </w:pPr>
      <w:r>
        <w:t xml:space="preserve"> - выполняют несложные действия контроля и оценки по предложенным критериям.</w:t>
      </w:r>
    </w:p>
    <w:p w14:paraId="4BA83356" w14:textId="77777777" w:rsidR="00364502" w:rsidRDefault="00364502" w:rsidP="00364502">
      <w:pPr>
        <w:jc w:val="both"/>
      </w:pPr>
    </w:p>
    <w:p w14:paraId="0EC65039" w14:textId="77777777" w:rsidR="00364502" w:rsidRPr="008E70D8" w:rsidRDefault="00364502" w:rsidP="00364502">
      <w:pPr>
        <w:jc w:val="both"/>
        <w:rPr>
          <w:i/>
        </w:rPr>
      </w:pPr>
      <w:r>
        <w:t xml:space="preserve"> 3. </w:t>
      </w:r>
      <w:r w:rsidRPr="008E70D8">
        <w:rPr>
          <w:i/>
        </w:rPr>
        <w:t>Предметные результаты:</w:t>
      </w:r>
    </w:p>
    <w:p w14:paraId="69005659" w14:textId="77777777" w:rsidR="00364502" w:rsidRDefault="00364502" w:rsidP="00364502">
      <w:pPr>
        <w:jc w:val="both"/>
      </w:pPr>
      <w:r>
        <w:t xml:space="preserve"> Обучающиеся будут знать:</w:t>
      </w:r>
    </w:p>
    <w:p w14:paraId="4CFD84A6" w14:textId="77777777" w:rsidR="00364502" w:rsidRPr="004864B7" w:rsidRDefault="00364502" w:rsidP="00364502">
      <w:pPr>
        <w:suppressAutoHyphens/>
        <w:jc w:val="both"/>
      </w:pPr>
      <w:r>
        <w:t xml:space="preserve">- </w:t>
      </w:r>
      <w:r w:rsidRPr="004864B7">
        <w:t>основные законы композиции и цветоведения;</w:t>
      </w:r>
    </w:p>
    <w:p w14:paraId="34D6B8DC" w14:textId="77777777" w:rsidR="00364502" w:rsidRPr="004864B7" w:rsidRDefault="00364502" w:rsidP="00364502">
      <w:pPr>
        <w:suppressAutoHyphens/>
        <w:jc w:val="both"/>
      </w:pPr>
      <w:r>
        <w:t xml:space="preserve">- </w:t>
      </w:r>
      <w:r w:rsidRPr="004864B7">
        <w:t xml:space="preserve">название и назначение материалов (бумага, бисер), ручных инструментов и приспособлений (ножницы, кисточка для клея, игла, наперсток, пяльце); </w:t>
      </w:r>
    </w:p>
    <w:p w14:paraId="2C7EA09F" w14:textId="77777777" w:rsidR="00364502" w:rsidRPr="004864B7" w:rsidRDefault="00364502" w:rsidP="00364502">
      <w:pPr>
        <w:suppressAutoHyphens/>
        <w:jc w:val="both"/>
      </w:pPr>
      <w:r>
        <w:t xml:space="preserve">- </w:t>
      </w:r>
      <w:r w:rsidRPr="004864B7">
        <w:t>историю бумаги, оригами, квиллинга, бисероплетения;</w:t>
      </w:r>
    </w:p>
    <w:p w14:paraId="10E4BF4B" w14:textId="77777777" w:rsidR="00364502" w:rsidRPr="004864B7" w:rsidRDefault="00364502" w:rsidP="00364502">
      <w:pPr>
        <w:suppressAutoHyphens/>
        <w:jc w:val="both"/>
      </w:pPr>
      <w:r>
        <w:t xml:space="preserve">- </w:t>
      </w:r>
      <w:r w:rsidRPr="004864B7">
        <w:t>основные понятия, используемые в оригами и  бисероплетении;</w:t>
      </w:r>
    </w:p>
    <w:p w14:paraId="328B5752" w14:textId="77777777" w:rsidR="00364502" w:rsidRPr="004864B7" w:rsidRDefault="00364502" w:rsidP="00364502">
      <w:pPr>
        <w:suppressAutoHyphens/>
        <w:jc w:val="both"/>
      </w:pPr>
      <w:r>
        <w:t xml:space="preserve">- </w:t>
      </w:r>
      <w:r w:rsidRPr="004864B7">
        <w:t>виды бисероплетения, их классификация, область применения (назначения)</w:t>
      </w:r>
    </w:p>
    <w:p w14:paraId="26A1ABAC" w14:textId="77777777" w:rsidR="00364502" w:rsidRPr="004864B7" w:rsidRDefault="00364502" w:rsidP="00364502">
      <w:pPr>
        <w:suppressAutoHyphens/>
        <w:jc w:val="both"/>
      </w:pPr>
      <w:r>
        <w:t xml:space="preserve">- </w:t>
      </w:r>
      <w:r w:rsidRPr="004864B7">
        <w:t>базовые формы (оригами, квиллинга)</w:t>
      </w:r>
    </w:p>
    <w:p w14:paraId="2343B8E2" w14:textId="77777777" w:rsidR="00364502" w:rsidRDefault="00364502" w:rsidP="00364502">
      <w:pPr>
        <w:jc w:val="both"/>
      </w:pPr>
      <w:r>
        <w:lastRenderedPageBreak/>
        <w:t xml:space="preserve"> - правила техники безопасности и охраны труда на занятиях;</w:t>
      </w:r>
    </w:p>
    <w:p w14:paraId="78186FF1" w14:textId="77777777" w:rsidR="00364502" w:rsidRDefault="00364502" w:rsidP="00364502">
      <w:pPr>
        <w:jc w:val="both"/>
      </w:pPr>
      <w:r>
        <w:t xml:space="preserve"> - технологии декоративно-прикладного творчества: </w:t>
      </w:r>
    </w:p>
    <w:p w14:paraId="5C8B7971" w14:textId="77777777" w:rsidR="00364502" w:rsidRDefault="00364502" w:rsidP="00364502">
      <w:pPr>
        <w:jc w:val="both"/>
      </w:pPr>
      <w:r>
        <w:t>- виды инструментов и материалов для изготовления разнообразных поделок;</w:t>
      </w:r>
    </w:p>
    <w:p w14:paraId="6DBEDEDB" w14:textId="77777777" w:rsidR="00364502" w:rsidRDefault="00364502" w:rsidP="00364502">
      <w:pPr>
        <w:jc w:val="both"/>
      </w:pPr>
    </w:p>
    <w:p w14:paraId="4E786C99" w14:textId="77777777" w:rsidR="00364502" w:rsidRDefault="00364502" w:rsidP="00364502">
      <w:pPr>
        <w:jc w:val="both"/>
      </w:pPr>
      <w:r>
        <w:t>будут уметь:</w:t>
      </w:r>
    </w:p>
    <w:p w14:paraId="7CEAF8ED" w14:textId="77777777" w:rsidR="00364502" w:rsidRDefault="00364502" w:rsidP="00364502">
      <w:pPr>
        <w:jc w:val="both"/>
      </w:pPr>
      <w:r>
        <w:t xml:space="preserve"> -конструировать и изготавливать разнообразные игрушки-сувениры;</w:t>
      </w:r>
    </w:p>
    <w:p w14:paraId="5D5CAA03" w14:textId="77777777" w:rsidR="00364502" w:rsidRPr="007D0DE1" w:rsidRDefault="00364502" w:rsidP="00364502">
      <w:pPr>
        <w:jc w:val="both"/>
      </w:pPr>
      <w:r>
        <w:t>- изготавливать предметы интерьера, цветы, аксессуары, декоративные украшения.</w:t>
      </w:r>
    </w:p>
    <w:p w14:paraId="46F31021" w14:textId="77777777" w:rsidR="00364502" w:rsidRPr="004864B7" w:rsidRDefault="00364502" w:rsidP="00364502">
      <w:pPr>
        <w:rPr>
          <w:b/>
        </w:rPr>
      </w:pPr>
    </w:p>
    <w:p w14:paraId="75BE9010" w14:textId="77777777" w:rsidR="00364502" w:rsidRDefault="00364502" w:rsidP="00364502">
      <w:pPr>
        <w:jc w:val="center"/>
        <w:rPr>
          <w:b/>
        </w:rPr>
      </w:pPr>
    </w:p>
    <w:p w14:paraId="2AA999FE" w14:textId="77777777" w:rsidR="00364502" w:rsidRPr="008E70D8" w:rsidRDefault="00364502" w:rsidP="00364502">
      <w:pPr>
        <w:jc w:val="center"/>
        <w:rPr>
          <w:b/>
        </w:rPr>
      </w:pPr>
      <w:r w:rsidRPr="008E70D8">
        <w:rPr>
          <w:b/>
        </w:rPr>
        <w:t>Учебно-тематическое планирование</w:t>
      </w:r>
    </w:p>
    <w:p w14:paraId="47857991" w14:textId="77777777" w:rsidR="00364502" w:rsidRPr="00850094" w:rsidRDefault="00364502" w:rsidP="00364502">
      <w:pPr>
        <w:jc w:val="center"/>
      </w:pPr>
      <w:r w:rsidRPr="00CF093F">
        <w:t xml:space="preserve"> (1 год обучения, 144часа в год, 2 раза в неделю по 2 часа)</w:t>
      </w:r>
    </w:p>
    <w:p w14:paraId="669596C6" w14:textId="77777777" w:rsidR="00364502" w:rsidRPr="008F5944" w:rsidRDefault="00364502" w:rsidP="00364502">
      <w:pPr>
        <w:jc w:val="center"/>
        <w:rPr>
          <w:sz w:val="16"/>
          <w:szCs w:val="16"/>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509"/>
        <w:gridCol w:w="1188"/>
        <w:gridCol w:w="1219"/>
        <w:gridCol w:w="1413"/>
        <w:gridCol w:w="2327"/>
      </w:tblGrid>
      <w:tr w:rsidR="00364502" w:rsidRPr="004C3CBF" w14:paraId="357DA07F" w14:textId="77777777" w:rsidTr="0008600C">
        <w:tc>
          <w:tcPr>
            <w:tcW w:w="589" w:type="dxa"/>
            <w:vAlign w:val="center"/>
          </w:tcPr>
          <w:p w14:paraId="13C627BD" w14:textId="77777777" w:rsidR="00364502" w:rsidRPr="004C3CBF" w:rsidRDefault="00364502" w:rsidP="0008600C">
            <w:pPr>
              <w:jc w:val="center"/>
            </w:pPr>
            <w:r w:rsidRPr="004C3CBF">
              <w:t>№ п/п</w:t>
            </w:r>
          </w:p>
        </w:tc>
        <w:tc>
          <w:tcPr>
            <w:tcW w:w="3509" w:type="dxa"/>
            <w:vAlign w:val="center"/>
          </w:tcPr>
          <w:p w14:paraId="33EF302A" w14:textId="77777777" w:rsidR="00364502" w:rsidRPr="004C3CBF" w:rsidRDefault="00364502" w:rsidP="0008600C">
            <w:pPr>
              <w:jc w:val="center"/>
            </w:pPr>
            <w:r w:rsidRPr="004C3CBF">
              <w:t xml:space="preserve">Тема </w:t>
            </w:r>
          </w:p>
        </w:tc>
        <w:tc>
          <w:tcPr>
            <w:tcW w:w="1188" w:type="dxa"/>
            <w:vAlign w:val="center"/>
          </w:tcPr>
          <w:p w14:paraId="7A177F11" w14:textId="77777777" w:rsidR="00364502" w:rsidRPr="004C3CBF" w:rsidRDefault="00364502" w:rsidP="0008600C">
            <w:pPr>
              <w:jc w:val="center"/>
            </w:pPr>
            <w:r w:rsidRPr="004C3CBF">
              <w:t>Кол-во часов</w:t>
            </w:r>
          </w:p>
        </w:tc>
        <w:tc>
          <w:tcPr>
            <w:tcW w:w="1219" w:type="dxa"/>
            <w:vAlign w:val="center"/>
          </w:tcPr>
          <w:p w14:paraId="727297C6" w14:textId="77777777" w:rsidR="00364502" w:rsidRPr="004C3CBF" w:rsidRDefault="00364502" w:rsidP="0008600C">
            <w:pPr>
              <w:jc w:val="center"/>
            </w:pPr>
            <w:r w:rsidRPr="004C3CBF">
              <w:t xml:space="preserve">Теория </w:t>
            </w:r>
          </w:p>
        </w:tc>
        <w:tc>
          <w:tcPr>
            <w:tcW w:w="1413" w:type="dxa"/>
            <w:vAlign w:val="center"/>
          </w:tcPr>
          <w:p w14:paraId="313576A6" w14:textId="77777777" w:rsidR="00364502" w:rsidRPr="004C3CBF" w:rsidRDefault="00364502" w:rsidP="0008600C">
            <w:pPr>
              <w:jc w:val="center"/>
            </w:pPr>
            <w:r w:rsidRPr="004C3CBF">
              <w:t xml:space="preserve">Практика </w:t>
            </w:r>
          </w:p>
        </w:tc>
        <w:tc>
          <w:tcPr>
            <w:tcW w:w="2327" w:type="dxa"/>
            <w:vAlign w:val="center"/>
          </w:tcPr>
          <w:p w14:paraId="6B15918C" w14:textId="77777777" w:rsidR="00364502" w:rsidRPr="004C3CBF" w:rsidRDefault="00364502" w:rsidP="0008600C">
            <w:pPr>
              <w:jc w:val="center"/>
            </w:pPr>
            <w:r w:rsidRPr="00A07B67">
              <w:rPr>
                <w:rFonts w:eastAsia="Calibri"/>
              </w:rPr>
              <w:t>Формы аттестации (контроля)</w:t>
            </w:r>
          </w:p>
        </w:tc>
      </w:tr>
      <w:tr w:rsidR="00364502" w:rsidRPr="004C3CBF" w14:paraId="75162DF1" w14:textId="77777777" w:rsidTr="0008600C">
        <w:tc>
          <w:tcPr>
            <w:tcW w:w="589" w:type="dxa"/>
          </w:tcPr>
          <w:p w14:paraId="2F82ECB3" w14:textId="77777777" w:rsidR="00364502" w:rsidRPr="004C3CBF" w:rsidRDefault="00364502" w:rsidP="0008600C">
            <w:pPr>
              <w:jc w:val="center"/>
            </w:pPr>
          </w:p>
        </w:tc>
        <w:tc>
          <w:tcPr>
            <w:tcW w:w="3509" w:type="dxa"/>
          </w:tcPr>
          <w:p w14:paraId="4CBF4A38" w14:textId="77777777" w:rsidR="00364502" w:rsidRPr="008E52AA" w:rsidRDefault="00364502" w:rsidP="0008600C">
            <w:r w:rsidRPr="008E52AA">
              <w:t>Комплектование группы</w:t>
            </w:r>
          </w:p>
        </w:tc>
        <w:tc>
          <w:tcPr>
            <w:tcW w:w="1188" w:type="dxa"/>
          </w:tcPr>
          <w:p w14:paraId="618F3336" w14:textId="77777777" w:rsidR="00364502" w:rsidRPr="008E52AA" w:rsidRDefault="00364502" w:rsidP="0008600C">
            <w:pPr>
              <w:jc w:val="center"/>
              <w:rPr>
                <w:lang w:val="en-US"/>
              </w:rPr>
            </w:pPr>
            <w:r w:rsidRPr="008E52AA">
              <w:t>8</w:t>
            </w:r>
          </w:p>
        </w:tc>
        <w:tc>
          <w:tcPr>
            <w:tcW w:w="1219" w:type="dxa"/>
          </w:tcPr>
          <w:p w14:paraId="4DAC9BE6" w14:textId="77777777" w:rsidR="00364502" w:rsidRPr="008E52AA" w:rsidRDefault="00364502" w:rsidP="0008600C">
            <w:pPr>
              <w:jc w:val="center"/>
              <w:rPr>
                <w:lang w:val="en-US"/>
              </w:rPr>
            </w:pPr>
          </w:p>
        </w:tc>
        <w:tc>
          <w:tcPr>
            <w:tcW w:w="1413" w:type="dxa"/>
          </w:tcPr>
          <w:p w14:paraId="71E59500" w14:textId="77777777" w:rsidR="00364502" w:rsidRPr="008E52AA" w:rsidRDefault="00364502" w:rsidP="0008600C">
            <w:pPr>
              <w:jc w:val="center"/>
              <w:rPr>
                <w:lang w:val="en-US"/>
              </w:rPr>
            </w:pPr>
          </w:p>
        </w:tc>
        <w:tc>
          <w:tcPr>
            <w:tcW w:w="2327" w:type="dxa"/>
          </w:tcPr>
          <w:p w14:paraId="0F922806" w14:textId="77777777" w:rsidR="00364502" w:rsidRPr="008E52AA" w:rsidRDefault="00364502" w:rsidP="0008600C">
            <w:pPr>
              <w:jc w:val="center"/>
            </w:pPr>
          </w:p>
        </w:tc>
      </w:tr>
      <w:tr w:rsidR="00364502" w:rsidRPr="004C3CBF" w14:paraId="329BECC2" w14:textId="77777777" w:rsidTr="0008600C">
        <w:tc>
          <w:tcPr>
            <w:tcW w:w="589" w:type="dxa"/>
          </w:tcPr>
          <w:p w14:paraId="6EED667E" w14:textId="77777777" w:rsidR="00364502" w:rsidRPr="004C3CBF" w:rsidRDefault="00364502" w:rsidP="0008600C">
            <w:pPr>
              <w:jc w:val="center"/>
            </w:pPr>
            <w:r w:rsidRPr="004C3CBF">
              <w:t>1.</w:t>
            </w:r>
          </w:p>
        </w:tc>
        <w:tc>
          <w:tcPr>
            <w:tcW w:w="3509" w:type="dxa"/>
          </w:tcPr>
          <w:p w14:paraId="2481D800" w14:textId="77777777" w:rsidR="00364502" w:rsidRPr="008E52AA" w:rsidRDefault="00364502" w:rsidP="0008600C">
            <w:r w:rsidRPr="008E52AA">
              <w:t>Вводное занятие</w:t>
            </w:r>
          </w:p>
        </w:tc>
        <w:tc>
          <w:tcPr>
            <w:tcW w:w="1188" w:type="dxa"/>
          </w:tcPr>
          <w:p w14:paraId="244844F4" w14:textId="77777777" w:rsidR="00364502" w:rsidRPr="008E52AA" w:rsidRDefault="00364502" w:rsidP="0008600C">
            <w:pPr>
              <w:jc w:val="center"/>
              <w:rPr>
                <w:lang w:val="en-US"/>
              </w:rPr>
            </w:pPr>
            <w:r w:rsidRPr="008E52AA">
              <w:t>2</w:t>
            </w:r>
          </w:p>
        </w:tc>
        <w:tc>
          <w:tcPr>
            <w:tcW w:w="1219" w:type="dxa"/>
          </w:tcPr>
          <w:p w14:paraId="038A0D06" w14:textId="77777777" w:rsidR="00364502" w:rsidRPr="008E52AA" w:rsidRDefault="00364502" w:rsidP="0008600C">
            <w:pPr>
              <w:jc w:val="center"/>
              <w:rPr>
                <w:lang w:val="en-US"/>
              </w:rPr>
            </w:pPr>
            <w:r w:rsidRPr="008E52AA">
              <w:t>1</w:t>
            </w:r>
          </w:p>
        </w:tc>
        <w:tc>
          <w:tcPr>
            <w:tcW w:w="1413" w:type="dxa"/>
          </w:tcPr>
          <w:p w14:paraId="6222647D" w14:textId="77777777" w:rsidR="00364502" w:rsidRPr="008E52AA" w:rsidRDefault="00364502" w:rsidP="0008600C">
            <w:pPr>
              <w:jc w:val="center"/>
              <w:rPr>
                <w:lang w:val="en-US"/>
              </w:rPr>
            </w:pPr>
            <w:r w:rsidRPr="008E52AA">
              <w:t>1</w:t>
            </w:r>
          </w:p>
        </w:tc>
        <w:tc>
          <w:tcPr>
            <w:tcW w:w="2327" w:type="dxa"/>
          </w:tcPr>
          <w:p w14:paraId="5C75E9EC" w14:textId="77777777" w:rsidR="00364502" w:rsidRPr="008E52AA" w:rsidRDefault="00364502" w:rsidP="0008600C">
            <w:r>
              <w:t>Входной контроль, анкетирование</w:t>
            </w:r>
          </w:p>
        </w:tc>
      </w:tr>
      <w:tr w:rsidR="00364502" w:rsidRPr="004C3CBF" w14:paraId="438489DB" w14:textId="77777777" w:rsidTr="0008600C">
        <w:tc>
          <w:tcPr>
            <w:tcW w:w="589" w:type="dxa"/>
          </w:tcPr>
          <w:p w14:paraId="22D6A924" w14:textId="77777777" w:rsidR="00364502" w:rsidRPr="004C3CBF" w:rsidRDefault="00364502" w:rsidP="0008600C">
            <w:pPr>
              <w:jc w:val="center"/>
            </w:pPr>
            <w:r w:rsidRPr="004C3CBF">
              <w:t>2.</w:t>
            </w:r>
          </w:p>
        </w:tc>
        <w:tc>
          <w:tcPr>
            <w:tcW w:w="3509" w:type="dxa"/>
          </w:tcPr>
          <w:p w14:paraId="20239BAD" w14:textId="77777777" w:rsidR="00364502" w:rsidRPr="008E52AA" w:rsidRDefault="00364502" w:rsidP="0008600C">
            <w:r w:rsidRPr="008E52AA">
              <w:t>Основы цветоведения и композиции</w:t>
            </w:r>
          </w:p>
        </w:tc>
        <w:tc>
          <w:tcPr>
            <w:tcW w:w="1188" w:type="dxa"/>
            <w:vAlign w:val="center"/>
          </w:tcPr>
          <w:p w14:paraId="11180E46" w14:textId="77777777" w:rsidR="00364502" w:rsidRPr="008E52AA" w:rsidRDefault="00364502" w:rsidP="0008600C">
            <w:pPr>
              <w:jc w:val="center"/>
            </w:pPr>
            <w:r w:rsidRPr="008E52AA">
              <w:t>2</w:t>
            </w:r>
          </w:p>
        </w:tc>
        <w:tc>
          <w:tcPr>
            <w:tcW w:w="1219" w:type="dxa"/>
            <w:vAlign w:val="center"/>
          </w:tcPr>
          <w:p w14:paraId="62E83F69" w14:textId="77777777" w:rsidR="00364502" w:rsidRPr="008E52AA" w:rsidRDefault="00364502" w:rsidP="0008600C">
            <w:pPr>
              <w:jc w:val="center"/>
            </w:pPr>
            <w:r w:rsidRPr="008E52AA">
              <w:t>1</w:t>
            </w:r>
          </w:p>
        </w:tc>
        <w:tc>
          <w:tcPr>
            <w:tcW w:w="1413" w:type="dxa"/>
            <w:vAlign w:val="center"/>
          </w:tcPr>
          <w:p w14:paraId="02D590E4" w14:textId="77777777" w:rsidR="00364502" w:rsidRPr="008E52AA" w:rsidRDefault="00364502" w:rsidP="0008600C">
            <w:pPr>
              <w:jc w:val="center"/>
            </w:pPr>
            <w:r w:rsidRPr="008E52AA">
              <w:t>1</w:t>
            </w:r>
          </w:p>
        </w:tc>
        <w:tc>
          <w:tcPr>
            <w:tcW w:w="2327" w:type="dxa"/>
            <w:vAlign w:val="center"/>
          </w:tcPr>
          <w:p w14:paraId="562423F6" w14:textId="77777777" w:rsidR="00364502" w:rsidRPr="008E52AA" w:rsidRDefault="00364502" w:rsidP="0008600C">
            <w:r>
              <w:t>Опрос</w:t>
            </w:r>
          </w:p>
        </w:tc>
      </w:tr>
      <w:tr w:rsidR="00364502" w:rsidRPr="004C3CBF" w14:paraId="6618C348" w14:textId="77777777" w:rsidTr="0008600C">
        <w:trPr>
          <w:trHeight w:val="359"/>
        </w:trPr>
        <w:tc>
          <w:tcPr>
            <w:tcW w:w="589" w:type="dxa"/>
          </w:tcPr>
          <w:p w14:paraId="4EA98035" w14:textId="77777777" w:rsidR="00364502" w:rsidRPr="004C3CBF" w:rsidRDefault="00364502" w:rsidP="0008600C">
            <w:pPr>
              <w:jc w:val="center"/>
            </w:pPr>
            <w:r w:rsidRPr="004C3CBF">
              <w:t>3.</w:t>
            </w:r>
          </w:p>
        </w:tc>
        <w:tc>
          <w:tcPr>
            <w:tcW w:w="3509" w:type="dxa"/>
          </w:tcPr>
          <w:p w14:paraId="57A84F70" w14:textId="77777777" w:rsidR="00364502" w:rsidRPr="008E52AA" w:rsidRDefault="00364502" w:rsidP="0008600C">
            <w:r w:rsidRPr="008E52AA">
              <w:t xml:space="preserve">Работа с бумагой </w:t>
            </w:r>
          </w:p>
        </w:tc>
        <w:tc>
          <w:tcPr>
            <w:tcW w:w="1188" w:type="dxa"/>
            <w:vAlign w:val="center"/>
          </w:tcPr>
          <w:p w14:paraId="6EFC61E3" w14:textId="77777777" w:rsidR="00364502" w:rsidRPr="008E52AA" w:rsidRDefault="00364502" w:rsidP="0008600C">
            <w:pPr>
              <w:jc w:val="center"/>
            </w:pPr>
            <w:r w:rsidRPr="008E52AA">
              <w:t>56</w:t>
            </w:r>
          </w:p>
        </w:tc>
        <w:tc>
          <w:tcPr>
            <w:tcW w:w="1219" w:type="dxa"/>
            <w:vAlign w:val="center"/>
          </w:tcPr>
          <w:p w14:paraId="63443860" w14:textId="77777777" w:rsidR="00364502" w:rsidRPr="008E52AA" w:rsidRDefault="00364502" w:rsidP="0008600C">
            <w:pPr>
              <w:jc w:val="center"/>
            </w:pPr>
            <w:r w:rsidRPr="008E52AA">
              <w:t>15</w:t>
            </w:r>
          </w:p>
        </w:tc>
        <w:tc>
          <w:tcPr>
            <w:tcW w:w="1413" w:type="dxa"/>
            <w:vAlign w:val="center"/>
          </w:tcPr>
          <w:p w14:paraId="4B339EE7" w14:textId="77777777" w:rsidR="00364502" w:rsidRPr="008E52AA" w:rsidRDefault="00364502" w:rsidP="0008600C">
            <w:pPr>
              <w:jc w:val="center"/>
            </w:pPr>
            <w:r w:rsidRPr="008E52AA">
              <w:t>41</w:t>
            </w:r>
          </w:p>
        </w:tc>
        <w:tc>
          <w:tcPr>
            <w:tcW w:w="2327" w:type="dxa"/>
            <w:vMerge w:val="restart"/>
            <w:vAlign w:val="center"/>
          </w:tcPr>
          <w:p w14:paraId="1663F091" w14:textId="77777777" w:rsidR="00364502" w:rsidRDefault="00364502" w:rsidP="0008600C">
            <w:r>
              <w:t>Текущий контроль:</w:t>
            </w:r>
          </w:p>
          <w:p w14:paraId="1310ACB1" w14:textId="77777777" w:rsidR="00364502" w:rsidRPr="008E52AA" w:rsidRDefault="00364502" w:rsidP="0008600C">
            <w:r>
              <w:t>практическая работа, педагогическое наблюдение</w:t>
            </w:r>
          </w:p>
          <w:p w14:paraId="01BDB6C1" w14:textId="77777777" w:rsidR="00364502" w:rsidRPr="008E52AA" w:rsidRDefault="00364502" w:rsidP="0008600C"/>
        </w:tc>
      </w:tr>
      <w:tr w:rsidR="00364502" w:rsidRPr="004C3CBF" w14:paraId="4ECFBA02" w14:textId="77777777" w:rsidTr="0008600C">
        <w:trPr>
          <w:trHeight w:val="359"/>
        </w:trPr>
        <w:tc>
          <w:tcPr>
            <w:tcW w:w="589" w:type="dxa"/>
          </w:tcPr>
          <w:p w14:paraId="5F0891B3" w14:textId="77777777" w:rsidR="00364502" w:rsidRPr="004C3CBF" w:rsidRDefault="00364502" w:rsidP="0008600C">
            <w:pPr>
              <w:jc w:val="center"/>
            </w:pPr>
          </w:p>
        </w:tc>
        <w:tc>
          <w:tcPr>
            <w:tcW w:w="3509" w:type="dxa"/>
          </w:tcPr>
          <w:p w14:paraId="66CA6A20" w14:textId="77777777" w:rsidR="00364502" w:rsidRPr="008E52AA" w:rsidRDefault="00364502" w:rsidP="0008600C">
            <w:r w:rsidRPr="008E52AA">
              <w:t>Бумага и ее история. Разновидности бумаги и свойства листовых материалов. Правила по технике безопасности</w:t>
            </w:r>
          </w:p>
        </w:tc>
        <w:tc>
          <w:tcPr>
            <w:tcW w:w="1188" w:type="dxa"/>
            <w:vAlign w:val="center"/>
          </w:tcPr>
          <w:p w14:paraId="7E562F41" w14:textId="77777777" w:rsidR="00364502" w:rsidRPr="008E52AA" w:rsidRDefault="00364502" w:rsidP="0008600C">
            <w:pPr>
              <w:jc w:val="center"/>
            </w:pPr>
            <w:r w:rsidRPr="008E52AA">
              <w:t>2</w:t>
            </w:r>
          </w:p>
        </w:tc>
        <w:tc>
          <w:tcPr>
            <w:tcW w:w="1219" w:type="dxa"/>
            <w:vAlign w:val="center"/>
          </w:tcPr>
          <w:p w14:paraId="4B5FC474" w14:textId="77777777" w:rsidR="00364502" w:rsidRPr="008E52AA" w:rsidRDefault="00364502" w:rsidP="0008600C">
            <w:pPr>
              <w:jc w:val="center"/>
            </w:pPr>
            <w:r w:rsidRPr="008E52AA">
              <w:t>1</w:t>
            </w:r>
          </w:p>
        </w:tc>
        <w:tc>
          <w:tcPr>
            <w:tcW w:w="1413" w:type="dxa"/>
            <w:vAlign w:val="center"/>
          </w:tcPr>
          <w:p w14:paraId="34006916" w14:textId="77777777" w:rsidR="00364502" w:rsidRPr="008E52AA" w:rsidRDefault="00364502" w:rsidP="0008600C">
            <w:pPr>
              <w:jc w:val="center"/>
            </w:pPr>
            <w:r w:rsidRPr="008E52AA">
              <w:t>1</w:t>
            </w:r>
          </w:p>
        </w:tc>
        <w:tc>
          <w:tcPr>
            <w:tcW w:w="2327" w:type="dxa"/>
            <w:vMerge/>
            <w:vAlign w:val="center"/>
          </w:tcPr>
          <w:p w14:paraId="0ECC4DC2" w14:textId="77777777" w:rsidR="00364502" w:rsidRPr="008E52AA" w:rsidRDefault="00364502" w:rsidP="0008600C"/>
        </w:tc>
      </w:tr>
      <w:tr w:rsidR="00364502" w:rsidRPr="004C3CBF" w14:paraId="20DD8E93" w14:textId="77777777" w:rsidTr="0008600C">
        <w:trPr>
          <w:trHeight w:val="359"/>
        </w:trPr>
        <w:tc>
          <w:tcPr>
            <w:tcW w:w="589" w:type="dxa"/>
          </w:tcPr>
          <w:p w14:paraId="121FB0DA" w14:textId="77777777" w:rsidR="00364502" w:rsidRPr="004C3CBF" w:rsidRDefault="00364502" w:rsidP="0008600C">
            <w:pPr>
              <w:jc w:val="center"/>
            </w:pPr>
          </w:p>
        </w:tc>
        <w:tc>
          <w:tcPr>
            <w:tcW w:w="3509" w:type="dxa"/>
          </w:tcPr>
          <w:p w14:paraId="64D051AB" w14:textId="77777777" w:rsidR="00364502" w:rsidRPr="008E52AA" w:rsidRDefault="00364502" w:rsidP="0008600C">
            <w:r w:rsidRPr="008E52AA">
              <w:t>«Модульное оригами»</w:t>
            </w:r>
          </w:p>
        </w:tc>
        <w:tc>
          <w:tcPr>
            <w:tcW w:w="1188" w:type="dxa"/>
            <w:vAlign w:val="center"/>
          </w:tcPr>
          <w:p w14:paraId="26D9E8FC" w14:textId="77777777" w:rsidR="00364502" w:rsidRPr="008E52AA" w:rsidRDefault="00364502" w:rsidP="0008600C">
            <w:pPr>
              <w:jc w:val="center"/>
            </w:pPr>
            <w:r w:rsidRPr="008E52AA">
              <w:t>34</w:t>
            </w:r>
          </w:p>
        </w:tc>
        <w:tc>
          <w:tcPr>
            <w:tcW w:w="1219" w:type="dxa"/>
            <w:vAlign w:val="center"/>
          </w:tcPr>
          <w:p w14:paraId="10CBD98D" w14:textId="77777777" w:rsidR="00364502" w:rsidRPr="008E52AA" w:rsidRDefault="00364502" w:rsidP="0008600C">
            <w:pPr>
              <w:jc w:val="center"/>
            </w:pPr>
            <w:r w:rsidRPr="008E52AA">
              <w:t>8</w:t>
            </w:r>
          </w:p>
        </w:tc>
        <w:tc>
          <w:tcPr>
            <w:tcW w:w="1413" w:type="dxa"/>
            <w:vAlign w:val="center"/>
          </w:tcPr>
          <w:p w14:paraId="7765AD11" w14:textId="77777777" w:rsidR="00364502" w:rsidRPr="008E52AA" w:rsidRDefault="00364502" w:rsidP="0008600C">
            <w:pPr>
              <w:jc w:val="center"/>
            </w:pPr>
            <w:r w:rsidRPr="008E52AA">
              <w:t>26</w:t>
            </w:r>
          </w:p>
        </w:tc>
        <w:tc>
          <w:tcPr>
            <w:tcW w:w="2327" w:type="dxa"/>
            <w:vMerge/>
            <w:vAlign w:val="center"/>
          </w:tcPr>
          <w:p w14:paraId="12AD63E2" w14:textId="77777777" w:rsidR="00364502" w:rsidRPr="008E52AA" w:rsidRDefault="00364502" w:rsidP="0008600C"/>
        </w:tc>
      </w:tr>
      <w:tr w:rsidR="00364502" w:rsidRPr="004C3CBF" w14:paraId="66153F0A" w14:textId="77777777" w:rsidTr="0008600C">
        <w:trPr>
          <w:trHeight w:val="359"/>
        </w:trPr>
        <w:tc>
          <w:tcPr>
            <w:tcW w:w="589" w:type="dxa"/>
          </w:tcPr>
          <w:p w14:paraId="6EB35D17" w14:textId="77777777" w:rsidR="00364502" w:rsidRPr="004C3CBF" w:rsidRDefault="00364502" w:rsidP="0008600C">
            <w:pPr>
              <w:jc w:val="center"/>
            </w:pPr>
          </w:p>
        </w:tc>
        <w:tc>
          <w:tcPr>
            <w:tcW w:w="3509" w:type="dxa"/>
          </w:tcPr>
          <w:p w14:paraId="72072454" w14:textId="77777777" w:rsidR="00364502" w:rsidRPr="008E52AA" w:rsidRDefault="00364502" w:rsidP="0008600C">
            <w:r w:rsidRPr="008E52AA">
              <w:t>«Квиллинг»</w:t>
            </w:r>
          </w:p>
        </w:tc>
        <w:tc>
          <w:tcPr>
            <w:tcW w:w="1188" w:type="dxa"/>
            <w:vAlign w:val="center"/>
          </w:tcPr>
          <w:p w14:paraId="170996CA" w14:textId="77777777" w:rsidR="00364502" w:rsidRPr="008E52AA" w:rsidRDefault="00364502" w:rsidP="0008600C">
            <w:pPr>
              <w:jc w:val="center"/>
            </w:pPr>
            <w:r w:rsidRPr="008E52AA">
              <w:t>20</w:t>
            </w:r>
          </w:p>
        </w:tc>
        <w:tc>
          <w:tcPr>
            <w:tcW w:w="1219" w:type="dxa"/>
            <w:vAlign w:val="center"/>
          </w:tcPr>
          <w:p w14:paraId="65EA88FD" w14:textId="77777777" w:rsidR="00364502" w:rsidRPr="008E52AA" w:rsidRDefault="00364502" w:rsidP="0008600C">
            <w:pPr>
              <w:jc w:val="center"/>
            </w:pPr>
            <w:r w:rsidRPr="008E52AA">
              <w:t>6</w:t>
            </w:r>
          </w:p>
        </w:tc>
        <w:tc>
          <w:tcPr>
            <w:tcW w:w="1413" w:type="dxa"/>
            <w:vAlign w:val="center"/>
          </w:tcPr>
          <w:p w14:paraId="7196484B" w14:textId="77777777" w:rsidR="00364502" w:rsidRPr="008E52AA" w:rsidRDefault="00364502" w:rsidP="0008600C">
            <w:pPr>
              <w:jc w:val="center"/>
            </w:pPr>
            <w:r w:rsidRPr="008E52AA">
              <w:t>14</w:t>
            </w:r>
          </w:p>
        </w:tc>
        <w:tc>
          <w:tcPr>
            <w:tcW w:w="2327" w:type="dxa"/>
            <w:vMerge/>
            <w:vAlign w:val="center"/>
          </w:tcPr>
          <w:p w14:paraId="2D606526" w14:textId="77777777" w:rsidR="00364502" w:rsidRPr="008E52AA" w:rsidRDefault="00364502" w:rsidP="0008600C"/>
        </w:tc>
      </w:tr>
      <w:tr w:rsidR="00364502" w:rsidRPr="004C3CBF" w14:paraId="68DAAF7A" w14:textId="77777777" w:rsidTr="0008600C">
        <w:tc>
          <w:tcPr>
            <w:tcW w:w="589" w:type="dxa"/>
          </w:tcPr>
          <w:p w14:paraId="58205379" w14:textId="77777777" w:rsidR="00364502" w:rsidRPr="004C3CBF" w:rsidRDefault="00364502" w:rsidP="0008600C">
            <w:pPr>
              <w:jc w:val="center"/>
            </w:pPr>
            <w:r w:rsidRPr="004C3CBF">
              <w:t>4.</w:t>
            </w:r>
          </w:p>
        </w:tc>
        <w:tc>
          <w:tcPr>
            <w:tcW w:w="3509" w:type="dxa"/>
          </w:tcPr>
          <w:p w14:paraId="6B2F37EC" w14:textId="77777777" w:rsidR="00364502" w:rsidRPr="008E52AA" w:rsidRDefault="00364502" w:rsidP="0008600C">
            <w:r w:rsidRPr="008E52AA">
              <w:t>Работа с бисером</w:t>
            </w:r>
          </w:p>
        </w:tc>
        <w:tc>
          <w:tcPr>
            <w:tcW w:w="1188" w:type="dxa"/>
          </w:tcPr>
          <w:p w14:paraId="0D815951" w14:textId="77777777" w:rsidR="00364502" w:rsidRPr="008E52AA" w:rsidRDefault="00364502" w:rsidP="0008600C">
            <w:pPr>
              <w:jc w:val="center"/>
            </w:pPr>
            <w:r w:rsidRPr="008E52AA">
              <w:t>48</w:t>
            </w:r>
          </w:p>
        </w:tc>
        <w:tc>
          <w:tcPr>
            <w:tcW w:w="1219" w:type="dxa"/>
          </w:tcPr>
          <w:p w14:paraId="364C2037" w14:textId="77777777" w:rsidR="00364502" w:rsidRPr="008E52AA" w:rsidRDefault="00364502" w:rsidP="0008600C">
            <w:pPr>
              <w:jc w:val="center"/>
            </w:pPr>
            <w:r w:rsidRPr="008E52AA">
              <w:t>10</w:t>
            </w:r>
          </w:p>
        </w:tc>
        <w:tc>
          <w:tcPr>
            <w:tcW w:w="1413" w:type="dxa"/>
          </w:tcPr>
          <w:p w14:paraId="217CA2C4" w14:textId="77777777" w:rsidR="00364502" w:rsidRPr="008E52AA" w:rsidRDefault="00364502" w:rsidP="0008600C">
            <w:pPr>
              <w:jc w:val="center"/>
            </w:pPr>
            <w:r w:rsidRPr="008E52AA">
              <w:t>38</w:t>
            </w:r>
          </w:p>
        </w:tc>
        <w:tc>
          <w:tcPr>
            <w:tcW w:w="2327" w:type="dxa"/>
            <w:vMerge/>
          </w:tcPr>
          <w:p w14:paraId="457D094D" w14:textId="77777777" w:rsidR="00364502" w:rsidRPr="008E52AA" w:rsidRDefault="00364502" w:rsidP="0008600C"/>
        </w:tc>
      </w:tr>
      <w:tr w:rsidR="00364502" w:rsidRPr="004C3CBF" w14:paraId="41B7A4D4" w14:textId="77777777" w:rsidTr="0008600C">
        <w:tc>
          <w:tcPr>
            <w:tcW w:w="589" w:type="dxa"/>
          </w:tcPr>
          <w:p w14:paraId="288AD9BA" w14:textId="77777777" w:rsidR="00364502" w:rsidRPr="004C3CBF" w:rsidRDefault="00364502" w:rsidP="0008600C">
            <w:pPr>
              <w:jc w:val="center"/>
            </w:pPr>
          </w:p>
        </w:tc>
        <w:tc>
          <w:tcPr>
            <w:tcW w:w="3509" w:type="dxa"/>
          </w:tcPr>
          <w:p w14:paraId="71CF7874" w14:textId="77777777" w:rsidR="00364502" w:rsidRPr="008E52AA" w:rsidRDefault="00364502" w:rsidP="0008600C">
            <w:r w:rsidRPr="008E52AA">
              <w:t>«Бисероплетение»</w:t>
            </w:r>
          </w:p>
        </w:tc>
        <w:tc>
          <w:tcPr>
            <w:tcW w:w="1188" w:type="dxa"/>
          </w:tcPr>
          <w:p w14:paraId="3F4CE9B6" w14:textId="77777777" w:rsidR="00364502" w:rsidRPr="008E52AA" w:rsidRDefault="00364502" w:rsidP="0008600C">
            <w:pPr>
              <w:jc w:val="center"/>
            </w:pPr>
            <w:r w:rsidRPr="008E52AA">
              <w:t>36</w:t>
            </w:r>
          </w:p>
        </w:tc>
        <w:tc>
          <w:tcPr>
            <w:tcW w:w="1219" w:type="dxa"/>
          </w:tcPr>
          <w:p w14:paraId="04AEB06E" w14:textId="77777777" w:rsidR="00364502" w:rsidRPr="008E52AA" w:rsidRDefault="00364502" w:rsidP="0008600C">
            <w:pPr>
              <w:jc w:val="center"/>
            </w:pPr>
            <w:r w:rsidRPr="008E52AA">
              <w:t>8</w:t>
            </w:r>
          </w:p>
        </w:tc>
        <w:tc>
          <w:tcPr>
            <w:tcW w:w="1413" w:type="dxa"/>
          </w:tcPr>
          <w:p w14:paraId="3CB3201D" w14:textId="77777777" w:rsidR="00364502" w:rsidRPr="008E52AA" w:rsidRDefault="00364502" w:rsidP="0008600C">
            <w:pPr>
              <w:jc w:val="center"/>
            </w:pPr>
            <w:r w:rsidRPr="008E52AA">
              <w:t>28</w:t>
            </w:r>
          </w:p>
        </w:tc>
        <w:tc>
          <w:tcPr>
            <w:tcW w:w="2327" w:type="dxa"/>
            <w:vMerge/>
          </w:tcPr>
          <w:p w14:paraId="3EE3BC32" w14:textId="77777777" w:rsidR="00364502" w:rsidRPr="008E52AA" w:rsidRDefault="00364502" w:rsidP="0008600C"/>
        </w:tc>
      </w:tr>
      <w:tr w:rsidR="00364502" w:rsidRPr="004C3CBF" w14:paraId="2956326D" w14:textId="77777777" w:rsidTr="0008600C">
        <w:tc>
          <w:tcPr>
            <w:tcW w:w="589" w:type="dxa"/>
          </w:tcPr>
          <w:p w14:paraId="3D3B2A9D" w14:textId="77777777" w:rsidR="00364502" w:rsidRPr="004C3CBF" w:rsidRDefault="00364502" w:rsidP="0008600C">
            <w:pPr>
              <w:jc w:val="center"/>
            </w:pPr>
          </w:p>
        </w:tc>
        <w:tc>
          <w:tcPr>
            <w:tcW w:w="3509" w:type="dxa"/>
          </w:tcPr>
          <w:p w14:paraId="21DE9B75" w14:textId="77777777" w:rsidR="00364502" w:rsidRPr="008E52AA" w:rsidRDefault="00364502" w:rsidP="0008600C">
            <w:r w:rsidRPr="008E52AA">
              <w:t>«Вышивка»</w:t>
            </w:r>
          </w:p>
        </w:tc>
        <w:tc>
          <w:tcPr>
            <w:tcW w:w="1188" w:type="dxa"/>
          </w:tcPr>
          <w:p w14:paraId="73FEA9D9" w14:textId="77777777" w:rsidR="00364502" w:rsidRPr="008E52AA" w:rsidRDefault="00364502" w:rsidP="0008600C">
            <w:pPr>
              <w:jc w:val="center"/>
            </w:pPr>
            <w:r w:rsidRPr="008E52AA">
              <w:t>12</w:t>
            </w:r>
          </w:p>
        </w:tc>
        <w:tc>
          <w:tcPr>
            <w:tcW w:w="1219" w:type="dxa"/>
          </w:tcPr>
          <w:p w14:paraId="0BC6DB94" w14:textId="77777777" w:rsidR="00364502" w:rsidRPr="008E52AA" w:rsidRDefault="00364502" w:rsidP="0008600C">
            <w:pPr>
              <w:jc w:val="center"/>
            </w:pPr>
            <w:r w:rsidRPr="008E52AA">
              <w:t>2</w:t>
            </w:r>
          </w:p>
        </w:tc>
        <w:tc>
          <w:tcPr>
            <w:tcW w:w="1413" w:type="dxa"/>
          </w:tcPr>
          <w:p w14:paraId="66E2660D" w14:textId="77777777" w:rsidR="00364502" w:rsidRPr="008E52AA" w:rsidRDefault="00364502" w:rsidP="0008600C">
            <w:pPr>
              <w:jc w:val="center"/>
            </w:pPr>
            <w:r w:rsidRPr="008E52AA">
              <w:t>10</w:t>
            </w:r>
          </w:p>
        </w:tc>
        <w:tc>
          <w:tcPr>
            <w:tcW w:w="2327" w:type="dxa"/>
            <w:vMerge/>
          </w:tcPr>
          <w:p w14:paraId="1671DDC9" w14:textId="77777777" w:rsidR="00364502" w:rsidRPr="008E52AA" w:rsidRDefault="00364502" w:rsidP="0008600C"/>
        </w:tc>
      </w:tr>
      <w:tr w:rsidR="00364502" w:rsidRPr="004C3CBF" w14:paraId="02E6FD73" w14:textId="77777777" w:rsidTr="0008600C">
        <w:trPr>
          <w:trHeight w:val="160"/>
        </w:trPr>
        <w:tc>
          <w:tcPr>
            <w:tcW w:w="589" w:type="dxa"/>
          </w:tcPr>
          <w:p w14:paraId="6AD9413C" w14:textId="77777777" w:rsidR="00364502" w:rsidRPr="004C3CBF" w:rsidRDefault="00364502" w:rsidP="0008600C">
            <w:pPr>
              <w:jc w:val="center"/>
            </w:pPr>
            <w:r w:rsidRPr="004C3CBF">
              <w:t>5.</w:t>
            </w:r>
          </w:p>
        </w:tc>
        <w:tc>
          <w:tcPr>
            <w:tcW w:w="3509" w:type="dxa"/>
          </w:tcPr>
          <w:p w14:paraId="2BA87922" w14:textId="77777777" w:rsidR="00364502" w:rsidRPr="008E52AA" w:rsidRDefault="00364502" w:rsidP="0008600C">
            <w:r w:rsidRPr="008E52AA">
              <w:t>Праздничная мастерская</w:t>
            </w:r>
          </w:p>
        </w:tc>
        <w:tc>
          <w:tcPr>
            <w:tcW w:w="1188" w:type="dxa"/>
            <w:vAlign w:val="center"/>
          </w:tcPr>
          <w:p w14:paraId="793BDB33" w14:textId="77777777" w:rsidR="00364502" w:rsidRPr="008E52AA" w:rsidRDefault="00364502" w:rsidP="0008600C">
            <w:pPr>
              <w:jc w:val="center"/>
            </w:pPr>
            <w:r w:rsidRPr="008E52AA">
              <w:t>18</w:t>
            </w:r>
          </w:p>
        </w:tc>
        <w:tc>
          <w:tcPr>
            <w:tcW w:w="1219" w:type="dxa"/>
            <w:vAlign w:val="center"/>
          </w:tcPr>
          <w:p w14:paraId="0855292B" w14:textId="77777777" w:rsidR="00364502" w:rsidRPr="008E52AA" w:rsidRDefault="00364502" w:rsidP="0008600C">
            <w:pPr>
              <w:jc w:val="center"/>
            </w:pPr>
            <w:r w:rsidRPr="008E52AA">
              <w:t>9</w:t>
            </w:r>
          </w:p>
        </w:tc>
        <w:tc>
          <w:tcPr>
            <w:tcW w:w="1413" w:type="dxa"/>
            <w:vAlign w:val="center"/>
          </w:tcPr>
          <w:p w14:paraId="461910FD" w14:textId="77777777" w:rsidR="00364502" w:rsidRPr="008E52AA" w:rsidRDefault="00364502" w:rsidP="0008600C">
            <w:pPr>
              <w:jc w:val="center"/>
            </w:pPr>
            <w:r w:rsidRPr="008E52AA">
              <w:t>9</w:t>
            </w:r>
          </w:p>
        </w:tc>
        <w:tc>
          <w:tcPr>
            <w:tcW w:w="2327" w:type="dxa"/>
            <w:vMerge/>
            <w:vAlign w:val="center"/>
          </w:tcPr>
          <w:p w14:paraId="4AADA6DB" w14:textId="77777777" w:rsidR="00364502" w:rsidRPr="008E52AA" w:rsidRDefault="00364502" w:rsidP="0008600C"/>
        </w:tc>
      </w:tr>
      <w:tr w:rsidR="00364502" w:rsidRPr="004C3CBF" w14:paraId="29827F7B" w14:textId="77777777" w:rsidTr="0008600C">
        <w:trPr>
          <w:trHeight w:val="160"/>
        </w:trPr>
        <w:tc>
          <w:tcPr>
            <w:tcW w:w="589" w:type="dxa"/>
          </w:tcPr>
          <w:p w14:paraId="7295C8BD" w14:textId="77777777" w:rsidR="00364502" w:rsidRPr="004C3CBF" w:rsidRDefault="00364502" w:rsidP="0008600C">
            <w:pPr>
              <w:jc w:val="center"/>
            </w:pPr>
            <w:r w:rsidRPr="004C3CBF">
              <w:t>6.</w:t>
            </w:r>
          </w:p>
        </w:tc>
        <w:tc>
          <w:tcPr>
            <w:tcW w:w="3509" w:type="dxa"/>
          </w:tcPr>
          <w:p w14:paraId="7743020E" w14:textId="77777777" w:rsidR="00364502" w:rsidRPr="008E52AA" w:rsidRDefault="00364502" w:rsidP="0008600C">
            <w:r w:rsidRPr="008E52AA">
              <w:t>Мероприятия</w:t>
            </w:r>
          </w:p>
        </w:tc>
        <w:tc>
          <w:tcPr>
            <w:tcW w:w="1188" w:type="dxa"/>
            <w:vAlign w:val="center"/>
          </w:tcPr>
          <w:p w14:paraId="60B2CC8B" w14:textId="77777777" w:rsidR="00364502" w:rsidRPr="008E52AA" w:rsidRDefault="00364502" w:rsidP="0008600C">
            <w:pPr>
              <w:jc w:val="center"/>
            </w:pPr>
            <w:r w:rsidRPr="008E52AA">
              <w:t>8</w:t>
            </w:r>
          </w:p>
        </w:tc>
        <w:tc>
          <w:tcPr>
            <w:tcW w:w="1219" w:type="dxa"/>
            <w:vAlign w:val="center"/>
          </w:tcPr>
          <w:p w14:paraId="465DDB45" w14:textId="77777777" w:rsidR="00364502" w:rsidRPr="008E52AA" w:rsidRDefault="00364502" w:rsidP="0008600C">
            <w:pPr>
              <w:jc w:val="center"/>
            </w:pPr>
          </w:p>
        </w:tc>
        <w:tc>
          <w:tcPr>
            <w:tcW w:w="1413" w:type="dxa"/>
            <w:vAlign w:val="center"/>
          </w:tcPr>
          <w:p w14:paraId="19B1B9B0" w14:textId="77777777" w:rsidR="00364502" w:rsidRPr="008E52AA" w:rsidRDefault="00364502" w:rsidP="0008600C">
            <w:pPr>
              <w:jc w:val="center"/>
            </w:pPr>
            <w:r w:rsidRPr="008E52AA">
              <w:t>8</w:t>
            </w:r>
          </w:p>
        </w:tc>
        <w:tc>
          <w:tcPr>
            <w:tcW w:w="2327" w:type="dxa"/>
            <w:vAlign w:val="center"/>
          </w:tcPr>
          <w:p w14:paraId="522D63B0" w14:textId="77777777" w:rsidR="00364502" w:rsidRDefault="00364502" w:rsidP="0008600C">
            <w:r>
              <w:t>Текущий контроль:</w:t>
            </w:r>
          </w:p>
          <w:p w14:paraId="32562D1B" w14:textId="77777777" w:rsidR="00364502" w:rsidRDefault="00364502" w:rsidP="0008600C">
            <w:r>
              <w:t>выставки,</w:t>
            </w:r>
          </w:p>
          <w:p w14:paraId="2F0D3A4E" w14:textId="77777777" w:rsidR="00364502" w:rsidRPr="008E52AA" w:rsidRDefault="00364502" w:rsidP="0008600C">
            <w:r>
              <w:t>мероприятия, конкурсы</w:t>
            </w:r>
          </w:p>
        </w:tc>
      </w:tr>
      <w:tr w:rsidR="00364502" w:rsidRPr="004C3CBF" w14:paraId="0EE80A7F" w14:textId="77777777" w:rsidTr="0008600C">
        <w:tc>
          <w:tcPr>
            <w:tcW w:w="589" w:type="dxa"/>
          </w:tcPr>
          <w:p w14:paraId="0E614D8E" w14:textId="77777777" w:rsidR="00364502" w:rsidRPr="004C3CBF" w:rsidRDefault="00364502" w:rsidP="0008600C">
            <w:pPr>
              <w:jc w:val="center"/>
            </w:pPr>
            <w:r w:rsidRPr="004C3CBF">
              <w:t>7.</w:t>
            </w:r>
          </w:p>
        </w:tc>
        <w:tc>
          <w:tcPr>
            <w:tcW w:w="3509" w:type="dxa"/>
          </w:tcPr>
          <w:p w14:paraId="45E8F915" w14:textId="77777777" w:rsidR="00364502" w:rsidRPr="008E52AA" w:rsidRDefault="00364502" w:rsidP="0008600C">
            <w:r w:rsidRPr="008E52AA">
              <w:t>Итоговое занятие</w:t>
            </w:r>
          </w:p>
        </w:tc>
        <w:tc>
          <w:tcPr>
            <w:tcW w:w="1188" w:type="dxa"/>
            <w:vAlign w:val="center"/>
          </w:tcPr>
          <w:p w14:paraId="15A872D3" w14:textId="77777777" w:rsidR="00364502" w:rsidRPr="008E52AA" w:rsidRDefault="00364502" w:rsidP="0008600C">
            <w:pPr>
              <w:jc w:val="center"/>
            </w:pPr>
            <w:r w:rsidRPr="008E52AA">
              <w:t>2</w:t>
            </w:r>
          </w:p>
        </w:tc>
        <w:tc>
          <w:tcPr>
            <w:tcW w:w="1219" w:type="dxa"/>
            <w:vAlign w:val="center"/>
          </w:tcPr>
          <w:p w14:paraId="7A49B41C" w14:textId="77777777" w:rsidR="00364502" w:rsidRPr="008E52AA" w:rsidRDefault="00364502" w:rsidP="0008600C">
            <w:pPr>
              <w:jc w:val="center"/>
            </w:pPr>
            <w:r>
              <w:t>1</w:t>
            </w:r>
          </w:p>
        </w:tc>
        <w:tc>
          <w:tcPr>
            <w:tcW w:w="1413" w:type="dxa"/>
            <w:vAlign w:val="center"/>
          </w:tcPr>
          <w:p w14:paraId="788F7D7F" w14:textId="77777777" w:rsidR="00364502" w:rsidRPr="008E52AA" w:rsidRDefault="00364502" w:rsidP="0008600C">
            <w:pPr>
              <w:jc w:val="center"/>
            </w:pPr>
            <w:r>
              <w:t>1</w:t>
            </w:r>
          </w:p>
        </w:tc>
        <w:tc>
          <w:tcPr>
            <w:tcW w:w="2327" w:type="dxa"/>
            <w:vAlign w:val="center"/>
          </w:tcPr>
          <w:p w14:paraId="33CE5D8F" w14:textId="77777777" w:rsidR="00364502" w:rsidRPr="008E52AA" w:rsidRDefault="00364502" w:rsidP="0008600C">
            <w:r>
              <w:t>Показ детских достижений (выставка)</w:t>
            </w:r>
          </w:p>
        </w:tc>
      </w:tr>
      <w:tr w:rsidR="00364502" w:rsidRPr="004C3CBF" w14:paraId="54A6DDC0" w14:textId="77777777" w:rsidTr="0008600C">
        <w:tc>
          <w:tcPr>
            <w:tcW w:w="589" w:type="dxa"/>
          </w:tcPr>
          <w:p w14:paraId="76E771EA" w14:textId="77777777" w:rsidR="00364502" w:rsidRPr="004C3CBF" w:rsidRDefault="00364502" w:rsidP="0008600C">
            <w:pPr>
              <w:jc w:val="center"/>
            </w:pPr>
          </w:p>
        </w:tc>
        <w:tc>
          <w:tcPr>
            <w:tcW w:w="3509" w:type="dxa"/>
          </w:tcPr>
          <w:p w14:paraId="280A1EA9" w14:textId="77777777" w:rsidR="00364502" w:rsidRPr="004C3CBF" w:rsidRDefault="00364502" w:rsidP="0008600C">
            <w:pPr>
              <w:jc w:val="center"/>
            </w:pPr>
            <w:r w:rsidRPr="004C3CBF">
              <w:t>Итого:</w:t>
            </w:r>
          </w:p>
        </w:tc>
        <w:tc>
          <w:tcPr>
            <w:tcW w:w="1188" w:type="dxa"/>
            <w:vAlign w:val="center"/>
          </w:tcPr>
          <w:p w14:paraId="27470E97" w14:textId="77777777" w:rsidR="00364502" w:rsidRPr="004C3CBF" w:rsidRDefault="00364502" w:rsidP="0008600C">
            <w:pPr>
              <w:jc w:val="center"/>
            </w:pPr>
            <w:r w:rsidRPr="004C3CBF">
              <w:t>144ч</w:t>
            </w:r>
          </w:p>
        </w:tc>
        <w:tc>
          <w:tcPr>
            <w:tcW w:w="1219" w:type="dxa"/>
            <w:vAlign w:val="center"/>
          </w:tcPr>
          <w:p w14:paraId="6C077E7C" w14:textId="77777777" w:rsidR="00364502" w:rsidRPr="004C3CBF" w:rsidRDefault="00364502" w:rsidP="0008600C">
            <w:pPr>
              <w:jc w:val="center"/>
            </w:pPr>
            <w:r>
              <w:t>37</w:t>
            </w:r>
            <w:r w:rsidRPr="004C3CBF">
              <w:t xml:space="preserve">ч </w:t>
            </w:r>
          </w:p>
        </w:tc>
        <w:tc>
          <w:tcPr>
            <w:tcW w:w="1413" w:type="dxa"/>
            <w:vAlign w:val="center"/>
          </w:tcPr>
          <w:p w14:paraId="768C4DC2" w14:textId="77777777" w:rsidR="00364502" w:rsidRPr="004C3CBF" w:rsidRDefault="00364502" w:rsidP="0008600C">
            <w:pPr>
              <w:jc w:val="center"/>
            </w:pPr>
            <w:r>
              <w:t>99</w:t>
            </w:r>
            <w:r w:rsidRPr="004C3CBF">
              <w:t>ч</w:t>
            </w:r>
          </w:p>
        </w:tc>
        <w:tc>
          <w:tcPr>
            <w:tcW w:w="2327" w:type="dxa"/>
            <w:vAlign w:val="center"/>
          </w:tcPr>
          <w:p w14:paraId="7F900F46" w14:textId="77777777" w:rsidR="00364502" w:rsidRPr="004C3CBF" w:rsidRDefault="00364502" w:rsidP="0008600C">
            <w:pPr>
              <w:jc w:val="center"/>
            </w:pPr>
          </w:p>
        </w:tc>
      </w:tr>
    </w:tbl>
    <w:p w14:paraId="2095E931" w14:textId="77777777" w:rsidR="00364502" w:rsidRDefault="00364502" w:rsidP="008E70D8">
      <w:pPr>
        <w:rPr>
          <w:sz w:val="28"/>
          <w:szCs w:val="28"/>
        </w:rPr>
      </w:pPr>
    </w:p>
    <w:p w14:paraId="321FB97E" w14:textId="77777777" w:rsidR="00364502" w:rsidRPr="008E70D8" w:rsidRDefault="00364502" w:rsidP="00364502">
      <w:pPr>
        <w:jc w:val="center"/>
        <w:rPr>
          <w:b/>
        </w:rPr>
      </w:pPr>
      <w:r w:rsidRPr="008E70D8">
        <w:rPr>
          <w:b/>
        </w:rPr>
        <w:t>Календарно-тематический план программы 1-го года обучения</w:t>
      </w:r>
    </w:p>
    <w:p w14:paraId="061BF590" w14:textId="77777777" w:rsidR="00364502" w:rsidRPr="00382E0E" w:rsidRDefault="00364502" w:rsidP="00364502">
      <w:pPr>
        <w:jc w:val="center"/>
        <w:rPr>
          <w:sz w:val="28"/>
          <w:szCs w:val="28"/>
        </w:rPr>
      </w:pPr>
    </w:p>
    <w:tbl>
      <w:tblPr>
        <w:tblW w:w="108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36"/>
        <w:gridCol w:w="8109"/>
        <w:gridCol w:w="950"/>
      </w:tblGrid>
      <w:tr w:rsidR="00364502" w:rsidRPr="00D1168C" w14:paraId="129010BB" w14:textId="77777777" w:rsidTr="0008600C">
        <w:trPr>
          <w:trHeight w:val="640"/>
        </w:trPr>
        <w:tc>
          <w:tcPr>
            <w:tcW w:w="1178" w:type="dxa"/>
          </w:tcPr>
          <w:p w14:paraId="79A8402B" w14:textId="77777777" w:rsidR="00364502" w:rsidRPr="008B475F" w:rsidRDefault="00364502" w:rsidP="0008600C">
            <w:pPr>
              <w:jc w:val="center"/>
              <w:rPr>
                <w:b/>
              </w:rPr>
            </w:pPr>
          </w:p>
          <w:p w14:paraId="46B2ADED" w14:textId="77777777" w:rsidR="00364502" w:rsidRPr="008B475F" w:rsidRDefault="00364502" w:rsidP="0008600C">
            <w:pPr>
              <w:jc w:val="center"/>
              <w:rPr>
                <w:b/>
              </w:rPr>
            </w:pPr>
            <w:r w:rsidRPr="008B475F">
              <w:rPr>
                <w:b/>
              </w:rPr>
              <w:t>Месяц</w:t>
            </w:r>
          </w:p>
        </w:tc>
        <w:tc>
          <w:tcPr>
            <w:tcW w:w="636" w:type="dxa"/>
          </w:tcPr>
          <w:p w14:paraId="4FC74420" w14:textId="77777777" w:rsidR="00364502" w:rsidRPr="008B475F" w:rsidRDefault="00364502" w:rsidP="0008600C">
            <w:pPr>
              <w:jc w:val="center"/>
              <w:rPr>
                <w:b/>
              </w:rPr>
            </w:pPr>
            <w:r w:rsidRPr="008B475F">
              <w:rPr>
                <w:b/>
              </w:rPr>
              <w:t>№</w:t>
            </w:r>
          </w:p>
          <w:p w14:paraId="2A8D501A" w14:textId="77777777" w:rsidR="00364502" w:rsidRPr="008B475F" w:rsidRDefault="00364502" w:rsidP="0008600C">
            <w:pPr>
              <w:jc w:val="center"/>
              <w:rPr>
                <w:b/>
              </w:rPr>
            </w:pPr>
            <w:r w:rsidRPr="008B475F">
              <w:rPr>
                <w:b/>
              </w:rPr>
              <w:t>п</w:t>
            </w:r>
            <w:r w:rsidRPr="008B475F">
              <w:rPr>
                <w:b/>
                <w:lang w:val="en-US"/>
              </w:rPr>
              <w:t>/</w:t>
            </w:r>
            <w:r w:rsidRPr="008B475F">
              <w:rPr>
                <w:b/>
              </w:rPr>
              <w:t>п</w:t>
            </w:r>
          </w:p>
        </w:tc>
        <w:tc>
          <w:tcPr>
            <w:tcW w:w="8109" w:type="dxa"/>
          </w:tcPr>
          <w:p w14:paraId="0A46AC12" w14:textId="77777777" w:rsidR="00364502" w:rsidRPr="008B475F" w:rsidRDefault="00364502" w:rsidP="0008600C">
            <w:pPr>
              <w:jc w:val="center"/>
              <w:rPr>
                <w:b/>
              </w:rPr>
            </w:pPr>
          </w:p>
          <w:p w14:paraId="5443F1F9" w14:textId="77777777" w:rsidR="00364502" w:rsidRPr="008B475F" w:rsidRDefault="00364502" w:rsidP="0008600C">
            <w:pPr>
              <w:jc w:val="center"/>
              <w:rPr>
                <w:b/>
              </w:rPr>
            </w:pPr>
            <w:r w:rsidRPr="008B475F">
              <w:rPr>
                <w:b/>
              </w:rPr>
              <w:t>Раздел, тема</w:t>
            </w:r>
          </w:p>
        </w:tc>
        <w:tc>
          <w:tcPr>
            <w:tcW w:w="950" w:type="dxa"/>
          </w:tcPr>
          <w:p w14:paraId="4DA6C994" w14:textId="77777777" w:rsidR="00364502" w:rsidRPr="008B475F" w:rsidRDefault="00364502" w:rsidP="0008600C">
            <w:pPr>
              <w:jc w:val="center"/>
              <w:rPr>
                <w:b/>
              </w:rPr>
            </w:pPr>
            <w:r w:rsidRPr="008B475F">
              <w:rPr>
                <w:b/>
              </w:rPr>
              <w:t>Кол-во часов</w:t>
            </w:r>
          </w:p>
        </w:tc>
      </w:tr>
      <w:tr w:rsidR="00364502" w:rsidRPr="00D1168C" w14:paraId="504BD45B" w14:textId="77777777" w:rsidTr="0008600C">
        <w:trPr>
          <w:trHeight w:val="48"/>
        </w:trPr>
        <w:tc>
          <w:tcPr>
            <w:tcW w:w="1178" w:type="dxa"/>
            <w:vMerge w:val="restart"/>
          </w:tcPr>
          <w:p w14:paraId="3BDE80DE" w14:textId="77777777" w:rsidR="00364502" w:rsidRPr="00D1168C" w:rsidRDefault="00364502" w:rsidP="0008600C">
            <w:r w:rsidRPr="00D1168C">
              <w:t>Сентябрь</w:t>
            </w:r>
          </w:p>
        </w:tc>
        <w:tc>
          <w:tcPr>
            <w:tcW w:w="636" w:type="dxa"/>
          </w:tcPr>
          <w:p w14:paraId="6202A18F" w14:textId="77777777" w:rsidR="00364502" w:rsidRPr="00D1168C" w:rsidRDefault="00364502" w:rsidP="0008600C"/>
        </w:tc>
        <w:tc>
          <w:tcPr>
            <w:tcW w:w="8109" w:type="dxa"/>
          </w:tcPr>
          <w:p w14:paraId="19FCCDC8" w14:textId="77777777" w:rsidR="00364502" w:rsidRPr="00D1168C" w:rsidRDefault="00364502" w:rsidP="0008600C">
            <w:r w:rsidRPr="00D1168C">
              <w:t>Комплектование группы</w:t>
            </w:r>
          </w:p>
        </w:tc>
        <w:tc>
          <w:tcPr>
            <w:tcW w:w="950" w:type="dxa"/>
          </w:tcPr>
          <w:p w14:paraId="126F3B8A" w14:textId="77777777" w:rsidR="00364502" w:rsidRPr="00D1168C" w:rsidRDefault="00364502" w:rsidP="0008600C">
            <w:pPr>
              <w:jc w:val="center"/>
            </w:pPr>
            <w:r w:rsidRPr="00D1168C">
              <w:t>8</w:t>
            </w:r>
          </w:p>
        </w:tc>
      </w:tr>
      <w:tr w:rsidR="00364502" w:rsidRPr="00D1168C" w14:paraId="6ABFB6BF" w14:textId="77777777" w:rsidTr="0008600C">
        <w:trPr>
          <w:trHeight w:val="47"/>
        </w:trPr>
        <w:tc>
          <w:tcPr>
            <w:tcW w:w="1178" w:type="dxa"/>
            <w:vMerge/>
          </w:tcPr>
          <w:p w14:paraId="081E7BE2" w14:textId="77777777" w:rsidR="00364502" w:rsidRPr="00D1168C" w:rsidRDefault="00364502" w:rsidP="0008600C"/>
        </w:tc>
        <w:tc>
          <w:tcPr>
            <w:tcW w:w="636" w:type="dxa"/>
          </w:tcPr>
          <w:p w14:paraId="148331E5" w14:textId="77777777" w:rsidR="00364502" w:rsidRPr="00D1168C" w:rsidRDefault="00364502" w:rsidP="0008600C">
            <w:pPr>
              <w:jc w:val="center"/>
            </w:pPr>
            <w:r>
              <w:t>1</w:t>
            </w:r>
          </w:p>
        </w:tc>
        <w:tc>
          <w:tcPr>
            <w:tcW w:w="8109" w:type="dxa"/>
          </w:tcPr>
          <w:p w14:paraId="081DD8CA" w14:textId="77777777" w:rsidR="00364502" w:rsidRPr="00D1168C" w:rsidRDefault="00364502" w:rsidP="0008600C">
            <w:r w:rsidRPr="00D1168C">
              <w:t>Вводное занятие</w:t>
            </w:r>
            <w:r>
              <w:t>. Знакомство с коллективом</w:t>
            </w:r>
          </w:p>
        </w:tc>
        <w:tc>
          <w:tcPr>
            <w:tcW w:w="950" w:type="dxa"/>
          </w:tcPr>
          <w:p w14:paraId="7C127281" w14:textId="77777777" w:rsidR="00364502" w:rsidRPr="00D1168C" w:rsidRDefault="00364502" w:rsidP="0008600C">
            <w:pPr>
              <w:jc w:val="center"/>
            </w:pPr>
            <w:r w:rsidRPr="00D1168C">
              <w:t>2</w:t>
            </w:r>
          </w:p>
        </w:tc>
      </w:tr>
      <w:tr w:rsidR="00364502" w:rsidRPr="00D1168C" w14:paraId="4B675121" w14:textId="77777777" w:rsidTr="0008600C">
        <w:trPr>
          <w:trHeight w:val="47"/>
        </w:trPr>
        <w:tc>
          <w:tcPr>
            <w:tcW w:w="1178" w:type="dxa"/>
            <w:vMerge/>
          </w:tcPr>
          <w:p w14:paraId="57D2AF34" w14:textId="77777777" w:rsidR="00364502" w:rsidRPr="00D1168C" w:rsidRDefault="00364502" w:rsidP="0008600C"/>
        </w:tc>
        <w:tc>
          <w:tcPr>
            <w:tcW w:w="636" w:type="dxa"/>
          </w:tcPr>
          <w:p w14:paraId="4898345C" w14:textId="77777777" w:rsidR="00364502" w:rsidRPr="00D1168C" w:rsidRDefault="00364502" w:rsidP="0008600C">
            <w:pPr>
              <w:jc w:val="center"/>
            </w:pPr>
            <w:r>
              <w:t>2</w:t>
            </w:r>
          </w:p>
        </w:tc>
        <w:tc>
          <w:tcPr>
            <w:tcW w:w="8109" w:type="dxa"/>
          </w:tcPr>
          <w:p w14:paraId="121D786E" w14:textId="77777777" w:rsidR="00364502" w:rsidRPr="00D1168C" w:rsidRDefault="00364502" w:rsidP="0008600C">
            <w:r>
              <w:t xml:space="preserve">Основы цветоведения и композиции </w:t>
            </w:r>
          </w:p>
        </w:tc>
        <w:tc>
          <w:tcPr>
            <w:tcW w:w="950" w:type="dxa"/>
          </w:tcPr>
          <w:p w14:paraId="0FA1C09F" w14:textId="77777777" w:rsidR="00364502" w:rsidRPr="00D1168C" w:rsidRDefault="00364502" w:rsidP="0008600C">
            <w:pPr>
              <w:jc w:val="center"/>
            </w:pPr>
            <w:r w:rsidRPr="00D1168C">
              <w:t>2</w:t>
            </w:r>
          </w:p>
        </w:tc>
      </w:tr>
      <w:tr w:rsidR="00364502" w:rsidRPr="00D1168C" w14:paraId="417A3421" w14:textId="77777777" w:rsidTr="0008600C">
        <w:trPr>
          <w:trHeight w:val="279"/>
        </w:trPr>
        <w:tc>
          <w:tcPr>
            <w:tcW w:w="1178" w:type="dxa"/>
            <w:vMerge/>
          </w:tcPr>
          <w:p w14:paraId="55A02FC3" w14:textId="77777777" w:rsidR="00364502" w:rsidRPr="00D1168C" w:rsidRDefault="00364502" w:rsidP="0008600C"/>
        </w:tc>
        <w:tc>
          <w:tcPr>
            <w:tcW w:w="636" w:type="dxa"/>
          </w:tcPr>
          <w:p w14:paraId="7D551E55" w14:textId="77777777" w:rsidR="00364502" w:rsidRPr="00D1168C" w:rsidRDefault="00364502" w:rsidP="0008600C">
            <w:pPr>
              <w:jc w:val="center"/>
            </w:pPr>
            <w:r>
              <w:t>3</w:t>
            </w:r>
          </w:p>
        </w:tc>
        <w:tc>
          <w:tcPr>
            <w:tcW w:w="8109" w:type="dxa"/>
          </w:tcPr>
          <w:p w14:paraId="4579A28F" w14:textId="77777777" w:rsidR="00364502" w:rsidRPr="008B475F" w:rsidRDefault="00364502" w:rsidP="0008600C">
            <w:pPr>
              <w:rPr>
                <w:i/>
              </w:rPr>
            </w:pPr>
            <w:r w:rsidRPr="008B475F">
              <w:rPr>
                <w:i/>
              </w:rPr>
              <w:t>Работа с бумагой</w:t>
            </w:r>
          </w:p>
        </w:tc>
        <w:tc>
          <w:tcPr>
            <w:tcW w:w="950" w:type="dxa"/>
          </w:tcPr>
          <w:p w14:paraId="665E0F34" w14:textId="77777777" w:rsidR="00364502" w:rsidRPr="00D1168C" w:rsidRDefault="00364502" w:rsidP="0008600C">
            <w:pPr>
              <w:jc w:val="center"/>
            </w:pPr>
          </w:p>
        </w:tc>
      </w:tr>
      <w:tr w:rsidR="00364502" w:rsidRPr="00D1168C" w14:paraId="70532E89" w14:textId="77777777" w:rsidTr="0008600C">
        <w:trPr>
          <w:trHeight w:val="482"/>
        </w:trPr>
        <w:tc>
          <w:tcPr>
            <w:tcW w:w="1178" w:type="dxa"/>
            <w:vMerge/>
          </w:tcPr>
          <w:p w14:paraId="082EA198" w14:textId="77777777" w:rsidR="00364502" w:rsidRPr="00D1168C" w:rsidRDefault="00364502" w:rsidP="0008600C"/>
        </w:tc>
        <w:tc>
          <w:tcPr>
            <w:tcW w:w="636" w:type="dxa"/>
          </w:tcPr>
          <w:p w14:paraId="7FFA0241" w14:textId="77777777" w:rsidR="00364502" w:rsidRDefault="00364502" w:rsidP="0008600C">
            <w:r>
              <w:t>3.1</w:t>
            </w:r>
          </w:p>
        </w:tc>
        <w:tc>
          <w:tcPr>
            <w:tcW w:w="8109" w:type="dxa"/>
          </w:tcPr>
          <w:p w14:paraId="3535871A" w14:textId="77777777" w:rsidR="00364502" w:rsidRPr="008B475F" w:rsidRDefault="00364502" w:rsidP="0008600C">
            <w:pPr>
              <w:rPr>
                <w:i/>
              </w:rPr>
            </w:pPr>
            <w:r w:rsidRPr="00D1168C">
              <w:t>Бумага и ее история. Разновидности бумаги и свойства листовых материалов</w:t>
            </w:r>
            <w:r>
              <w:t>. Правила по технике безопасности</w:t>
            </w:r>
          </w:p>
        </w:tc>
        <w:tc>
          <w:tcPr>
            <w:tcW w:w="950" w:type="dxa"/>
          </w:tcPr>
          <w:p w14:paraId="618CC44A" w14:textId="77777777" w:rsidR="00364502" w:rsidRPr="00D1168C" w:rsidRDefault="00364502" w:rsidP="0008600C">
            <w:pPr>
              <w:jc w:val="center"/>
            </w:pPr>
            <w:r>
              <w:t>2</w:t>
            </w:r>
          </w:p>
        </w:tc>
      </w:tr>
      <w:tr w:rsidR="00364502" w:rsidRPr="00D1168C" w14:paraId="6803076A" w14:textId="77777777" w:rsidTr="0008600C">
        <w:trPr>
          <w:trHeight w:val="629"/>
        </w:trPr>
        <w:tc>
          <w:tcPr>
            <w:tcW w:w="1178" w:type="dxa"/>
            <w:vMerge/>
          </w:tcPr>
          <w:p w14:paraId="422D2DF0" w14:textId="77777777" w:rsidR="00364502" w:rsidRPr="00D1168C" w:rsidRDefault="00364502" w:rsidP="0008600C"/>
        </w:tc>
        <w:tc>
          <w:tcPr>
            <w:tcW w:w="636" w:type="dxa"/>
          </w:tcPr>
          <w:p w14:paraId="5A4826E1" w14:textId="77777777" w:rsidR="00364502" w:rsidRPr="00D1168C" w:rsidRDefault="00364502" w:rsidP="0008600C">
            <w:r>
              <w:t>3.2</w:t>
            </w:r>
          </w:p>
        </w:tc>
        <w:tc>
          <w:tcPr>
            <w:tcW w:w="8109" w:type="dxa"/>
          </w:tcPr>
          <w:p w14:paraId="1D0865A6" w14:textId="77777777" w:rsidR="00364502" w:rsidRPr="008B475F" w:rsidRDefault="00364502" w:rsidP="0008600C">
            <w:pPr>
              <w:rPr>
                <w:u w:val="single"/>
              </w:rPr>
            </w:pPr>
            <w:r>
              <w:rPr>
                <w:u w:val="single"/>
              </w:rPr>
              <w:t>«Модульное о</w:t>
            </w:r>
            <w:r w:rsidRPr="008B475F">
              <w:rPr>
                <w:u w:val="single"/>
              </w:rPr>
              <w:t>ригами</w:t>
            </w:r>
            <w:r>
              <w:rPr>
                <w:u w:val="single"/>
              </w:rPr>
              <w:t>»</w:t>
            </w:r>
          </w:p>
          <w:p w14:paraId="663057F6" w14:textId="77777777" w:rsidR="00364502" w:rsidRPr="00D1168C" w:rsidRDefault="00364502" w:rsidP="0008600C">
            <w:r>
              <w:t>История</w:t>
            </w:r>
            <w:r w:rsidRPr="00D1168C">
              <w:t xml:space="preserve"> развития</w:t>
            </w:r>
            <w:r>
              <w:t xml:space="preserve"> техники модульного оригами</w:t>
            </w:r>
            <w:r w:rsidRPr="00D1168C">
              <w:t>.</w:t>
            </w:r>
            <w:r>
              <w:t xml:space="preserve"> Изготовление модуля</w:t>
            </w:r>
          </w:p>
        </w:tc>
        <w:tc>
          <w:tcPr>
            <w:tcW w:w="950" w:type="dxa"/>
          </w:tcPr>
          <w:p w14:paraId="67AB5D38" w14:textId="77777777" w:rsidR="00364502" w:rsidRDefault="00364502" w:rsidP="0008600C">
            <w:pPr>
              <w:jc w:val="center"/>
            </w:pPr>
          </w:p>
          <w:p w14:paraId="342419EA" w14:textId="77777777" w:rsidR="00364502" w:rsidRPr="00D1168C" w:rsidRDefault="00364502" w:rsidP="0008600C">
            <w:pPr>
              <w:jc w:val="center"/>
            </w:pPr>
            <w:r w:rsidRPr="00D1168C">
              <w:t>2</w:t>
            </w:r>
          </w:p>
        </w:tc>
      </w:tr>
      <w:tr w:rsidR="00364502" w:rsidRPr="00D1168C" w14:paraId="6ADC9273" w14:textId="77777777" w:rsidTr="0008600C">
        <w:trPr>
          <w:trHeight w:val="47"/>
        </w:trPr>
        <w:tc>
          <w:tcPr>
            <w:tcW w:w="1178" w:type="dxa"/>
            <w:vMerge/>
          </w:tcPr>
          <w:p w14:paraId="57404C71" w14:textId="77777777" w:rsidR="00364502" w:rsidRPr="00D1168C" w:rsidRDefault="00364502" w:rsidP="0008600C"/>
        </w:tc>
        <w:tc>
          <w:tcPr>
            <w:tcW w:w="636" w:type="dxa"/>
          </w:tcPr>
          <w:p w14:paraId="58C16A35" w14:textId="77777777" w:rsidR="00364502" w:rsidRPr="00D1168C" w:rsidRDefault="00364502" w:rsidP="0008600C"/>
        </w:tc>
        <w:tc>
          <w:tcPr>
            <w:tcW w:w="8109" w:type="dxa"/>
          </w:tcPr>
          <w:p w14:paraId="0F146752" w14:textId="77777777" w:rsidR="00364502" w:rsidRPr="008B475F" w:rsidRDefault="00364502" w:rsidP="0008600C">
            <w:pPr>
              <w:jc w:val="right"/>
              <w:rPr>
                <w:b/>
              </w:rPr>
            </w:pPr>
            <w:r w:rsidRPr="008B475F">
              <w:rPr>
                <w:b/>
              </w:rPr>
              <w:t>Итого:</w:t>
            </w:r>
          </w:p>
        </w:tc>
        <w:tc>
          <w:tcPr>
            <w:tcW w:w="950" w:type="dxa"/>
          </w:tcPr>
          <w:p w14:paraId="1CCC7621" w14:textId="77777777" w:rsidR="00364502" w:rsidRPr="008B475F" w:rsidRDefault="00364502" w:rsidP="0008600C">
            <w:pPr>
              <w:jc w:val="center"/>
              <w:rPr>
                <w:b/>
              </w:rPr>
            </w:pPr>
            <w:r w:rsidRPr="008B475F">
              <w:rPr>
                <w:b/>
              </w:rPr>
              <w:t>16</w:t>
            </w:r>
          </w:p>
        </w:tc>
      </w:tr>
      <w:tr w:rsidR="00364502" w:rsidRPr="00D1168C" w14:paraId="1C775C80" w14:textId="77777777" w:rsidTr="0008600C">
        <w:trPr>
          <w:trHeight w:val="305"/>
        </w:trPr>
        <w:tc>
          <w:tcPr>
            <w:tcW w:w="1178" w:type="dxa"/>
            <w:vMerge w:val="restart"/>
          </w:tcPr>
          <w:p w14:paraId="2AEB240A" w14:textId="77777777" w:rsidR="00364502" w:rsidRPr="00D1168C" w:rsidRDefault="00364502" w:rsidP="0008600C">
            <w:r w:rsidRPr="00D1168C">
              <w:t>Октябрь</w:t>
            </w:r>
          </w:p>
        </w:tc>
        <w:tc>
          <w:tcPr>
            <w:tcW w:w="636" w:type="dxa"/>
          </w:tcPr>
          <w:p w14:paraId="19D25A98" w14:textId="77777777" w:rsidR="00364502" w:rsidRPr="00D1168C" w:rsidRDefault="00364502" w:rsidP="0008600C">
            <w:r>
              <w:t>3.3</w:t>
            </w:r>
          </w:p>
        </w:tc>
        <w:tc>
          <w:tcPr>
            <w:tcW w:w="8109" w:type="dxa"/>
          </w:tcPr>
          <w:p w14:paraId="35EA2D38" w14:textId="77777777" w:rsidR="00364502" w:rsidRPr="00812CED" w:rsidRDefault="00364502" w:rsidP="0008600C">
            <w:pPr>
              <w:rPr>
                <w:i/>
              </w:rPr>
            </w:pPr>
            <w:r w:rsidRPr="00812CED">
              <w:rPr>
                <w:i/>
              </w:rPr>
              <w:t>Изг</w:t>
            </w:r>
            <w:r>
              <w:rPr>
                <w:i/>
              </w:rPr>
              <w:t>отовление тюльпана в технике модульного оригами.</w:t>
            </w:r>
          </w:p>
          <w:p w14:paraId="73D5996E" w14:textId="77777777" w:rsidR="00364502" w:rsidRPr="00D1168C" w:rsidRDefault="00364502" w:rsidP="0008600C">
            <w:r>
              <w:t xml:space="preserve">Изготовление модулей </w:t>
            </w:r>
          </w:p>
        </w:tc>
        <w:tc>
          <w:tcPr>
            <w:tcW w:w="950" w:type="dxa"/>
          </w:tcPr>
          <w:p w14:paraId="646BF3DD" w14:textId="77777777" w:rsidR="00364502" w:rsidRPr="00D1168C" w:rsidRDefault="00364502" w:rsidP="0008600C">
            <w:pPr>
              <w:jc w:val="center"/>
            </w:pPr>
            <w:r w:rsidRPr="00D1168C">
              <w:t>2</w:t>
            </w:r>
          </w:p>
        </w:tc>
      </w:tr>
      <w:tr w:rsidR="00364502" w:rsidRPr="00D1168C" w14:paraId="2E7358F5" w14:textId="77777777" w:rsidTr="0008600C">
        <w:trPr>
          <w:trHeight w:val="94"/>
        </w:trPr>
        <w:tc>
          <w:tcPr>
            <w:tcW w:w="1178" w:type="dxa"/>
            <w:vMerge/>
          </w:tcPr>
          <w:p w14:paraId="2A244D9A" w14:textId="77777777" w:rsidR="00364502" w:rsidRPr="00D1168C" w:rsidRDefault="00364502" w:rsidP="0008600C"/>
        </w:tc>
        <w:tc>
          <w:tcPr>
            <w:tcW w:w="636" w:type="dxa"/>
          </w:tcPr>
          <w:p w14:paraId="4DC1E223" w14:textId="77777777" w:rsidR="00364502" w:rsidRPr="00D1168C" w:rsidRDefault="00364502" w:rsidP="0008600C">
            <w:r>
              <w:t>3.3</w:t>
            </w:r>
          </w:p>
        </w:tc>
        <w:tc>
          <w:tcPr>
            <w:tcW w:w="8109" w:type="dxa"/>
          </w:tcPr>
          <w:p w14:paraId="220D46B6" w14:textId="77777777" w:rsidR="00364502" w:rsidRPr="00D1168C" w:rsidRDefault="00364502" w:rsidP="0008600C">
            <w:r>
              <w:t>Изготовление листика. Сборка  тюльпана</w:t>
            </w:r>
          </w:p>
        </w:tc>
        <w:tc>
          <w:tcPr>
            <w:tcW w:w="950" w:type="dxa"/>
          </w:tcPr>
          <w:p w14:paraId="725E8077" w14:textId="77777777" w:rsidR="00364502" w:rsidRPr="00D1168C" w:rsidRDefault="00364502" w:rsidP="0008600C">
            <w:pPr>
              <w:jc w:val="center"/>
            </w:pPr>
            <w:r w:rsidRPr="00D1168C">
              <w:t>2</w:t>
            </w:r>
          </w:p>
        </w:tc>
      </w:tr>
      <w:tr w:rsidR="00364502" w:rsidRPr="00D1168C" w14:paraId="6AC75D3B" w14:textId="77777777" w:rsidTr="0008600C">
        <w:trPr>
          <w:trHeight w:val="94"/>
        </w:trPr>
        <w:tc>
          <w:tcPr>
            <w:tcW w:w="1178" w:type="dxa"/>
            <w:vMerge/>
          </w:tcPr>
          <w:p w14:paraId="1A286F12" w14:textId="77777777" w:rsidR="00364502" w:rsidRPr="00D1168C" w:rsidRDefault="00364502" w:rsidP="0008600C"/>
        </w:tc>
        <w:tc>
          <w:tcPr>
            <w:tcW w:w="636" w:type="dxa"/>
          </w:tcPr>
          <w:p w14:paraId="1C39C4A2" w14:textId="77777777" w:rsidR="00364502" w:rsidRPr="00D1168C" w:rsidRDefault="00364502" w:rsidP="0008600C">
            <w:r>
              <w:t>3.4</w:t>
            </w:r>
          </w:p>
        </w:tc>
        <w:tc>
          <w:tcPr>
            <w:tcW w:w="8109" w:type="dxa"/>
          </w:tcPr>
          <w:p w14:paraId="6F392C14" w14:textId="77777777" w:rsidR="00364502" w:rsidRDefault="00364502" w:rsidP="0008600C">
            <w:pPr>
              <w:rPr>
                <w:i/>
              </w:rPr>
            </w:pPr>
            <w:r>
              <w:rPr>
                <w:i/>
              </w:rPr>
              <w:t>Изготовление котенка в технике модульного оригами.</w:t>
            </w:r>
          </w:p>
          <w:p w14:paraId="7F5CE210" w14:textId="77777777" w:rsidR="00364502" w:rsidRPr="00D1168C" w:rsidRDefault="00364502" w:rsidP="0008600C">
            <w:r w:rsidRPr="00FA1A52">
              <w:t xml:space="preserve">Изготовление модулей для </w:t>
            </w:r>
            <w:r>
              <w:t>котенка</w:t>
            </w:r>
          </w:p>
        </w:tc>
        <w:tc>
          <w:tcPr>
            <w:tcW w:w="950" w:type="dxa"/>
          </w:tcPr>
          <w:p w14:paraId="2959881C" w14:textId="77777777" w:rsidR="00364502" w:rsidRPr="00D1168C" w:rsidRDefault="00364502" w:rsidP="0008600C">
            <w:pPr>
              <w:jc w:val="center"/>
            </w:pPr>
            <w:r w:rsidRPr="00D1168C">
              <w:t>2</w:t>
            </w:r>
          </w:p>
        </w:tc>
      </w:tr>
      <w:tr w:rsidR="00364502" w:rsidRPr="00D1168C" w14:paraId="49AE2685" w14:textId="77777777" w:rsidTr="0008600C">
        <w:trPr>
          <w:trHeight w:val="77"/>
        </w:trPr>
        <w:tc>
          <w:tcPr>
            <w:tcW w:w="1178" w:type="dxa"/>
            <w:vMerge/>
          </w:tcPr>
          <w:p w14:paraId="7D509013" w14:textId="77777777" w:rsidR="00364502" w:rsidRPr="00D1168C" w:rsidRDefault="00364502" w:rsidP="0008600C"/>
        </w:tc>
        <w:tc>
          <w:tcPr>
            <w:tcW w:w="636" w:type="dxa"/>
          </w:tcPr>
          <w:p w14:paraId="16B41B9F" w14:textId="77777777" w:rsidR="00364502" w:rsidRPr="00D1168C" w:rsidRDefault="00364502" w:rsidP="0008600C">
            <w:r>
              <w:t>3.4</w:t>
            </w:r>
          </w:p>
        </w:tc>
        <w:tc>
          <w:tcPr>
            <w:tcW w:w="8109" w:type="dxa"/>
          </w:tcPr>
          <w:p w14:paraId="169459D6" w14:textId="77777777" w:rsidR="00364502" w:rsidRPr="00D1168C" w:rsidRDefault="00364502" w:rsidP="0008600C">
            <w:r w:rsidRPr="00D1168C">
              <w:t>Изготовление модулей</w:t>
            </w:r>
            <w:r w:rsidRPr="00FA1A52">
              <w:t xml:space="preserve"> для </w:t>
            </w:r>
            <w:r>
              <w:t>котенка</w:t>
            </w:r>
          </w:p>
        </w:tc>
        <w:tc>
          <w:tcPr>
            <w:tcW w:w="950" w:type="dxa"/>
          </w:tcPr>
          <w:p w14:paraId="54472DA0" w14:textId="77777777" w:rsidR="00364502" w:rsidRPr="00D1168C" w:rsidRDefault="00364502" w:rsidP="0008600C">
            <w:pPr>
              <w:jc w:val="center"/>
            </w:pPr>
            <w:r w:rsidRPr="00D1168C">
              <w:t>2</w:t>
            </w:r>
          </w:p>
        </w:tc>
      </w:tr>
      <w:tr w:rsidR="00364502" w:rsidRPr="00D1168C" w14:paraId="71287FB7" w14:textId="77777777" w:rsidTr="0008600C">
        <w:trPr>
          <w:trHeight w:val="77"/>
        </w:trPr>
        <w:tc>
          <w:tcPr>
            <w:tcW w:w="1178" w:type="dxa"/>
            <w:vMerge/>
          </w:tcPr>
          <w:p w14:paraId="39089C86" w14:textId="77777777" w:rsidR="00364502" w:rsidRPr="00D1168C" w:rsidRDefault="00364502" w:rsidP="0008600C"/>
        </w:tc>
        <w:tc>
          <w:tcPr>
            <w:tcW w:w="636" w:type="dxa"/>
          </w:tcPr>
          <w:p w14:paraId="1A69A337" w14:textId="77777777" w:rsidR="00364502" w:rsidRPr="00D1168C" w:rsidRDefault="00364502" w:rsidP="0008600C">
            <w:r>
              <w:t>3.4</w:t>
            </w:r>
          </w:p>
        </w:tc>
        <w:tc>
          <w:tcPr>
            <w:tcW w:w="8109" w:type="dxa"/>
          </w:tcPr>
          <w:p w14:paraId="61A722FC" w14:textId="77777777" w:rsidR="00364502" w:rsidRPr="00D1168C" w:rsidRDefault="00364502" w:rsidP="0008600C">
            <w:r w:rsidRPr="00D1168C">
              <w:t>Изготовление модулей</w:t>
            </w:r>
            <w:r w:rsidRPr="00FA1A52">
              <w:t xml:space="preserve"> для </w:t>
            </w:r>
            <w:r>
              <w:t>котенка</w:t>
            </w:r>
          </w:p>
        </w:tc>
        <w:tc>
          <w:tcPr>
            <w:tcW w:w="950" w:type="dxa"/>
          </w:tcPr>
          <w:p w14:paraId="63F60B9D" w14:textId="77777777" w:rsidR="00364502" w:rsidRPr="00D1168C" w:rsidRDefault="00364502" w:rsidP="0008600C">
            <w:pPr>
              <w:jc w:val="center"/>
            </w:pPr>
            <w:r w:rsidRPr="00D1168C">
              <w:t>2</w:t>
            </w:r>
          </w:p>
        </w:tc>
      </w:tr>
      <w:tr w:rsidR="00364502" w:rsidRPr="00D1168C" w14:paraId="057C5A91" w14:textId="77777777" w:rsidTr="0008600C">
        <w:trPr>
          <w:trHeight w:val="352"/>
        </w:trPr>
        <w:tc>
          <w:tcPr>
            <w:tcW w:w="1178" w:type="dxa"/>
            <w:vMerge/>
          </w:tcPr>
          <w:p w14:paraId="39B88F16" w14:textId="77777777" w:rsidR="00364502" w:rsidRPr="00D1168C" w:rsidRDefault="00364502" w:rsidP="0008600C"/>
        </w:tc>
        <w:tc>
          <w:tcPr>
            <w:tcW w:w="636" w:type="dxa"/>
          </w:tcPr>
          <w:p w14:paraId="7855FF5A" w14:textId="77777777" w:rsidR="00364502" w:rsidRPr="00D1168C" w:rsidRDefault="00364502" w:rsidP="0008600C">
            <w:r>
              <w:t>3.4</w:t>
            </w:r>
          </w:p>
        </w:tc>
        <w:tc>
          <w:tcPr>
            <w:tcW w:w="8109" w:type="dxa"/>
          </w:tcPr>
          <w:p w14:paraId="16322106" w14:textId="77777777" w:rsidR="00364502" w:rsidRPr="00E420E5" w:rsidRDefault="00364502" w:rsidP="0008600C">
            <w:r w:rsidRPr="00D1168C">
              <w:t>Изготовление модулей</w:t>
            </w:r>
            <w:r w:rsidRPr="00FA1A52">
              <w:t xml:space="preserve"> для </w:t>
            </w:r>
            <w:r>
              <w:t>котенка</w:t>
            </w:r>
          </w:p>
        </w:tc>
        <w:tc>
          <w:tcPr>
            <w:tcW w:w="950" w:type="dxa"/>
          </w:tcPr>
          <w:p w14:paraId="1C29AA70" w14:textId="77777777" w:rsidR="00364502" w:rsidRPr="00D1168C" w:rsidRDefault="00364502" w:rsidP="0008600C">
            <w:pPr>
              <w:jc w:val="center"/>
            </w:pPr>
            <w:r>
              <w:t>2</w:t>
            </w:r>
          </w:p>
        </w:tc>
      </w:tr>
      <w:tr w:rsidR="00364502" w:rsidRPr="00D1168C" w14:paraId="48F9676E" w14:textId="77777777" w:rsidTr="0008600C">
        <w:trPr>
          <w:trHeight w:val="321"/>
        </w:trPr>
        <w:tc>
          <w:tcPr>
            <w:tcW w:w="1178" w:type="dxa"/>
            <w:vMerge/>
          </w:tcPr>
          <w:p w14:paraId="0EAB11EB" w14:textId="77777777" w:rsidR="00364502" w:rsidRPr="00D1168C" w:rsidRDefault="00364502" w:rsidP="0008600C"/>
        </w:tc>
        <w:tc>
          <w:tcPr>
            <w:tcW w:w="636" w:type="dxa"/>
          </w:tcPr>
          <w:p w14:paraId="53DB2269" w14:textId="77777777" w:rsidR="00364502" w:rsidRPr="00D1168C" w:rsidRDefault="00364502" w:rsidP="0008600C">
            <w:r>
              <w:t>3.4</w:t>
            </w:r>
          </w:p>
        </w:tc>
        <w:tc>
          <w:tcPr>
            <w:tcW w:w="8109" w:type="dxa"/>
          </w:tcPr>
          <w:p w14:paraId="18C3FF46" w14:textId="77777777" w:rsidR="00364502" w:rsidRPr="00FA1A52" w:rsidRDefault="00364502" w:rsidP="0008600C">
            <w:r>
              <w:t>Сборка котенка</w:t>
            </w:r>
          </w:p>
        </w:tc>
        <w:tc>
          <w:tcPr>
            <w:tcW w:w="950" w:type="dxa"/>
          </w:tcPr>
          <w:p w14:paraId="3224CDD6" w14:textId="77777777" w:rsidR="00364502" w:rsidRDefault="00364502" w:rsidP="0008600C">
            <w:pPr>
              <w:jc w:val="center"/>
            </w:pPr>
            <w:r>
              <w:t>2</w:t>
            </w:r>
          </w:p>
        </w:tc>
      </w:tr>
      <w:tr w:rsidR="00364502" w:rsidRPr="00D1168C" w14:paraId="3067508A" w14:textId="77777777" w:rsidTr="0008600C">
        <w:trPr>
          <w:trHeight w:val="154"/>
        </w:trPr>
        <w:tc>
          <w:tcPr>
            <w:tcW w:w="1178" w:type="dxa"/>
            <w:vMerge/>
          </w:tcPr>
          <w:p w14:paraId="2301B4E3" w14:textId="77777777" w:rsidR="00364502" w:rsidRPr="00D1168C" w:rsidRDefault="00364502" w:rsidP="0008600C"/>
        </w:tc>
        <w:tc>
          <w:tcPr>
            <w:tcW w:w="636" w:type="dxa"/>
          </w:tcPr>
          <w:p w14:paraId="13853EB6" w14:textId="77777777" w:rsidR="00364502" w:rsidRPr="00D1168C" w:rsidRDefault="00364502" w:rsidP="0008600C">
            <w:r>
              <w:t>3.5</w:t>
            </w:r>
          </w:p>
        </w:tc>
        <w:tc>
          <w:tcPr>
            <w:tcW w:w="8109" w:type="dxa"/>
          </w:tcPr>
          <w:p w14:paraId="79C38236" w14:textId="77777777" w:rsidR="00364502" w:rsidRDefault="00364502" w:rsidP="0008600C">
            <w:pPr>
              <w:rPr>
                <w:i/>
              </w:rPr>
            </w:pPr>
            <w:r w:rsidRPr="00371122">
              <w:rPr>
                <w:i/>
              </w:rPr>
              <w:t>Изготовление фоторамки</w:t>
            </w:r>
          </w:p>
          <w:p w14:paraId="5C67575D" w14:textId="77777777" w:rsidR="00364502" w:rsidRPr="00371122" w:rsidRDefault="00364502" w:rsidP="0008600C">
            <w:pPr>
              <w:rPr>
                <w:i/>
              </w:rPr>
            </w:pPr>
            <w:r w:rsidRPr="00D1168C">
              <w:t>Изготовление модулей</w:t>
            </w:r>
            <w:r w:rsidRPr="00FA1A52">
              <w:t xml:space="preserve"> для фоторамки</w:t>
            </w:r>
          </w:p>
        </w:tc>
        <w:tc>
          <w:tcPr>
            <w:tcW w:w="950" w:type="dxa"/>
          </w:tcPr>
          <w:p w14:paraId="038F6D78" w14:textId="77777777" w:rsidR="00364502" w:rsidRPr="00D1168C" w:rsidRDefault="00364502" w:rsidP="0008600C">
            <w:pPr>
              <w:jc w:val="center"/>
            </w:pPr>
            <w:r w:rsidRPr="00D1168C">
              <w:t>2</w:t>
            </w:r>
          </w:p>
        </w:tc>
      </w:tr>
      <w:tr w:rsidR="00364502" w:rsidRPr="00D1168C" w14:paraId="09466E1A" w14:textId="77777777" w:rsidTr="0008600C">
        <w:trPr>
          <w:trHeight w:val="154"/>
        </w:trPr>
        <w:tc>
          <w:tcPr>
            <w:tcW w:w="1178" w:type="dxa"/>
            <w:vMerge/>
          </w:tcPr>
          <w:p w14:paraId="06897D9A" w14:textId="77777777" w:rsidR="00364502" w:rsidRPr="00D1168C" w:rsidRDefault="00364502" w:rsidP="0008600C"/>
        </w:tc>
        <w:tc>
          <w:tcPr>
            <w:tcW w:w="636" w:type="dxa"/>
          </w:tcPr>
          <w:p w14:paraId="63A42AA6" w14:textId="77777777" w:rsidR="00364502" w:rsidRPr="00D1168C" w:rsidRDefault="00364502" w:rsidP="0008600C">
            <w:r>
              <w:t>3.5</w:t>
            </w:r>
          </w:p>
        </w:tc>
        <w:tc>
          <w:tcPr>
            <w:tcW w:w="8109" w:type="dxa"/>
          </w:tcPr>
          <w:p w14:paraId="2C051ADE" w14:textId="77777777" w:rsidR="00364502" w:rsidRPr="00D1168C" w:rsidRDefault="00364502" w:rsidP="0008600C">
            <w:r w:rsidRPr="00D1168C">
              <w:t>Изготовление модулей</w:t>
            </w:r>
            <w:r w:rsidRPr="00FA1A52">
              <w:t xml:space="preserve"> для фоторамки</w:t>
            </w:r>
          </w:p>
        </w:tc>
        <w:tc>
          <w:tcPr>
            <w:tcW w:w="950" w:type="dxa"/>
          </w:tcPr>
          <w:p w14:paraId="5AE47417" w14:textId="77777777" w:rsidR="00364502" w:rsidRPr="00D1168C" w:rsidRDefault="00364502" w:rsidP="0008600C">
            <w:pPr>
              <w:jc w:val="center"/>
            </w:pPr>
            <w:r w:rsidRPr="00D1168C">
              <w:t>2</w:t>
            </w:r>
          </w:p>
        </w:tc>
      </w:tr>
      <w:tr w:rsidR="00364502" w:rsidRPr="00D1168C" w14:paraId="2509A3CF" w14:textId="77777777" w:rsidTr="0008600C">
        <w:trPr>
          <w:trHeight w:val="154"/>
        </w:trPr>
        <w:tc>
          <w:tcPr>
            <w:tcW w:w="1178" w:type="dxa"/>
            <w:vMerge/>
          </w:tcPr>
          <w:p w14:paraId="6DFA8374" w14:textId="77777777" w:rsidR="00364502" w:rsidRPr="00D1168C" w:rsidRDefault="00364502" w:rsidP="0008600C"/>
        </w:tc>
        <w:tc>
          <w:tcPr>
            <w:tcW w:w="636" w:type="dxa"/>
          </w:tcPr>
          <w:p w14:paraId="3E91F932" w14:textId="77777777" w:rsidR="00364502" w:rsidRDefault="00364502" w:rsidP="0008600C">
            <w:pPr>
              <w:jc w:val="center"/>
            </w:pPr>
            <w:r>
              <w:t>6</w:t>
            </w:r>
          </w:p>
        </w:tc>
        <w:tc>
          <w:tcPr>
            <w:tcW w:w="8109" w:type="dxa"/>
          </w:tcPr>
          <w:p w14:paraId="0111B6FA" w14:textId="77777777" w:rsidR="00364502" w:rsidRPr="00763A2B" w:rsidRDefault="00364502" w:rsidP="0008600C">
            <w:r w:rsidRPr="00763A2B">
              <w:t>Мероприятие «Посвящение в кружковцы»</w:t>
            </w:r>
          </w:p>
        </w:tc>
        <w:tc>
          <w:tcPr>
            <w:tcW w:w="950" w:type="dxa"/>
          </w:tcPr>
          <w:p w14:paraId="1FA5570F" w14:textId="77777777" w:rsidR="00364502" w:rsidRPr="00D1168C" w:rsidRDefault="00364502" w:rsidP="0008600C">
            <w:pPr>
              <w:jc w:val="center"/>
            </w:pPr>
            <w:r>
              <w:t>2</w:t>
            </w:r>
          </w:p>
        </w:tc>
      </w:tr>
      <w:tr w:rsidR="00364502" w:rsidRPr="00D1168C" w14:paraId="0303783A" w14:textId="77777777" w:rsidTr="0008600C">
        <w:trPr>
          <w:trHeight w:val="77"/>
        </w:trPr>
        <w:tc>
          <w:tcPr>
            <w:tcW w:w="1178" w:type="dxa"/>
            <w:vMerge/>
          </w:tcPr>
          <w:p w14:paraId="7DDDF481" w14:textId="77777777" w:rsidR="00364502" w:rsidRPr="00D1168C" w:rsidRDefault="00364502" w:rsidP="0008600C"/>
        </w:tc>
        <w:tc>
          <w:tcPr>
            <w:tcW w:w="636" w:type="dxa"/>
          </w:tcPr>
          <w:p w14:paraId="46F9F92E" w14:textId="77777777" w:rsidR="00364502" w:rsidRPr="00D1168C" w:rsidRDefault="00364502" w:rsidP="0008600C"/>
        </w:tc>
        <w:tc>
          <w:tcPr>
            <w:tcW w:w="8109" w:type="dxa"/>
          </w:tcPr>
          <w:p w14:paraId="7ED922C3" w14:textId="77777777" w:rsidR="00364502" w:rsidRPr="008B475F" w:rsidRDefault="00364502" w:rsidP="0008600C">
            <w:pPr>
              <w:jc w:val="right"/>
              <w:rPr>
                <w:b/>
              </w:rPr>
            </w:pPr>
            <w:r w:rsidRPr="008B475F">
              <w:rPr>
                <w:b/>
              </w:rPr>
              <w:t>Итого:</w:t>
            </w:r>
          </w:p>
        </w:tc>
        <w:tc>
          <w:tcPr>
            <w:tcW w:w="950" w:type="dxa"/>
          </w:tcPr>
          <w:p w14:paraId="6B1796DC" w14:textId="77777777" w:rsidR="00364502" w:rsidRPr="008B475F" w:rsidRDefault="00364502" w:rsidP="0008600C">
            <w:pPr>
              <w:jc w:val="center"/>
              <w:rPr>
                <w:b/>
              </w:rPr>
            </w:pPr>
            <w:r>
              <w:rPr>
                <w:b/>
              </w:rPr>
              <w:t>20</w:t>
            </w:r>
          </w:p>
        </w:tc>
      </w:tr>
      <w:tr w:rsidR="00364502" w:rsidRPr="00D1168C" w14:paraId="4C50F5D0" w14:textId="77777777" w:rsidTr="0008600C">
        <w:trPr>
          <w:trHeight w:val="48"/>
        </w:trPr>
        <w:tc>
          <w:tcPr>
            <w:tcW w:w="1178" w:type="dxa"/>
            <w:vMerge w:val="restart"/>
          </w:tcPr>
          <w:p w14:paraId="3727F7C0" w14:textId="77777777" w:rsidR="00364502" w:rsidRPr="00D1168C" w:rsidRDefault="00364502" w:rsidP="0008600C">
            <w:r w:rsidRPr="00D1168C">
              <w:t>Ноябрь</w:t>
            </w:r>
          </w:p>
        </w:tc>
        <w:tc>
          <w:tcPr>
            <w:tcW w:w="636" w:type="dxa"/>
          </w:tcPr>
          <w:p w14:paraId="135860D0" w14:textId="77777777" w:rsidR="00364502" w:rsidRPr="00D1168C" w:rsidRDefault="00364502" w:rsidP="0008600C">
            <w:r>
              <w:t>3.5</w:t>
            </w:r>
          </w:p>
        </w:tc>
        <w:tc>
          <w:tcPr>
            <w:tcW w:w="8109" w:type="dxa"/>
          </w:tcPr>
          <w:p w14:paraId="4086D0CC" w14:textId="77777777" w:rsidR="00364502" w:rsidRPr="00D1168C" w:rsidRDefault="00364502" w:rsidP="0008600C">
            <w:r>
              <w:t>Сборка фоторамки.</w:t>
            </w:r>
            <w:r w:rsidRPr="000E6D77">
              <w:t xml:space="preserve"> Изготовление подставки по схеме</w:t>
            </w:r>
          </w:p>
        </w:tc>
        <w:tc>
          <w:tcPr>
            <w:tcW w:w="950" w:type="dxa"/>
          </w:tcPr>
          <w:p w14:paraId="0F04F5A8" w14:textId="77777777" w:rsidR="00364502" w:rsidRPr="00D1168C" w:rsidRDefault="00364502" w:rsidP="0008600C">
            <w:pPr>
              <w:jc w:val="center"/>
            </w:pPr>
            <w:r w:rsidRPr="00D1168C">
              <w:t>2</w:t>
            </w:r>
          </w:p>
        </w:tc>
      </w:tr>
      <w:tr w:rsidR="00364502" w:rsidRPr="00D1168C" w14:paraId="50BD618F" w14:textId="77777777" w:rsidTr="0008600C">
        <w:trPr>
          <w:trHeight w:val="47"/>
        </w:trPr>
        <w:tc>
          <w:tcPr>
            <w:tcW w:w="1178" w:type="dxa"/>
            <w:vMerge/>
          </w:tcPr>
          <w:p w14:paraId="58F306DA" w14:textId="77777777" w:rsidR="00364502" w:rsidRPr="00D1168C" w:rsidRDefault="00364502" w:rsidP="0008600C"/>
        </w:tc>
        <w:tc>
          <w:tcPr>
            <w:tcW w:w="636" w:type="dxa"/>
          </w:tcPr>
          <w:p w14:paraId="7E5AAE4F" w14:textId="77777777" w:rsidR="00364502" w:rsidRPr="00D1168C" w:rsidRDefault="00364502" w:rsidP="0008600C">
            <w:r>
              <w:t>3.6</w:t>
            </w:r>
          </w:p>
        </w:tc>
        <w:tc>
          <w:tcPr>
            <w:tcW w:w="8109" w:type="dxa"/>
          </w:tcPr>
          <w:p w14:paraId="77DE1A16" w14:textId="77777777" w:rsidR="00364502" w:rsidRDefault="00364502" w:rsidP="0008600C">
            <w:pPr>
              <w:rPr>
                <w:u w:val="single"/>
              </w:rPr>
            </w:pPr>
            <w:r>
              <w:rPr>
                <w:u w:val="single"/>
              </w:rPr>
              <w:t>«</w:t>
            </w:r>
            <w:r w:rsidRPr="004320A9">
              <w:rPr>
                <w:u w:val="single"/>
              </w:rPr>
              <w:t>Квиллинг</w:t>
            </w:r>
            <w:r>
              <w:rPr>
                <w:u w:val="single"/>
              </w:rPr>
              <w:t>»</w:t>
            </w:r>
          </w:p>
          <w:p w14:paraId="1E9BB4E8" w14:textId="77777777" w:rsidR="00364502" w:rsidRPr="004320A9" w:rsidRDefault="00364502" w:rsidP="0008600C">
            <w:r>
              <w:t xml:space="preserve">История возникновения технологии </w:t>
            </w:r>
            <w:proofErr w:type="spellStart"/>
            <w:r>
              <w:t>бумагокручения</w:t>
            </w:r>
            <w:proofErr w:type="spellEnd"/>
            <w:r>
              <w:t xml:space="preserve"> - квиллинг. </w:t>
            </w:r>
            <w:r w:rsidRPr="004320A9">
              <w:t>Базовые основы квиллинга. Основные элементы квиллинга</w:t>
            </w:r>
          </w:p>
        </w:tc>
        <w:tc>
          <w:tcPr>
            <w:tcW w:w="950" w:type="dxa"/>
          </w:tcPr>
          <w:p w14:paraId="5677E5F2" w14:textId="77777777" w:rsidR="00364502" w:rsidRPr="00D1168C" w:rsidRDefault="00364502" w:rsidP="0008600C">
            <w:pPr>
              <w:jc w:val="center"/>
            </w:pPr>
            <w:r w:rsidRPr="00D1168C">
              <w:t>2</w:t>
            </w:r>
          </w:p>
        </w:tc>
      </w:tr>
      <w:tr w:rsidR="00364502" w:rsidRPr="00D1168C" w14:paraId="26E53333" w14:textId="77777777" w:rsidTr="0008600C">
        <w:trPr>
          <w:trHeight w:val="47"/>
        </w:trPr>
        <w:tc>
          <w:tcPr>
            <w:tcW w:w="1178" w:type="dxa"/>
            <w:vMerge/>
          </w:tcPr>
          <w:p w14:paraId="0C549354" w14:textId="77777777" w:rsidR="00364502" w:rsidRPr="00D1168C" w:rsidRDefault="00364502" w:rsidP="0008600C"/>
        </w:tc>
        <w:tc>
          <w:tcPr>
            <w:tcW w:w="636" w:type="dxa"/>
          </w:tcPr>
          <w:p w14:paraId="23A4B1F8" w14:textId="77777777" w:rsidR="00364502" w:rsidRPr="00D1168C" w:rsidRDefault="00364502" w:rsidP="0008600C">
            <w:r>
              <w:t>3.6</w:t>
            </w:r>
          </w:p>
        </w:tc>
        <w:tc>
          <w:tcPr>
            <w:tcW w:w="8109" w:type="dxa"/>
          </w:tcPr>
          <w:p w14:paraId="004C3045" w14:textId="77777777" w:rsidR="00364502" w:rsidRPr="000E6D77" w:rsidRDefault="00364502" w:rsidP="0008600C">
            <w:r>
              <w:t>Вырезание полосок для квиллинга. Основные правила работы</w:t>
            </w:r>
          </w:p>
        </w:tc>
        <w:tc>
          <w:tcPr>
            <w:tcW w:w="950" w:type="dxa"/>
          </w:tcPr>
          <w:p w14:paraId="05E46AE3" w14:textId="77777777" w:rsidR="00364502" w:rsidRPr="00D1168C" w:rsidRDefault="00364502" w:rsidP="0008600C">
            <w:pPr>
              <w:jc w:val="center"/>
            </w:pPr>
            <w:r w:rsidRPr="00D1168C">
              <w:t>2</w:t>
            </w:r>
          </w:p>
        </w:tc>
      </w:tr>
      <w:tr w:rsidR="00364502" w:rsidRPr="00D1168C" w14:paraId="1D05740C" w14:textId="77777777" w:rsidTr="0008600C">
        <w:trPr>
          <w:trHeight w:val="47"/>
        </w:trPr>
        <w:tc>
          <w:tcPr>
            <w:tcW w:w="1178" w:type="dxa"/>
            <w:vMerge/>
          </w:tcPr>
          <w:p w14:paraId="41E9FE3C" w14:textId="77777777" w:rsidR="00364502" w:rsidRPr="00D1168C" w:rsidRDefault="00364502" w:rsidP="0008600C"/>
        </w:tc>
        <w:tc>
          <w:tcPr>
            <w:tcW w:w="636" w:type="dxa"/>
          </w:tcPr>
          <w:p w14:paraId="48CB1B20" w14:textId="77777777" w:rsidR="00364502" w:rsidRPr="00D1168C" w:rsidRDefault="00364502" w:rsidP="0008600C">
            <w:r>
              <w:t>3.7</w:t>
            </w:r>
          </w:p>
        </w:tc>
        <w:tc>
          <w:tcPr>
            <w:tcW w:w="8109" w:type="dxa"/>
          </w:tcPr>
          <w:p w14:paraId="32DC7C2F" w14:textId="77777777" w:rsidR="00364502" w:rsidRPr="003563FE" w:rsidRDefault="00364502" w:rsidP="0008600C">
            <w:r w:rsidRPr="003563FE">
              <w:t>Изготовление простых, несложных цветов</w:t>
            </w:r>
          </w:p>
        </w:tc>
        <w:tc>
          <w:tcPr>
            <w:tcW w:w="950" w:type="dxa"/>
          </w:tcPr>
          <w:p w14:paraId="4F94DD95" w14:textId="77777777" w:rsidR="00364502" w:rsidRPr="00D1168C" w:rsidRDefault="00364502" w:rsidP="0008600C">
            <w:pPr>
              <w:jc w:val="center"/>
            </w:pPr>
            <w:r w:rsidRPr="00D1168C">
              <w:t>2</w:t>
            </w:r>
          </w:p>
        </w:tc>
      </w:tr>
      <w:tr w:rsidR="00364502" w:rsidRPr="00D1168C" w14:paraId="6854BAE6" w14:textId="77777777" w:rsidTr="0008600C">
        <w:trPr>
          <w:trHeight w:val="47"/>
        </w:trPr>
        <w:tc>
          <w:tcPr>
            <w:tcW w:w="1178" w:type="dxa"/>
            <w:vMerge/>
          </w:tcPr>
          <w:p w14:paraId="7541BECE" w14:textId="77777777" w:rsidR="00364502" w:rsidRPr="00D1168C" w:rsidRDefault="00364502" w:rsidP="0008600C"/>
        </w:tc>
        <w:tc>
          <w:tcPr>
            <w:tcW w:w="636" w:type="dxa"/>
          </w:tcPr>
          <w:p w14:paraId="7641EBDB" w14:textId="77777777" w:rsidR="00364502" w:rsidRPr="00D1168C" w:rsidRDefault="00364502" w:rsidP="0008600C">
            <w:r>
              <w:t>3.7</w:t>
            </w:r>
          </w:p>
        </w:tc>
        <w:tc>
          <w:tcPr>
            <w:tcW w:w="8109" w:type="dxa"/>
          </w:tcPr>
          <w:p w14:paraId="5A0216AF" w14:textId="77777777" w:rsidR="00364502" w:rsidRPr="003563FE" w:rsidRDefault="00364502" w:rsidP="0008600C">
            <w:r w:rsidRPr="003563FE">
              <w:t xml:space="preserve">Бахромчатые цветы в технике </w:t>
            </w:r>
            <w:r>
              <w:t>«</w:t>
            </w:r>
            <w:r w:rsidRPr="003563FE">
              <w:t>квиллинг</w:t>
            </w:r>
            <w:r>
              <w:t>»</w:t>
            </w:r>
          </w:p>
        </w:tc>
        <w:tc>
          <w:tcPr>
            <w:tcW w:w="950" w:type="dxa"/>
          </w:tcPr>
          <w:p w14:paraId="1D2D2798" w14:textId="77777777" w:rsidR="00364502" w:rsidRPr="00D1168C" w:rsidRDefault="00364502" w:rsidP="0008600C">
            <w:pPr>
              <w:jc w:val="center"/>
            </w:pPr>
            <w:r w:rsidRPr="00D1168C">
              <w:t>2</w:t>
            </w:r>
          </w:p>
        </w:tc>
      </w:tr>
      <w:tr w:rsidR="00364502" w:rsidRPr="00D1168C" w14:paraId="77700950" w14:textId="77777777" w:rsidTr="0008600C">
        <w:trPr>
          <w:trHeight w:val="47"/>
        </w:trPr>
        <w:tc>
          <w:tcPr>
            <w:tcW w:w="1178" w:type="dxa"/>
            <w:vMerge/>
          </w:tcPr>
          <w:p w14:paraId="1592EABD" w14:textId="77777777" w:rsidR="00364502" w:rsidRPr="00D1168C" w:rsidRDefault="00364502" w:rsidP="0008600C"/>
        </w:tc>
        <w:tc>
          <w:tcPr>
            <w:tcW w:w="636" w:type="dxa"/>
          </w:tcPr>
          <w:p w14:paraId="40441EB1" w14:textId="77777777" w:rsidR="00364502" w:rsidRPr="00D1168C" w:rsidRDefault="00364502" w:rsidP="0008600C">
            <w:r>
              <w:t>3.7</w:t>
            </w:r>
          </w:p>
        </w:tc>
        <w:tc>
          <w:tcPr>
            <w:tcW w:w="8109" w:type="dxa"/>
          </w:tcPr>
          <w:p w14:paraId="105A3176" w14:textId="77777777" w:rsidR="00364502" w:rsidRPr="003563FE" w:rsidRDefault="00364502" w:rsidP="0008600C">
            <w:r w:rsidRPr="003563FE">
              <w:t xml:space="preserve">Изготовление листиков в технике </w:t>
            </w:r>
            <w:r>
              <w:t>«</w:t>
            </w:r>
            <w:r w:rsidRPr="003563FE">
              <w:t>квиллинг</w:t>
            </w:r>
            <w:r>
              <w:t>»</w:t>
            </w:r>
          </w:p>
        </w:tc>
        <w:tc>
          <w:tcPr>
            <w:tcW w:w="950" w:type="dxa"/>
          </w:tcPr>
          <w:p w14:paraId="6F284871" w14:textId="77777777" w:rsidR="00364502" w:rsidRPr="00D1168C" w:rsidRDefault="00364502" w:rsidP="0008600C">
            <w:pPr>
              <w:jc w:val="center"/>
            </w:pPr>
            <w:r w:rsidRPr="00D1168C">
              <w:t>2</w:t>
            </w:r>
          </w:p>
        </w:tc>
      </w:tr>
      <w:tr w:rsidR="00364502" w:rsidRPr="00D1168C" w14:paraId="2B657B16" w14:textId="77777777" w:rsidTr="0008600C">
        <w:trPr>
          <w:trHeight w:val="104"/>
        </w:trPr>
        <w:tc>
          <w:tcPr>
            <w:tcW w:w="1178" w:type="dxa"/>
            <w:vMerge/>
          </w:tcPr>
          <w:p w14:paraId="2022426B" w14:textId="77777777" w:rsidR="00364502" w:rsidRPr="00D1168C" w:rsidRDefault="00364502" w:rsidP="0008600C"/>
        </w:tc>
        <w:tc>
          <w:tcPr>
            <w:tcW w:w="636" w:type="dxa"/>
          </w:tcPr>
          <w:p w14:paraId="5D5ABC31" w14:textId="77777777" w:rsidR="00364502" w:rsidRPr="00D1168C" w:rsidRDefault="00364502" w:rsidP="0008600C">
            <w:r>
              <w:t>3.5</w:t>
            </w:r>
          </w:p>
        </w:tc>
        <w:tc>
          <w:tcPr>
            <w:tcW w:w="8109" w:type="dxa"/>
          </w:tcPr>
          <w:p w14:paraId="7CF27BEA" w14:textId="77777777" w:rsidR="00364502" w:rsidRPr="000E6D77" w:rsidRDefault="00364502" w:rsidP="0008600C">
            <w:r>
              <w:t>Украшение</w:t>
            </w:r>
            <w:r w:rsidRPr="000E6D77">
              <w:t xml:space="preserve"> фоторамки. </w:t>
            </w:r>
          </w:p>
          <w:p w14:paraId="7D88B139" w14:textId="77777777" w:rsidR="00364502" w:rsidRPr="00D1168C" w:rsidRDefault="00364502" w:rsidP="0008600C">
            <w:r w:rsidRPr="000E6D77">
              <w:t>Приклеивание цветов на фоторамку</w:t>
            </w:r>
          </w:p>
        </w:tc>
        <w:tc>
          <w:tcPr>
            <w:tcW w:w="950" w:type="dxa"/>
          </w:tcPr>
          <w:p w14:paraId="0003C33C" w14:textId="77777777" w:rsidR="00364502" w:rsidRPr="00D1168C" w:rsidRDefault="00364502" w:rsidP="0008600C">
            <w:pPr>
              <w:jc w:val="center"/>
            </w:pPr>
            <w:r w:rsidRPr="00D1168C">
              <w:t>2</w:t>
            </w:r>
          </w:p>
        </w:tc>
      </w:tr>
      <w:tr w:rsidR="00364502" w:rsidRPr="00D1168C" w14:paraId="115788A2" w14:textId="77777777" w:rsidTr="0008600C">
        <w:trPr>
          <w:trHeight w:val="102"/>
        </w:trPr>
        <w:tc>
          <w:tcPr>
            <w:tcW w:w="1178" w:type="dxa"/>
            <w:vMerge/>
          </w:tcPr>
          <w:p w14:paraId="6F2FCDDD" w14:textId="77777777" w:rsidR="00364502" w:rsidRPr="00D1168C" w:rsidRDefault="00364502" w:rsidP="0008600C"/>
        </w:tc>
        <w:tc>
          <w:tcPr>
            <w:tcW w:w="636" w:type="dxa"/>
          </w:tcPr>
          <w:p w14:paraId="17F97AE8" w14:textId="77777777" w:rsidR="00364502" w:rsidRPr="00763A2B" w:rsidRDefault="00364502" w:rsidP="0008600C">
            <w:r w:rsidRPr="00763A2B">
              <w:t>5.1</w:t>
            </w:r>
          </w:p>
        </w:tc>
        <w:tc>
          <w:tcPr>
            <w:tcW w:w="8109" w:type="dxa"/>
          </w:tcPr>
          <w:p w14:paraId="58ECC975" w14:textId="77777777" w:rsidR="00364502" w:rsidRPr="00763A2B" w:rsidRDefault="00364502" w:rsidP="0008600C">
            <w:r w:rsidRPr="00763A2B">
              <w:t>Изготовление открытки ко Дню матери</w:t>
            </w:r>
          </w:p>
        </w:tc>
        <w:tc>
          <w:tcPr>
            <w:tcW w:w="950" w:type="dxa"/>
          </w:tcPr>
          <w:p w14:paraId="0EF969AB" w14:textId="77777777" w:rsidR="00364502" w:rsidRPr="00D1168C" w:rsidRDefault="00364502" w:rsidP="0008600C">
            <w:pPr>
              <w:jc w:val="center"/>
            </w:pPr>
            <w:r w:rsidRPr="00D1168C">
              <w:t>2</w:t>
            </w:r>
          </w:p>
        </w:tc>
      </w:tr>
      <w:tr w:rsidR="00364502" w:rsidRPr="00D1168C" w14:paraId="7E60E4A0" w14:textId="77777777" w:rsidTr="0008600C">
        <w:trPr>
          <w:trHeight w:val="47"/>
        </w:trPr>
        <w:tc>
          <w:tcPr>
            <w:tcW w:w="1178" w:type="dxa"/>
            <w:vMerge/>
          </w:tcPr>
          <w:p w14:paraId="66217B93" w14:textId="77777777" w:rsidR="00364502" w:rsidRPr="00D1168C" w:rsidRDefault="00364502" w:rsidP="0008600C"/>
        </w:tc>
        <w:tc>
          <w:tcPr>
            <w:tcW w:w="636" w:type="dxa"/>
          </w:tcPr>
          <w:p w14:paraId="2D8EB69B" w14:textId="77777777" w:rsidR="00364502" w:rsidRPr="00D1168C" w:rsidRDefault="00364502" w:rsidP="0008600C"/>
        </w:tc>
        <w:tc>
          <w:tcPr>
            <w:tcW w:w="8109" w:type="dxa"/>
          </w:tcPr>
          <w:p w14:paraId="570029FB" w14:textId="77777777" w:rsidR="00364502" w:rsidRPr="008B475F" w:rsidRDefault="00364502" w:rsidP="0008600C">
            <w:pPr>
              <w:jc w:val="right"/>
              <w:rPr>
                <w:b/>
              </w:rPr>
            </w:pPr>
            <w:r w:rsidRPr="008B475F">
              <w:rPr>
                <w:b/>
              </w:rPr>
              <w:t>Итого:</w:t>
            </w:r>
          </w:p>
        </w:tc>
        <w:tc>
          <w:tcPr>
            <w:tcW w:w="950" w:type="dxa"/>
          </w:tcPr>
          <w:p w14:paraId="3C575B93" w14:textId="77777777" w:rsidR="00364502" w:rsidRPr="008B475F" w:rsidRDefault="00364502" w:rsidP="0008600C">
            <w:pPr>
              <w:jc w:val="center"/>
              <w:rPr>
                <w:b/>
              </w:rPr>
            </w:pPr>
            <w:r>
              <w:rPr>
                <w:b/>
              </w:rPr>
              <w:t>16</w:t>
            </w:r>
          </w:p>
        </w:tc>
      </w:tr>
      <w:tr w:rsidR="00364502" w:rsidRPr="00D1168C" w14:paraId="7FC63D98" w14:textId="77777777" w:rsidTr="0008600C">
        <w:trPr>
          <w:trHeight w:val="48"/>
        </w:trPr>
        <w:tc>
          <w:tcPr>
            <w:tcW w:w="1178" w:type="dxa"/>
            <w:vMerge w:val="restart"/>
          </w:tcPr>
          <w:p w14:paraId="662FC03D" w14:textId="77777777" w:rsidR="00364502" w:rsidRPr="00D1168C" w:rsidRDefault="00364502" w:rsidP="0008600C">
            <w:r w:rsidRPr="00D1168C">
              <w:t>Декабрь</w:t>
            </w:r>
          </w:p>
        </w:tc>
        <w:tc>
          <w:tcPr>
            <w:tcW w:w="636" w:type="dxa"/>
          </w:tcPr>
          <w:p w14:paraId="50EED693" w14:textId="77777777" w:rsidR="00364502" w:rsidRPr="00D1168C" w:rsidRDefault="00364502" w:rsidP="0008600C">
            <w:r>
              <w:t>3.8</w:t>
            </w:r>
          </w:p>
        </w:tc>
        <w:tc>
          <w:tcPr>
            <w:tcW w:w="8109" w:type="dxa"/>
          </w:tcPr>
          <w:p w14:paraId="75AAAD40" w14:textId="77777777" w:rsidR="00364502" w:rsidRDefault="00364502" w:rsidP="0008600C">
            <w:pPr>
              <w:rPr>
                <w:i/>
              </w:rPr>
            </w:pPr>
            <w:r>
              <w:rPr>
                <w:i/>
              </w:rPr>
              <w:t>Изготовление панно «Снегири».</w:t>
            </w:r>
          </w:p>
          <w:p w14:paraId="2FC56703" w14:textId="77777777" w:rsidR="00364502" w:rsidRPr="001273AC" w:rsidRDefault="00364502" w:rsidP="0008600C">
            <w:r w:rsidRPr="001273AC">
              <w:t>Рисование эскиза панно.</w:t>
            </w:r>
          </w:p>
        </w:tc>
        <w:tc>
          <w:tcPr>
            <w:tcW w:w="950" w:type="dxa"/>
          </w:tcPr>
          <w:p w14:paraId="430DB42F" w14:textId="77777777" w:rsidR="00364502" w:rsidRPr="00D1168C" w:rsidRDefault="00364502" w:rsidP="0008600C">
            <w:pPr>
              <w:jc w:val="center"/>
            </w:pPr>
            <w:r w:rsidRPr="00D1168C">
              <w:t>2</w:t>
            </w:r>
          </w:p>
        </w:tc>
      </w:tr>
      <w:tr w:rsidR="00364502" w:rsidRPr="00D1168C" w14:paraId="7BC970BA" w14:textId="77777777" w:rsidTr="0008600C">
        <w:trPr>
          <w:trHeight w:val="47"/>
        </w:trPr>
        <w:tc>
          <w:tcPr>
            <w:tcW w:w="1178" w:type="dxa"/>
            <w:vMerge/>
          </w:tcPr>
          <w:p w14:paraId="7335FE34" w14:textId="77777777" w:rsidR="00364502" w:rsidRPr="00D1168C" w:rsidRDefault="00364502" w:rsidP="0008600C"/>
        </w:tc>
        <w:tc>
          <w:tcPr>
            <w:tcW w:w="636" w:type="dxa"/>
          </w:tcPr>
          <w:p w14:paraId="7966192F" w14:textId="77777777" w:rsidR="00364502" w:rsidRPr="00D1168C" w:rsidRDefault="00364502" w:rsidP="0008600C">
            <w:r>
              <w:t>3.8</w:t>
            </w:r>
          </w:p>
        </w:tc>
        <w:tc>
          <w:tcPr>
            <w:tcW w:w="8109" w:type="dxa"/>
          </w:tcPr>
          <w:p w14:paraId="5CE1097F" w14:textId="77777777" w:rsidR="00364502" w:rsidRPr="00D1168C" w:rsidRDefault="00364502" w:rsidP="0008600C">
            <w:r>
              <w:t>Накручивание базовых элементов</w:t>
            </w:r>
          </w:p>
        </w:tc>
        <w:tc>
          <w:tcPr>
            <w:tcW w:w="950" w:type="dxa"/>
          </w:tcPr>
          <w:p w14:paraId="40363CDB" w14:textId="77777777" w:rsidR="00364502" w:rsidRPr="00D1168C" w:rsidRDefault="00364502" w:rsidP="0008600C">
            <w:pPr>
              <w:jc w:val="center"/>
            </w:pPr>
            <w:r w:rsidRPr="00D1168C">
              <w:t>2</w:t>
            </w:r>
          </w:p>
        </w:tc>
      </w:tr>
      <w:tr w:rsidR="00364502" w:rsidRPr="00D1168C" w14:paraId="3DE7E95B" w14:textId="77777777" w:rsidTr="0008600C">
        <w:trPr>
          <w:trHeight w:val="47"/>
        </w:trPr>
        <w:tc>
          <w:tcPr>
            <w:tcW w:w="1178" w:type="dxa"/>
            <w:vMerge/>
          </w:tcPr>
          <w:p w14:paraId="79F6813C" w14:textId="77777777" w:rsidR="00364502" w:rsidRPr="00D1168C" w:rsidRDefault="00364502" w:rsidP="0008600C"/>
        </w:tc>
        <w:tc>
          <w:tcPr>
            <w:tcW w:w="636" w:type="dxa"/>
          </w:tcPr>
          <w:p w14:paraId="00C8C9C5" w14:textId="77777777" w:rsidR="00364502" w:rsidRPr="00D1168C" w:rsidRDefault="00364502" w:rsidP="0008600C">
            <w:r>
              <w:t>3.8</w:t>
            </w:r>
          </w:p>
        </w:tc>
        <w:tc>
          <w:tcPr>
            <w:tcW w:w="8109" w:type="dxa"/>
          </w:tcPr>
          <w:p w14:paraId="31F13E7E" w14:textId="77777777" w:rsidR="00364502" w:rsidRPr="00D1168C" w:rsidRDefault="00364502" w:rsidP="0008600C">
            <w:r>
              <w:t>Накручивание базовых элементов</w:t>
            </w:r>
          </w:p>
        </w:tc>
        <w:tc>
          <w:tcPr>
            <w:tcW w:w="950" w:type="dxa"/>
          </w:tcPr>
          <w:p w14:paraId="0EF73CE5" w14:textId="77777777" w:rsidR="00364502" w:rsidRPr="00D1168C" w:rsidRDefault="00364502" w:rsidP="0008600C">
            <w:pPr>
              <w:jc w:val="center"/>
            </w:pPr>
            <w:r w:rsidRPr="00D1168C">
              <w:t>2</w:t>
            </w:r>
          </w:p>
        </w:tc>
      </w:tr>
      <w:tr w:rsidR="00364502" w:rsidRPr="00D1168C" w14:paraId="1768ACE3" w14:textId="77777777" w:rsidTr="0008600C">
        <w:trPr>
          <w:trHeight w:val="47"/>
        </w:trPr>
        <w:tc>
          <w:tcPr>
            <w:tcW w:w="1178" w:type="dxa"/>
            <w:vMerge/>
          </w:tcPr>
          <w:p w14:paraId="04F0272F" w14:textId="77777777" w:rsidR="00364502" w:rsidRPr="00D1168C" w:rsidRDefault="00364502" w:rsidP="0008600C"/>
        </w:tc>
        <w:tc>
          <w:tcPr>
            <w:tcW w:w="636" w:type="dxa"/>
          </w:tcPr>
          <w:p w14:paraId="0C1BED13" w14:textId="77777777" w:rsidR="00364502" w:rsidRPr="00D1168C" w:rsidRDefault="00364502" w:rsidP="0008600C">
            <w:r>
              <w:t>3.8</w:t>
            </w:r>
          </w:p>
        </w:tc>
        <w:tc>
          <w:tcPr>
            <w:tcW w:w="8109" w:type="dxa"/>
          </w:tcPr>
          <w:p w14:paraId="2662B1D1" w14:textId="77777777" w:rsidR="00364502" w:rsidRPr="00D1168C" w:rsidRDefault="00364502" w:rsidP="0008600C">
            <w:r>
              <w:t>Накручивание базовых элементов</w:t>
            </w:r>
          </w:p>
        </w:tc>
        <w:tc>
          <w:tcPr>
            <w:tcW w:w="950" w:type="dxa"/>
          </w:tcPr>
          <w:p w14:paraId="334C7671" w14:textId="77777777" w:rsidR="00364502" w:rsidRPr="00D1168C" w:rsidRDefault="00364502" w:rsidP="0008600C">
            <w:pPr>
              <w:jc w:val="center"/>
            </w:pPr>
            <w:r w:rsidRPr="00D1168C">
              <w:t>2</w:t>
            </w:r>
          </w:p>
        </w:tc>
      </w:tr>
      <w:tr w:rsidR="00364502" w:rsidRPr="00D1168C" w14:paraId="56BACE99" w14:textId="77777777" w:rsidTr="0008600C">
        <w:trPr>
          <w:trHeight w:val="47"/>
        </w:trPr>
        <w:tc>
          <w:tcPr>
            <w:tcW w:w="1178" w:type="dxa"/>
            <w:vMerge/>
          </w:tcPr>
          <w:p w14:paraId="25BD4028" w14:textId="77777777" w:rsidR="00364502" w:rsidRPr="00D1168C" w:rsidRDefault="00364502" w:rsidP="0008600C"/>
        </w:tc>
        <w:tc>
          <w:tcPr>
            <w:tcW w:w="636" w:type="dxa"/>
          </w:tcPr>
          <w:p w14:paraId="68530124" w14:textId="77777777" w:rsidR="00364502" w:rsidRPr="00D1168C" w:rsidRDefault="00364502" w:rsidP="0008600C">
            <w:r>
              <w:t>3.8</w:t>
            </w:r>
          </w:p>
        </w:tc>
        <w:tc>
          <w:tcPr>
            <w:tcW w:w="8109" w:type="dxa"/>
          </w:tcPr>
          <w:p w14:paraId="535FAE46" w14:textId="77777777" w:rsidR="00364502" w:rsidRPr="00D1168C" w:rsidRDefault="00364502" w:rsidP="0008600C">
            <w:r>
              <w:t>Приклеивание деталей на основу. Оформление панно</w:t>
            </w:r>
          </w:p>
        </w:tc>
        <w:tc>
          <w:tcPr>
            <w:tcW w:w="950" w:type="dxa"/>
          </w:tcPr>
          <w:p w14:paraId="18AD985C" w14:textId="77777777" w:rsidR="00364502" w:rsidRPr="00D1168C" w:rsidRDefault="00364502" w:rsidP="0008600C">
            <w:pPr>
              <w:jc w:val="center"/>
            </w:pPr>
            <w:r w:rsidRPr="00D1168C">
              <w:t>2</w:t>
            </w:r>
          </w:p>
        </w:tc>
      </w:tr>
      <w:tr w:rsidR="00364502" w:rsidRPr="00D1168C" w14:paraId="2068DAB7" w14:textId="77777777" w:rsidTr="0008600C">
        <w:trPr>
          <w:trHeight w:val="47"/>
        </w:trPr>
        <w:tc>
          <w:tcPr>
            <w:tcW w:w="1178" w:type="dxa"/>
            <w:vMerge/>
          </w:tcPr>
          <w:p w14:paraId="5794A0DE" w14:textId="77777777" w:rsidR="00364502" w:rsidRPr="00D1168C" w:rsidRDefault="00364502" w:rsidP="0008600C"/>
        </w:tc>
        <w:tc>
          <w:tcPr>
            <w:tcW w:w="636" w:type="dxa"/>
          </w:tcPr>
          <w:p w14:paraId="7BEC43F4" w14:textId="77777777" w:rsidR="00364502" w:rsidRPr="00763A2B" w:rsidRDefault="00364502" w:rsidP="0008600C">
            <w:r w:rsidRPr="00763A2B">
              <w:t>5.2</w:t>
            </w:r>
          </w:p>
        </w:tc>
        <w:tc>
          <w:tcPr>
            <w:tcW w:w="8109" w:type="dxa"/>
          </w:tcPr>
          <w:p w14:paraId="31F7E9A4" w14:textId="77777777" w:rsidR="00364502" w:rsidRPr="00763A2B" w:rsidRDefault="00364502" w:rsidP="0008600C">
            <w:r w:rsidRPr="00763A2B">
              <w:t>Изготовление новогодней открытки</w:t>
            </w:r>
          </w:p>
        </w:tc>
        <w:tc>
          <w:tcPr>
            <w:tcW w:w="950" w:type="dxa"/>
          </w:tcPr>
          <w:p w14:paraId="0ECB181D" w14:textId="77777777" w:rsidR="00364502" w:rsidRPr="00D1168C" w:rsidRDefault="00364502" w:rsidP="0008600C">
            <w:pPr>
              <w:jc w:val="center"/>
            </w:pPr>
            <w:r w:rsidRPr="00D1168C">
              <w:t>2</w:t>
            </w:r>
          </w:p>
        </w:tc>
      </w:tr>
      <w:tr w:rsidR="00364502" w:rsidRPr="00D1168C" w14:paraId="7C61B060" w14:textId="77777777" w:rsidTr="0008600C">
        <w:trPr>
          <w:trHeight w:val="154"/>
        </w:trPr>
        <w:tc>
          <w:tcPr>
            <w:tcW w:w="1178" w:type="dxa"/>
            <w:vMerge/>
          </w:tcPr>
          <w:p w14:paraId="719B7193" w14:textId="77777777" w:rsidR="00364502" w:rsidRPr="00D1168C" w:rsidRDefault="00364502" w:rsidP="0008600C"/>
        </w:tc>
        <w:tc>
          <w:tcPr>
            <w:tcW w:w="636" w:type="dxa"/>
          </w:tcPr>
          <w:p w14:paraId="7360FF19" w14:textId="77777777" w:rsidR="00364502" w:rsidRPr="00763A2B" w:rsidRDefault="00364502" w:rsidP="0008600C">
            <w:r w:rsidRPr="00763A2B">
              <w:t>5.3</w:t>
            </w:r>
          </w:p>
        </w:tc>
        <w:tc>
          <w:tcPr>
            <w:tcW w:w="8109" w:type="dxa"/>
          </w:tcPr>
          <w:p w14:paraId="6B275518" w14:textId="77777777" w:rsidR="00364502" w:rsidRPr="00763A2B" w:rsidRDefault="00364502" w:rsidP="0008600C">
            <w:r w:rsidRPr="00763A2B">
              <w:t>Изготовление рождественской открытки</w:t>
            </w:r>
          </w:p>
        </w:tc>
        <w:tc>
          <w:tcPr>
            <w:tcW w:w="950" w:type="dxa"/>
          </w:tcPr>
          <w:p w14:paraId="5EF87307" w14:textId="77777777" w:rsidR="00364502" w:rsidRPr="00D1168C" w:rsidRDefault="00364502" w:rsidP="0008600C">
            <w:pPr>
              <w:jc w:val="center"/>
            </w:pPr>
            <w:r w:rsidRPr="00D1168C">
              <w:t>2</w:t>
            </w:r>
          </w:p>
        </w:tc>
      </w:tr>
      <w:tr w:rsidR="00364502" w:rsidRPr="00D1168C" w14:paraId="504C8565" w14:textId="77777777" w:rsidTr="0008600C">
        <w:trPr>
          <w:trHeight w:val="154"/>
        </w:trPr>
        <w:tc>
          <w:tcPr>
            <w:tcW w:w="1178" w:type="dxa"/>
            <w:vMerge/>
          </w:tcPr>
          <w:p w14:paraId="4AB8551A" w14:textId="77777777" w:rsidR="00364502" w:rsidRPr="00D1168C" w:rsidRDefault="00364502" w:rsidP="0008600C"/>
        </w:tc>
        <w:tc>
          <w:tcPr>
            <w:tcW w:w="636" w:type="dxa"/>
          </w:tcPr>
          <w:p w14:paraId="1CA59499" w14:textId="77777777" w:rsidR="00364502" w:rsidRPr="00763A2B" w:rsidRDefault="00364502" w:rsidP="0008600C">
            <w:pPr>
              <w:jc w:val="center"/>
            </w:pPr>
            <w:r w:rsidRPr="00763A2B">
              <w:t>6</w:t>
            </w:r>
          </w:p>
        </w:tc>
        <w:tc>
          <w:tcPr>
            <w:tcW w:w="8109" w:type="dxa"/>
          </w:tcPr>
          <w:p w14:paraId="1742765E" w14:textId="77777777" w:rsidR="00364502" w:rsidRPr="00763A2B" w:rsidRDefault="00364502" w:rsidP="0008600C">
            <w:r w:rsidRPr="00763A2B">
              <w:t>Новогоднее представление для кружковцев</w:t>
            </w:r>
          </w:p>
        </w:tc>
        <w:tc>
          <w:tcPr>
            <w:tcW w:w="950" w:type="dxa"/>
          </w:tcPr>
          <w:p w14:paraId="6BC3C43F" w14:textId="77777777" w:rsidR="00364502" w:rsidRPr="00D1168C" w:rsidRDefault="00364502" w:rsidP="0008600C">
            <w:pPr>
              <w:jc w:val="center"/>
            </w:pPr>
            <w:r w:rsidRPr="00D1168C">
              <w:t>2</w:t>
            </w:r>
          </w:p>
        </w:tc>
      </w:tr>
      <w:tr w:rsidR="00364502" w:rsidRPr="00D1168C" w14:paraId="693721DF" w14:textId="77777777" w:rsidTr="0008600C">
        <w:trPr>
          <w:trHeight w:val="47"/>
        </w:trPr>
        <w:tc>
          <w:tcPr>
            <w:tcW w:w="1178" w:type="dxa"/>
            <w:vMerge/>
          </w:tcPr>
          <w:p w14:paraId="22A64BBC" w14:textId="77777777" w:rsidR="00364502" w:rsidRPr="00D1168C" w:rsidRDefault="00364502" w:rsidP="0008600C"/>
        </w:tc>
        <w:tc>
          <w:tcPr>
            <w:tcW w:w="636" w:type="dxa"/>
          </w:tcPr>
          <w:p w14:paraId="60B42F2E" w14:textId="77777777" w:rsidR="00364502" w:rsidRPr="00D1168C" w:rsidRDefault="00364502" w:rsidP="0008600C"/>
        </w:tc>
        <w:tc>
          <w:tcPr>
            <w:tcW w:w="8109" w:type="dxa"/>
          </w:tcPr>
          <w:p w14:paraId="7B82E747" w14:textId="77777777" w:rsidR="00364502" w:rsidRPr="008B475F" w:rsidRDefault="00364502" w:rsidP="0008600C">
            <w:pPr>
              <w:jc w:val="right"/>
              <w:rPr>
                <w:b/>
              </w:rPr>
            </w:pPr>
            <w:r w:rsidRPr="008B475F">
              <w:rPr>
                <w:b/>
              </w:rPr>
              <w:t>Итого:</w:t>
            </w:r>
          </w:p>
        </w:tc>
        <w:tc>
          <w:tcPr>
            <w:tcW w:w="950" w:type="dxa"/>
          </w:tcPr>
          <w:p w14:paraId="67EF7A63" w14:textId="77777777" w:rsidR="00364502" w:rsidRPr="008B475F" w:rsidRDefault="00364502" w:rsidP="0008600C">
            <w:pPr>
              <w:jc w:val="center"/>
              <w:rPr>
                <w:b/>
              </w:rPr>
            </w:pPr>
            <w:r w:rsidRPr="008B475F">
              <w:rPr>
                <w:b/>
              </w:rPr>
              <w:t>16</w:t>
            </w:r>
          </w:p>
        </w:tc>
      </w:tr>
      <w:tr w:rsidR="00364502" w:rsidRPr="00D1168C" w14:paraId="410A3CF8" w14:textId="77777777" w:rsidTr="0008600C">
        <w:trPr>
          <w:trHeight w:val="161"/>
        </w:trPr>
        <w:tc>
          <w:tcPr>
            <w:tcW w:w="1178" w:type="dxa"/>
            <w:vMerge w:val="restart"/>
          </w:tcPr>
          <w:p w14:paraId="031B5629" w14:textId="77777777" w:rsidR="00364502" w:rsidRPr="00D1168C" w:rsidRDefault="00364502" w:rsidP="0008600C">
            <w:r w:rsidRPr="00D1168C">
              <w:t>Январь</w:t>
            </w:r>
          </w:p>
        </w:tc>
        <w:tc>
          <w:tcPr>
            <w:tcW w:w="636" w:type="dxa"/>
          </w:tcPr>
          <w:p w14:paraId="4AC516D2" w14:textId="77777777" w:rsidR="00364502" w:rsidRPr="00D1168C" w:rsidRDefault="00364502" w:rsidP="0008600C">
            <w:pPr>
              <w:jc w:val="center"/>
            </w:pPr>
            <w:r>
              <w:t>4</w:t>
            </w:r>
          </w:p>
        </w:tc>
        <w:tc>
          <w:tcPr>
            <w:tcW w:w="8109" w:type="dxa"/>
          </w:tcPr>
          <w:p w14:paraId="06094B6A" w14:textId="77777777" w:rsidR="00364502" w:rsidRPr="008B475F" w:rsidRDefault="00364502" w:rsidP="0008600C">
            <w:pPr>
              <w:rPr>
                <w:i/>
              </w:rPr>
            </w:pPr>
            <w:r w:rsidRPr="008B475F">
              <w:rPr>
                <w:i/>
              </w:rPr>
              <w:t>Работа с бисером</w:t>
            </w:r>
          </w:p>
        </w:tc>
        <w:tc>
          <w:tcPr>
            <w:tcW w:w="950" w:type="dxa"/>
          </w:tcPr>
          <w:p w14:paraId="2D9ED2D0" w14:textId="77777777" w:rsidR="00364502" w:rsidRPr="00D1168C" w:rsidRDefault="00364502" w:rsidP="0008600C">
            <w:pPr>
              <w:jc w:val="center"/>
            </w:pPr>
          </w:p>
        </w:tc>
      </w:tr>
      <w:tr w:rsidR="00364502" w:rsidRPr="00D1168C" w14:paraId="74EAD34E" w14:textId="77777777" w:rsidTr="0008600C">
        <w:trPr>
          <w:trHeight w:val="161"/>
        </w:trPr>
        <w:tc>
          <w:tcPr>
            <w:tcW w:w="1178" w:type="dxa"/>
            <w:vMerge/>
          </w:tcPr>
          <w:p w14:paraId="40D1D3E7" w14:textId="77777777" w:rsidR="00364502" w:rsidRPr="00D1168C" w:rsidRDefault="00364502" w:rsidP="0008600C"/>
        </w:tc>
        <w:tc>
          <w:tcPr>
            <w:tcW w:w="636" w:type="dxa"/>
          </w:tcPr>
          <w:p w14:paraId="4CBB2EA4" w14:textId="77777777" w:rsidR="00364502" w:rsidRPr="00D1168C" w:rsidRDefault="00364502" w:rsidP="0008600C">
            <w:r>
              <w:t>4.1</w:t>
            </w:r>
          </w:p>
        </w:tc>
        <w:tc>
          <w:tcPr>
            <w:tcW w:w="8109" w:type="dxa"/>
          </w:tcPr>
          <w:p w14:paraId="43F92EBB" w14:textId="77777777" w:rsidR="00364502" w:rsidRPr="001B04C4" w:rsidRDefault="00364502" w:rsidP="0008600C">
            <w:pPr>
              <w:rPr>
                <w:u w:val="single"/>
              </w:rPr>
            </w:pPr>
            <w:r w:rsidRPr="001B04C4">
              <w:rPr>
                <w:u w:val="single"/>
              </w:rPr>
              <w:t>Бисероплетение</w:t>
            </w:r>
          </w:p>
          <w:p w14:paraId="49829E04" w14:textId="77777777" w:rsidR="00364502" w:rsidRPr="00D1168C" w:rsidRDefault="00364502" w:rsidP="0008600C">
            <w:r>
              <w:t>История развития бисероплетения.  «Низание как вид бисерного рукоделия</w:t>
            </w:r>
          </w:p>
        </w:tc>
        <w:tc>
          <w:tcPr>
            <w:tcW w:w="950" w:type="dxa"/>
          </w:tcPr>
          <w:p w14:paraId="32F4D060" w14:textId="77777777" w:rsidR="00364502" w:rsidRPr="00D1168C" w:rsidRDefault="00364502" w:rsidP="0008600C">
            <w:pPr>
              <w:jc w:val="center"/>
            </w:pPr>
            <w:r>
              <w:t>2</w:t>
            </w:r>
          </w:p>
        </w:tc>
      </w:tr>
      <w:tr w:rsidR="00364502" w:rsidRPr="00D1168C" w14:paraId="6BDE8263" w14:textId="77777777" w:rsidTr="0008600C">
        <w:trPr>
          <w:trHeight w:val="47"/>
        </w:trPr>
        <w:tc>
          <w:tcPr>
            <w:tcW w:w="1178" w:type="dxa"/>
            <w:vMerge/>
          </w:tcPr>
          <w:p w14:paraId="6FB94EC5" w14:textId="77777777" w:rsidR="00364502" w:rsidRPr="00D1168C" w:rsidRDefault="00364502" w:rsidP="0008600C"/>
        </w:tc>
        <w:tc>
          <w:tcPr>
            <w:tcW w:w="636" w:type="dxa"/>
          </w:tcPr>
          <w:p w14:paraId="330FCA16" w14:textId="77777777" w:rsidR="00364502" w:rsidRPr="00D1168C" w:rsidRDefault="00364502" w:rsidP="0008600C">
            <w:r>
              <w:t>4.2</w:t>
            </w:r>
          </w:p>
        </w:tc>
        <w:tc>
          <w:tcPr>
            <w:tcW w:w="8109" w:type="dxa"/>
          </w:tcPr>
          <w:p w14:paraId="7FC884D5" w14:textId="77777777" w:rsidR="00364502" w:rsidRDefault="00364502" w:rsidP="0008600C">
            <w:r w:rsidRPr="00011422">
              <w:rPr>
                <w:i/>
              </w:rPr>
              <w:t>Панно «Незабудки</w:t>
            </w:r>
            <w:r>
              <w:t xml:space="preserve">». </w:t>
            </w:r>
          </w:p>
          <w:p w14:paraId="4A9CCD39" w14:textId="77777777" w:rsidR="00364502" w:rsidRPr="00D1168C" w:rsidRDefault="00364502" w:rsidP="0008600C">
            <w:r>
              <w:t>Плетение лепестков по схеме</w:t>
            </w:r>
          </w:p>
        </w:tc>
        <w:tc>
          <w:tcPr>
            <w:tcW w:w="950" w:type="dxa"/>
          </w:tcPr>
          <w:p w14:paraId="7C79E8A2" w14:textId="77777777" w:rsidR="00364502" w:rsidRPr="00D1168C" w:rsidRDefault="00364502" w:rsidP="0008600C">
            <w:pPr>
              <w:jc w:val="center"/>
            </w:pPr>
            <w:r w:rsidRPr="00D1168C">
              <w:t>2</w:t>
            </w:r>
          </w:p>
        </w:tc>
      </w:tr>
      <w:tr w:rsidR="00364502" w:rsidRPr="00D1168C" w14:paraId="3A0480B8" w14:textId="77777777" w:rsidTr="0008600C">
        <w:trPr>
          <w:trHeight w:val="47"/>
        </w:trPr>
        <w:tc>
          <w:tcPr>
            <w:tcW w:w="1178" w:type="dxa"/>
            <w:vMerge/>
          </w:tcPr>
          <w:p w14:paraId="523D13C3" w14:textId="77777777" w:rsidR="00364502" w:rsidRPr="00D1168C" w:rsidRDefault="00364502" w:rsidP="0008600C"/>
        </w:tc>
        <w:tc>
          <w:tcPr>
            <w:tcW w:w="636" w:type="dxa"/>
          </w:tcPr>
          <w:p w14:paraId="0C2C0D2A" w14:textId="77777777" w:rsidR="00364502" w:rsidRPr="00D1168C" w:rsidRDefault="00364502" w:rsidP="0008600C">
            <w:r>
              <w:t>4.2</w:t>
            </w:r>
          </w:p>
        </w:tc>
        <w:tc>
          <w:tcPr>
            <w:tcW w:w="8109" w:type="dxa"/>
          </w:tcPr>
          <w:p w14:paraId="1101B843" w14:textId="77777777" w:rsidR="00364502" w:rsidRPr="00D1168C" w:rsidRDefault="00364502" w:rsidP="0008600C">
            <w:r>
              <w:t>Плетение лепестков по схеме</w:t>
            </w:r>
          </w:p>
        </w:tc>
        <w:tc>
          <w:tcPr>
            <w:tcW w:w="950" w:type="dxa"/>
          </w:tcPr>
          <w:p w14:paraId="0A069811" w14:textId="77777777" w:rsidR="00364502" w:rsidRPr="00D1168C" w:rsidRDefault="00364502" w:rsidP="0008600C">
            <w:pPr>
              <w:jc w:val="center"/>
            </w:pPr>
            <w:r w:rsidRPr="00D1168C">
              <w:t>2</w:t>
            </w:r>
          </w:p>
        </w:tc>
      </w:tr>
      <w:tr w:rsidR="00364502" w:rsidRPr="00D1168C" w14:paraId="4E34FE4A" w14:textId="77777777" w:rsidTr="0008600C">
        <w:trPr>
          <w:trHeight w:val="47"/>
        </w:trPr>
        <w:tc>
          <w:tcPr>
            <w:tcW w:w="1178" w:type="dxa"/>
            <w:vMerge/>
          </w:tcPr>
          <w:p w14:paraId="59CAE3B1" w14:textId="77777777" w:rsidR="00364502" w:rsidRPr="00D1168C" w:rsidRDefault="00364502" w:rsidP="0008600C"/>
        </w:tc>
        <w:tc>
          <w:tcPr>
            <w:tcW w:w="636" w:type="dxa"/>
          </w:tcPr>
          <w:p w14:paraId="578DD6C4" w14:textId="77777777" w:rsidR="00364502" w:rsidRPr="00D1168C" w:rsidRDefault="00364502" w:rsidP="0008600C">
            <w:r>
              <w:t>4.2</w:t>
            </w:r>
          </w:p>
        </w:tc>
        <w:tc>
          <w:tcPr>
            <w:tcW w:w="8109" w:type="dxa"/>
          </w:tcPr>
          <w:p w14:paraId="7774F265" w14:textId="77777777" w:rsidR="00364502" w:rsidRPr="00D1168C" w:rsidRDefault="00364502" w:rsidP="0008600C">
            <w:r>
              <w:t>Плетение лепестков по схеме</w:t>
            </w:r>
          </w:p>
        </w:tc>
        <w:tc>
          <w:tcPr>
            <w:tcW w:w="950" w:type="dxa"/>
          </w:tcPr>
          <w:p w14:paraId="5C83FAAF" w14:textId="77777777" w:rsidR="00364502" w:rsidRPr="00D1168C" w:rsidRDefault="00364502" w:rsidP="0008600C">
            <w:pPr>
              <w:jc w:val="center"/>
            </w:pPr>
            <w:r w:rsidRPr="00D1168C">
              <w:t>2</w:t>
            </w:r>
          </w:p>
        </w:tc>
      </w:tr>
      <w:tr w:rsidR="00364502" w:rsidRPr="00D1168C" w14:paraId="5978F513" w14:textId="77777777" w:rsidTr="0008600C">
        <w:trPr>
          <w:trHeight w:val="47"/>
        </w:trPr>
        <w:tc>
          <w:tcPr>
            <w:tcW w:w="1178" w:type="dxa"/>
            <w:vMerge/>
          </w:tcPr>
          <w:p w14:paraId="620C3A3E" w14:textId="77777777" w:rsidR="00364502" w:rsidRPr="00D1168C" w:rsidRDefault="00364502" w:rsidP="0008600C"/>
        </w:tc>
        <w:tc>
          <w:tcPr>
            <w:tcW w:w="636" w:type="dxa"/>
          </w:tcPr>
          <w:p w14:paraId="0A2342CE" w14:textId="77777777" w:rsidR="00364502" w:rsidRPr="00D1168C" w:rsidRDefault="00364502" w:rsidP="0008600C">
            <w:r>
              <w:t>4.2</w:t>
            </w:r>
          </w:p>
        </w:tc>
        <w:tc>
          <w:tcPr>
            <w:tcW w:w="8109" w:type="dxa"/>
          </w:tcPr>
          <w:p w14:paraId="05C689FE" w14:textId="77777777" w:rsidR="00364502" w:rsidRPr="00D1168C" w:rsidRDefault="00364502" w:rsidP="0008600C">
            <w:r>
              <w:t>Плетение листиков по схеме</w:t>
            </w:r>
          </w:p>
        </w:tc>
        <w:tc>
          <w:tcPr>
            <w:tcW w:w="950" w:type="dxa"/>
          </w:tcPr>
          <w:p w14:paraId="2CA88EBF" w14:textId="77777777" w:rsidR="00364502" w:rsidRPr="00D1168C" w:rsidRDefault="00364502" w:rsidP="0008600C">
            <w:pPr>
              <w:jc w:val="center"/>
            </w:pPr>
            <w:r w:rsidRPr="00D1168C">
              <w:t>2</w:t>
            </w:r>
          </w:p>
        </w:tc>
      </w:tr>
      <w:tr w:rsidR="00364502" w:rsidRPr="00D1168C" w14:paraId="79A06F80" w14:textId="77777777" w:rsidTr="0008600C">
        <w:trPr>
          <w:trHeight w:val="301"/>
        </w:trPr>
        <w:tc>
          <w:tcPr>
            <w:tcW w:w="1178" w:type="dxa"/>
            <w:vMerge/>
          </w:tcPr>
          <w:p w14:paraId="105EC2E1" w14:textId="77777777" w:rsidR="00364502" w:rsidRPr="00D1168C" w:rsidRDefault="00364502" w:rsidP="0008600C"/>
        </w:tc>
        <w:tc>
          <w:tcPr>
            <w:tcW w:w="636" w:type="dxa"/>
          </w:tcPr>
          <w:p w14:paraId="1E66F793" w14:textId="77777777" w:rsidR="00364502" w:rsidRPr="00D1168C" w:rsidRDefault="00364502" w:rsidP="0008600C">
            <w:r>
              <w:t>4.2</w:t>
            </w:r>
          </w:p>
        </w:tc>
        <w:tc>
          <w:tcPr>
            <w:tcW w:w="8109" w:type="dxa"/>
          </w:tcPr>
          <w:p w14:paraId="6F3480F7" w14:textId="77777777" w:rsidR="00364502" w:rsidRPr="00D1168C" w:rsidRDefault="00364502" w:rsidP="0008600C">
            <w:r>
              <w:t>Изготовление тычинок.  Сборка букета</w:t>
            </w:r>
          </w:p>
        </w:tc>
        <w:tc>
          <w:tcPr>
            <w:tcW w:w="950" w:type="dxa"/>
          </w:tcPr>
          <w:p w14:paraId="4C447745" w14:textId="77777777" w:rsidR="00364502" w:rsidRPr="00D1168C" w:rsidRDefault="00364502" w:rsidP="0008600C">
            <w:pPr>
              <w:jc w:val="center"/>
            </w:pPr>
            <w:r w:rsidRPr="00D1168C">
              <w:t>2</w:t>
            </w:r>
          </w:p>
        </w:tc>
      </w:tr>
      <w:tr w:rsidR="00364502" w:rsidRPr="00D1168C" w14:paraId="1F992685" w14:textId="77777777" w:rsidTr="0008600C">
        <w:trPr>
          <w:trHeight w:val="47"/>
        </w:trPr>
        <w:tc>
          <w:tcPr>
            <w:tcW w:w="1178" w:type="dxa"/>
            <w:vMerge/>
          </w:tcPr>
          <w:p w14:paraId="1AE26EC0" w14:textId="77777777" w:rsidR="00364502" w:rsidRPr="00D1168C" w:rsidRDefault="00364502" w:rsidP="0008600C"/>
        </w:tc>
        <w:tc>
          <w:tcPr>
            <w:tcW w:w="636" w:type="dxa"/>
          </w:tcPr>
          <w:p w14:paraId="7BBF68EE" w14:textId="77777777" w:rsidR="00364502" w:rsidRPr="00D1168C" w:rsidRDefault="00364502" w:rsidP="0008600C"/>
        </w:tc>
        <w:tc>
          <w:tcPr>
            <w:tcW w:w="8109" w:type="dxa"/>
          </w:tcPr>
          <w:p w14:paraId="7929609A" w14:textId="77777777" w:rsidR="00364502" w:rsidRPr="008B475F" w:rsidRDefault="00364502" w:rsidP="0008600C">
            <w:pPr>
              <w:jc w:val="right"/>
              <w:rPr>
                <w:b/>
              </w:rPr>
            </w:pPr>
            <w:r w:rsidRPr="008B475F">
              <w:rPr>
                <w:b/>
              </w:rPr>
              <w:t>Итого:</w:t>
            </w:r>
          </w:p>
        </w:tc>
        <w:tc>
          <w:tcPr>
            <w:tcW w:w="950" w:type="dxa"/>
          </w:tcPr>
          <w:p w14:paraId="436BF4BF" w14:textId="77777777" w:rsidR="00364502" w:rsidRPr="008B475F" w:rsidRDefault="00364502" w:rsidP="0008600C">
            <w:pPr>
              <w:jc w:val="center"/>
              <w:rPr>
                <w:b/>
              </w:rPr>
            </w:pPr>
            <w:r w:rsidRPr="008B475F">
              <w:rPr>
                <w:b/>
              </w:rPr>
              <w:t>12</w:t>
            </w:r>
          </w:p>
        </w:tc>
      </w:tr>
      <w:tr w:rsidR="00364502" w:rsidRPr="00D1168C" w14:paraId="3887042D" w14:textId="77777777" w:rsidTr="0008600C">
        <w:trPr>
          <w:trHeight w:val="48"/>
        </w:trPr>
        <w:tc>
          <w:tcPr>
            <w:tcW w:w="1178" w:type="dxa"/>
            <w:vMerge w:val="restart"/>
          </w:tcPr>
          <w:p w14:paraId="51677BB4" w14:textId="77777777" w:rsidR="00364502" w:rsidRPr="00D1168C" w:rsidRDefault="00364502" w:rsidP="0008600C">
            <w:r w:rsidRPr="00D1168C">
              <w:t>Февраль</w:t>
            </w:r>
          </w:p>
        </w:tc>
        <w:tc>
          <w:tcPr>
            <w:tcW w:w="636" w:type="dxa"/>
          </w:tcPr>
          <w:p w14:paraId="0A019BDC" w14:textId="77777777" w:rsidR="00364502" w:rsidRPr="00D1168C" w:rsidRDefault="00364502" w:rsidP="0008600C">
            <w:r>
              <w:t>4.2</w:t>
            </w:r>
          </w:p>
        </w:tc>
        <w:tc>
          <w:tcPr>
            <w:tcW w:w="8109" w:type="dxa"/>
          </w:tcPr>
          <w:p w14:paraId="7AC4F6DF" w14:textId="77777777" w:rsidR="00364502" w:rsidRPr="00D1168C" w:rsidRDefault="00364502" w:rsidP="0008600C">
            <w:r>
              <w:t>Оформление работы в рамку</w:t>
            </w:r>
          </w:p>
        </w:tc>
        <w:tc>
          <w:tcPr>
            <w:tcW w:w="950" w:type="dxa"/>
          </w:tcPr>
          <w:p w14:paraId="713FD2CD" w14:textId="77777777" w:rsidR="00364502" w:rsidRPr="00D1168C" w:rsidRDefault="00364502" w:rsidP="0008600C">
            <w:pPr>
              <w:jc w:val="center"/>
            </w:pPr>
            <w:r w:rsidRPr="00D1168C">
              <w:t>2</w:t>
            </w:r>
          </w:p>
        </w:tc>
      </w:tr>
      <w:tr w:rsidR="00364502" w:rsidRPr="00D1168C" w14:paraId="45848CAA" w14:textId="77777777" w:rsidTr="0008600C">
        <w:trPr>
          <w:trHeight w:val="47"/>
        </w:trPr>
        <w:tc>
          <w:tcPr>
            <w:tcW w:w="1178" w:type="dxa"/>
            <w:vMerge/>
          </w:tcPr>
          <w:p w14:paraId="2EB7F602" w14:textId="77777777" w:rsidR="00364502" w:rsidRPr="00D1168C" w:rsidRDefault="00364502" w:rsidP="0008600C"/>
        </w:tc>
        <w:tc>
          <w:tcPr>
            <w:tcW w:w="636" w:type="dxa"/>
          </w:tcPr>
          <w:p w14:paraId="62658563" w14:textId="77777777" w:rsidR="00364502" w:rsidRPr="00D1168C" w:rsidRDefault="00364502" w:rsidP="0008600C">
            <w:r>
              <w:t>5.4</w:t>
            </w:r>
          </w:p>
        </w:tc>
        <w:tc>
          <w:tcPr>
            <w:tcW w:w="8109" w:type="dxa"/>
          </w:tcPr>
          <w:p w14:paraId="6BBB1EEC" w14:textId="77777777" w:rsidR="00364502" w:rsidRPr="00763A2B" w:rsidRDefault="00364502" w:rsidP="0008600C">
            <w:r w:rsidRPr="00763A2B">
              <w:t>Изготовление открытки ко Дню Святого Валентина</w:t>
            </w:r>
          </w:p>
        </w:tc>
        <w:tc>
          <w:tcPr>
            <w:tcW w:w="950" w:type="dxa"/>
          </w:tcPr>
          <w:p w14:paraId="049E3C86" w14:textId="77777777" w:rsidR="00364502" w:rsidRPr="00D1168C" w:rsidRDefault="00364502" w:rsidP="0008600C">
            <w:pPr>
              <w:jc w:val="center"/>
            </w:pPr>
            <w:r w:rsidRPr="00D1168C">
              <w:t>2</w:t>
            </w:r>
          </w:p>
        </w:tc>
      </w:tr>
      <w:tr w:rsidR="00364502" w:rsidRPr="00D1168C" w14:paraId="72D5D0A6" w14:textId="77777777" w:rsidTr="0008600C">
        <w:trPr>
          <w:trHeight w:val="47"/>
        </w:trPr>
        <w:tc>
          <w:tcPr>
            <w:tcW w:w="1178" w:type="dxa"/>
            <w:vMerge/>
          </w:tcPr>
          <w:p w14:paraId="09152124" w14:textId="77777777" w:rsidR="00364502" w:rsidRPr="00D1168C" w:rsidRDefault="00364502" w:rsidP="0008600C"/>
        </w:tc>
        <w:tc>
          <w:tcPr>
            <w:tcW w:w="636" w:type="dxa"/>
          </w:tcPr>
          <w:p w14:paraId="0AA50B38" w14:textId="77777777" w:rsidR="00364502" w:rsidRPr="00D1168C" w:rsidRDefault="00364502" w:rsidP="0008600C">
            <w:r>
              <w:t>4.3</w:t>
            </w:r>
          </w:p>
        </w:tc>
        <w:tc>
          <w:tcPr>
            <w:tcW w:w="8109" w:type="dxa"/>
          </w:tcPr>
          <w:p w14:paraId="78AC0C1A" w14:textId="77777777" w:rsidR="00364502" w:rsidRDefault="00364502" w:rsidP="0008600C">
            <w:r w:rsidRPr="00D91C28">
              <w:rPr>
                <w:i/>
              </w:rPr>
              <w:t>Панно «Клубника».</w:t>
            </w:r>
            <w:r>
              <w:t xml:space="preserve"> </w:t>
            </w:r>
          </w:p>
          <w:p w14:paraId="7B593A74" w14:textId="77777777" w:rsidR="00364502" w:rsidRPr="00D1168C" w:rsidRDefault="00364502" w:rsidP="0008600C">
            <w:r>
              <w:t>Плетение ягод по схеме</w:t>
            </w:r>
          </w:p>
        </w:tc>
        <w:tc>
          <w:tcPr>
            <w:tcW w:w="950" w:type="dxa"/>
          </w:tcPr>
          <w:p w14:paraId="29245B78" w14:textId="77777777" w:rsidR="00364502" w:rsidRPr="00D1168C" w:rsidRDefault="00364502" w:rsidP="0008600C">
            <w:pPr>
              <w:jc w:val="center"/>
            </w:pPr>
            <w:r w:rsidRPr="00D1168C">
              <w:t>2</w:t>
            </w:r>
          </w:p>
        </w:tc>
      </w:tr>
      <w:tr w:rsidR="00364502" w:rsidRPr="00D1168C" w14:paraId="10B794E0" w14:textId="77777777" w:rsidTr="0008600C">
        <w:trPr>
          <w:trHeight w:val="47"/>
        </w:trPr>
        <w:tc>
          <w:tcPr>
            <w:tcW w:w="1178" w:type="dxa"/>
            <w:vMerge/>
          </w:tcPr>
          <w:p w14:paraId="0FB26A24" w14:textId="77777777" w:rsidR="00364502" w:rsidRPr="00D1168C" w:rsidRDefault="00364502" w:rsidP="0008600C"/>
        </w:tc>
        <w:tc>
          <w:tcPr>
            <w:tcW w:w="636" w:type="dxa"/>
          </w:tcPr>
          <w:p w14:paraId="4A9EA80A" w14:textId="77777777" w:rsidR="00364502" w:rsidRPr="00D1168C" w:rsidRDefault="00364502" w:rsidP="0008600C">
            <w:r>
              <w:t>4.3</w:t>
            </w:r>
          </w:p>
        </w:tc>
        <w:tc>
          <w:tcPr>
            <w:tcW w:w="8109" w:type="dxa"/>
          </w:tcPr>
          <w:p w14:paraId="43A173FB" w14:textId="77777777" w:rsidR="00364502" w:rsidRPr="00D1168C" w:rsidRDefault="00364502" w:rsidP="0008600C">
            <w:r>
              <w:t>Плетение ягод по схеме</w:t>
            </w:r>
          </w:p>
        </w:tc>
        <w:tc>
          <w:tcPr>
            <w:tcW w:w="950" w:type="dxa"/>
          </w:tcPr>
          <w:p w14:paraId="23EB30B0" w14:textId="77777777" w:rsidR="00364502" w:rsidRPr="00D1168C" w:rsidRDefault="00364502" w:rsidP="0008600C">
            <w:pPr>
              <w:jc w:val="center"/>
            </w:pPr>
            <w:r w:rsidRPr="00D1168C">
              <w:t>2</w:t>
            </w:r>
          </w:p>
        </w:tc>
      </w:tr>
      <w:tr w:rsidR="00364502" w:rsidRPr="00D1168C" w14:paraId="19710EFE" w14:textId="77777777" w:rsidTr="0008600C">
        <w:trPr>
          <w:trHeight w:val="154"/>
        </w:trPr>
        <w:tc>
          <w:tcPr>
            <w:tcW w:w="1178" w:type="dxa"/>
            <w:vMerge/>
          </w:tcPr>
          <w:p w14:paraId="6DD70D0B" w14:textId="77777777" w:rsidR="00364502" w:rsidRPr="00D1168C" w:rsidRDefault="00364502" w:rsidP="0008600C"/>
        </w:tc>
        <w:tc>
          <w:tcPr>
            <w:tcW w:w="636" w:type="dxa"/>
          </w:tcPr>
          <w:p w14:paraId="6E1C5D9F" w14:textId="77777777" w:rsidR="00364502" w:rsidRPr="00D1168C" w:rsidRDefault="00364502" w:rsidP="0008600C">
            <w:r>
              <w:t>4.3</w:t>
            </w:r>
          </w:p>
        </w:tc>
        <w:tc>
          <w:tcPr>
            <w:tcW w:w="8109" w:type="dxa"/>
          </w:tcPr>
          <w:p w14:paraId="51409C10" w14:textId="77777777" w:rsidR="00364502" w:rsidRPr="00D1168C" w:rsidRDefault="00364502" w:rsidP="0008600C">
            <w:r>
              <w:t>Плетение чашелистиков по схеме</w:t>
            </w:r>
          </w:p>
        </w:tc>
        <w:tc>
          <w:tcPr>
            <w:tcW w:w="950" w:type="dxa"/>
          </w:tcPr>
          <w:p w14:paraId="36B00308" w14:textId="77777777" w:rsidR="00364502" w:rsidRPr="00D1168C" w:rsidRDefault="00364502" w:rsidP="0008600C">
            <w:pPr>
              <w:jc w:val="center"/>
            </w:pPr>
            <w:r w:rsidRPr="00D1168C">
              <w:t>2</w:t>
            </w:r>
          </w:p>
        </w:tc>
      </w:tr>
      <w:tr w:rsidR="00364502" w:rsidRPr="00D1168C" w14:paraId="7588CB9D" w14:textId="77777777" w:rsidTr="0008600C">
        <w:trPr>
          <w:trHeight w:val="154"/>
        </w:trPr>
        <w:tc>
          <w:tcPr>
            <w:tcW w:w="1178" w:type="dxa"/>
            <w:vMerge/>
          </w:tcPr>
          <w:p w14:paraId="2158EBE2" w14:textId="77777777" w:rsidR="00364502" w:rsidRPr="00D1168C" w:rsidRDefault="00364502" w:rsidP="0008600C"/>
        </w:tc>
        <w:tc>
          <w:tcPr>
            <w:tcW w:w="636" w:type="dxa"/>
          </w:tcPr>
          <w:p w14:paraId="6B5E0D1F" w14:textId="77777777" w:rsidR="00364502" w:rsidRDefault="00364502" w:rsidP="0008600C">
            <w:r>
              <w:t>5.5</w:t>
            </w:r>
          </w:p>
        </w:tc>
        <w:tc>
          <w:tcPr>
            <w:tcW w:w="8109" w:type="dxa"/>
          </w:tcPr>
          <w:p w14:paraId="122A5E2B" w14:textId="77777777" w:rsidR="00364502" w:rsidRPr="00763A2B" w:rsidRDefault="00364502" w:rsidP="0008600C">
            <w:r w:rsidRPr="00763A2B">
              <w:t>Изготовление открытки к 23 Февраля</w:t>
            </w:r>
          </w:p>
        </w:tc>
        <w:tc>
          <w:tcPr>
            <w:tcW w:w="950" w:type="dxa"/>
          </w:tcPr>
          <w:p w14:paraId="7E6B4D7E" w14:textId="77777777" w:rsidR="00364502" w:rsidRPr="00D1168C" w:rsidRDefault="00364502" w:rsidP="0008600C">
            <w:pPr>
              <w:jc w:val="center"/>
            </w:pPr>
            <w:r>
              <w:t>2</w:t>
            </w:r>
          </w:p>
        </w:tc>
      </w:tr>
      <w:tr w:rsidR="00364502" w:rsidRPr="00D1168C" w14:paraId="1474B1A6" w14:textId="77777777" w:rsidTr="0008600C">
        <w:trPr>
          <w:trHeight w:val="154"/>
        </w:trPr>
        <w:tc>
          <w:tcPr>
            <w:tcW w:w="1178" w:type="dxa"/>
            <w:vMerge/>
          </w:tcPr>
          <w:p w14:paraId="1BF83528" w14:textId="77777777" w:rsidR="00364502" w:rsidRPr="00D1168C" w:rsidRDefault="00364502" w:rsidP="0008600C"/>
        </w:tc>
        <w:tc>
          <w:tcPr>
            <w:tcW w:w="636" w:type="dxa"/>
          </w:tcPr>
          <w:p w14:paraId="1C1C0165" w14:textId="77777777" w:rsidR="00364502" w:rsidRPr="00D1168C" w:rsidRDefault="00364502" w:rsidP="0008600C">
            <w:r>
              <w:t>4.3</w:t>
            </w:r>
          </w:p>
        </w:tc>
        <w:tc>
          <w:tcPr>
            <w:tcW w:w="8109" w:type="dxa"/>
          </w:tcPr>
          <w:p w14:paraId="796E4C91" w14:textId="77777777" w:rsidR="00364502" w:rsidRPr="00D1168C" w:rsidRDefault="00364502" w:rsidP="0008600C">
            <w:r>
              <w:t>Плетение листиков по схеме</w:t>
            </w:r>
          </w:p>
        </w:tc>
        <w:tc>
          <w:tcPr>
            <w:tcW w:w="950" w:type="dxa"/>
          </w:tcPr>
          <w:p w14:paraId="177C3E74" w14:textId="77777777" w:rsidR="00364502" w:rsidRPr="00D1168C" w:rsidRDefault="00364502" w:rsidP="0008600C">
            <w:pPr>
              <w:jc w:val="center"/>
            </w:pPr>
            <w:r w:rsidRPr="00D1168C">
              <w:t>2</w:t>
            </w:r>
          </w:p>
        </w:tc>
      </w:tr>
      <w:tr w:rsidR="00364502" w:rsidRPr="00D1168C" w14:paraId="786CE4C5" w14:textId="77777777" w:rsidTr="0008600C">
        <w:trPr>
          <w:trHeight w:val="154"/>
        </w:trPr>
        <w:tc>
          <w:tcPr>
            <w:tcW w:w="1178" w:type="dxa"/>
            <w:vMerge/>
          </w:tcPr>
          <w:p w14:paraId="5BCFE80C" w14:textId="77777777" w:rsidR="00364502" w:rsidRPr="00D1168C" w:rsidRDefault="00364502" w:rsidP="0008600C"/>
        </w:tc>
        <w:tc>
          <w:tcPr>
            <w:tcW w:w="636" w:type="dxa"/>
          </w:tcPr>
          <w:p w14:paraId="5205FDC8" w14:textId="77777777" w:rsidR="00364502" w:rsidRDefault="00364502" w:rsidP="0008600C">
            <w:r>
              <w:t>4.3</w:t>
            </w:r>
          </w:p>
        </w:tc>
        <w:tc>
          <w:tcPr>
            <w:tcW w:w="8109" w:type="dxa"/>
          </w:tcPr>
          <w:p w14:paraId="4AE5D14D" w14:textId="77777777" w:rsidR="00364502" w:rsidRDefault="00364502" w:rsidP="0008600C">
            <w:r>
              <w:t>Сборка композиции. Оформление работы в рамку</w:t>
            </w:r>
          </w:p>
        </w:tc>
        <w:tc>
          <w:tcPr>
            <w:tcW w:w="950" w:type="dxa"/>
          </w:tcPr>
          <w:p w14:paraId="6D9B432C" w14:textId="77777777" w:rsidR="00364502" w:rsidRPr="00D1168C" w:rsidRDefault="00364502" w:rsidP="0008600C">
            <w:pPr>
              <w:jc w:val="center"/>
            </w:pPr>
            <w:r>
              <w:t>2</w:t>
            </w:r>
          </w:p>
        </w:tc>
      </w:tr>
      <w:tr w:rsidR="00364502" w:rsidRPr="00D1168C" w14:paraId="5042A0A6" w14:textId="77777777" w:rsidTr="0008600C">
        <w:trPr>
          <w:trHeight w:val="47"/>
        </w:trPr>
        <w:tc>
          <w:tcPr>
            <w:tcW w:w="1178" w:type="dxa"/>
            <w:vMerge/>
          </w:tcPr>
          <w:p w14:paraId="04914817" w14:textId="77777777" w:rsidR="00364502" w:rsidRPr="00D1168C" w:rsidRDefault="00364502" w:rsidP="0008600C"/>
        </w:tc>
        <w:tc>
          <w:tcPr>
            <w:tcW w:w="636" w:type="dxa"/>
          </w:tcPr>
          <w:p w14:paraId="54874AD5" w14:textId="77777777" w:rsidR="00364502" w:rsidRPr="00D1168C" w:rsidRDefault="00364502" w:rsidP="0008600C"/>
        </w:tc>
        <w:tc>
          <w:tcPr>
            <w:tcW w:w="8109" w:type="dxa"/>
          </w:tcPr>
          <w:p w14:paraId="654EBB39" w14:textId="77777777" w:rsidR="00364502" w:rsidRPr="008B475F" w:rsidRDefault="00364502" w:rsidP="0008600C">
            <w:pPr>
              <w:jc w:val="right"/>
              <w:rPr>
                <w:b/>
              </w:rPr>
            </w:pPr>
            <w:r w:rsidRPr="008B475F">
              <w:rPr>
                <w:b/>
              </w:rPr>
              <w:t>Итого:</w:t>
            </w:r>
          </w:p>
        </w:tc>
        <w:tc>
          <w:tcPr>
            <w:tcW w:w="950" w:type="dxa"/>
          </w:tcPr>
          <w:p w14:paraId="18715E7D" w14:textId="77777777" w:rsidR="00364502" w:rsidRPr="008B475F" w:rsidRDefault="00364502" w:rsidP="0008600C">
            <w:pPr>
              <w:jc w:val="center"/>
              <w:rPr>
                <w:b/>
              </w:rPr>
            </w:pPr>
            <w:r w:rsidRPr="008B475F">
              <w:rPr>
                <w:b/>
              </w:rPr>
              <w:t>16</w:t>
            </w:r>
          </w:p>
        </w:tc>
      </w:tr>
      <w:tr w:rsidR="00364502" w:rsidRPr="00D1168C" w14:paraId="54F4DAAA" w14:textId="77777777" w:rsidTr="0008600C">
        <w:trPr>
          <w:trHeight w:val="154"/>
        </w:trPr>
        <w:tc>
          <w:tcPr>
            <w:tcW w:w="1178" w:type="dxa"/>
            <w:vMerge w:val="restart"/>
          </w:tcPr>
          <w:p w14:paraId="2719E5D6" w14:textId="77777777" w:rsidR="00364502" w:rsidRPr="00D1168C" w:rsidRDefault="00364502" w:rsidP="0008600C">
            <w:r w:rsidRPr="00D1168C">
              <w:t>Март</w:t>
            </w:r>
          </w:p>
          <w:p w14:paraId="2792FAF1" w14:textId="77777777" w:rsidR="00364502" w:rsidRPr="00D1168C" w:rsidRDefault="00364502" w:rsidP="0008600C"/>
        </w:tc>
        <w:tc>
          <w:tcPr>
            <w:tcW w:w="636" w:type="dxa"/>
          </w:tcPr>
          <w:p w14:paraId="4CB1ABDE" w14:textId="77777777" w:rsidR="00364502" w:rsidRPr="00D1168C" w:rsidRDefault="00364502" w:rsidP="0008600C">
            <w:r>
              <w:t>5.6</w:t>
            </w:r>
          </w:p>
        </w:tc>
        <w:tc>
          <w:tcPr>
            <w:tcW w:w="8109" w:type="dxa"/>
          </w:tcPr>
          <w:p w14:paraId="571B45F4" w14:textId="77777777" w:rsidR="00364502" w:rsidRPr="00763A2B" w:rsidRDefault="00364502" w:rsidP="0008600C">
            <w:r w:rsidRPr="00763A2B">
              <w:t>Изготовление открытки к Международному Дню 8 Марта</w:t>
            </w:r>
          </w:p>
        </w:tc>
        <w:tc>
          <w:tcPr>
            <w:tcW w:w="950" w:type="dxa"/>
          </w:tcPr>
          <w:p w14:paraId="4C578778" w14:textId="77777777" w:rsidR="00364502" w:rsidRPr="00D1168C" w:rsidRDefault="00364502" w:rsidP="0008600C">
            <w:pPr>
              <w:jc w:val="center"/>
            </w:pPr>
            <w:r w:rsidRPr="00D1168C">
              <w:t>2</w:t>
            </w:r>
          </w:p>
        </w:tc>
      </w:tr>
      <w:tr w:rsidR="00364502" w:rsidRPr="00D1168C" w14:paraId="4C91201F" w14:textId="77777777" w:rsidTr="0008600C">
        <w:trPr>
          <w:trHeight w:val="154"/>
        </w:trPr>
        <w:tc>
          <w:tcPr>
            <w:tcW w:w="1178" w:type="dxa"/>
            <w:vMerge/>
          </w:tcPr>
          <w:p w14:paraId="50757DF4" w14:textId="77777777" w:rsidR="00364502" w:rsidRPr="00D1168C" w:rsidRDefault="00364502" w:rsidP="0008600C"/>
        </w:tc>
        <w:tc>
          <w:tcPr>
            <w:tcW w:w="636" w:type="dxa"/>
          </w:tcPr>
          <w:p w14:paraId="466DDD72" w14:textId="77777777" w:rsidR="00364502" w:rsidRPr="00D1168C" w:rsidRDefault="00364502" w:rsidP="0008600C">
            <w:pPr>
              <w:jc w:val="center"/>
            </w:pPr>
            <w:r>
              <w:t>6</w:t>
            </w:r>
          </w:p>
        </w:tc>
        <w:tc>
          <w:tcPr>
            <w:tcW w:w="8109" w:type="dxa"/>
          </w:tcPr>
          <w:p w14:paraId="7FD53627" w14:textId="77777777" w:rsidR="00364502" w:rsidRPr="00763A2B" w:rsidRDefault="00364502" w:rsidP="0008600C">
            <w:r w:rsidRPr="00763A2B">
              <w:t>Мероприятие, посвященное дню 8 Марта</w:t>
            </w:r>
          </w:p>
        </w:tc>
        <w:tc>
          <w:tcPr>
            <w:tcW w:w="950" w:type="dxa"/>
          </w:tcPr>
          <w:p w14:paraId="318B6AE8" w14:textId="77777777" w:rsidR="00364502" w:rsidRPr="00D1168C" w:rsidRDefault="00364502" w:rsidP="0008600C">
            <w:pPr>
              <w:jc w:val="center"/>
            </w:pPr>
            <w:r w:rsidRPr="00D1168C">
              <w:t>2</w:t>
            </w:r>
          </w:p>
        </w:tc>
      </w:tr>
      <w:tr w:rsidR="00364502" w:rsidRPr="00D1168C" w14:paraId="777FAB7A" w14:textId="77777777" w:rsidTr="0008600C">
        <w:trPr>
          <w:trHeight w:val="78"/>
        </w:trPr>
        <w:tc>
          <w:tcPr>
            <w:tcW w:w="1178" w:type="dxa"/>
            <w:vMerge/>
          </w:tcPr>
          <w:p w14:paraId="768A16EE" w14:textId="77777777" w:rsidR="00364502" w:rsidRPr="00D1168C" w:rsidRDefault="00364502" w:rsidP="0008600C"/>
        </w:tc>
        <w:tc>
          <w:tcPr>
            <w:tcW w:w="636" w:type="dxa"/>
          </w:tcPr>
          <w:p w14:paraId="2A9EA837" w14:textId="77777777" w:rsidR="00364502" w:rsidRPr="00D1168C" w:rsidRDefault="00364502" w:rsidP="0008600C">
            <w:r>
              <w:t>4.4</w:t>
            </w:r>
          </w:p>
        </w:tc>
        <w:tc>
          <w:tcPr>
            <w:tcW w:w="8109" w:type="dxa"/>
          </w:tcPr>
          <w:p w14:paraId="23A81448" w14:textId="77777777" w:rsidR="00364502" w:rsidRPr="00A4454A" w:rsidRDefault="00364502" w:rsidP="0008600C">
            <w:pPr>
              <w:rPr>
                <w:i/>
              </w:rPr>
            </w:pPr>
            <w:r w:rsidRPr="00A4454A">
              <w:rPr>
                <w:i/>
              </w:rPr>
              <w:t>Изготовление панно «Аквариум»</w:t>
            </w:r>
            <w:r>
              <w:rPr>
                <w:i/>
              </w:rPr>
              <w:t>.</w:t>
            </w:r>
          </w:p>
          <w:p w14:paraId="021EE0E2" w14:textId="77777777" w:rsidR="00364502" w:rsidRPr="00D1168C" w:rsidRDefault="00364502" w:rsidP="0008600C">
            <w:r>
              <w:t>Разработка эскиза панно</w:t>
            </w:r>
          </w:p>
        </w:tc>
        <w:tc>
          <w:tcPr>
            <w:tcW w:w="950" w:type="dxa"/>
          </w:tcPr>
          <w:p w14:paraId="75A5DF97" w14:textId="77777777" w:rsidR="00364502" w:rsidRPr="00D1168C" w:rsidRDefault="00364502" w:rsidP="0008600C">
            <w:pPr>
              <w:jc w:val="center"/>
            </w:pPr>
            <w:r w:rsidRPr="00D1168C">
              <w:t>2</w:t>
            </w:r>
          </w:p>
        </w:tc>
      </w:tr>
      <w:tr w:rsidR="00364502" w:rsidRPr="00D1168C" w14:paraId="76D5925F" w14:textId="77777777" w:rsidTr="0008600C">
        <w:trPr>
          <w:trHeight w:val="78"/>
        </w:trPr>
        <w:tc>
          <w:tcPr>
            <w:tcW w:w="1178" w:type="dxa"/>
            <w:vMerge/>
          </w:tcPr>
          <w:p w14:paraId="77E24F65" w14:textId="77777777" w:rsidR="00364502" w:rsidRPr="00D1168C" w:rsidRDefault="00364502" w:rsidP="0008600C"/>
        </w:tc>
        <w:tc>
          <w:tcPr>
            <w:tcW w:w="636" w:type="dxa"/>
          </w:tcPr>
          <w:p w14:paraId="400CBB12" w14:textId="77777777" w:rsidR="00364502" w:rsidRPr="00D1168C" w:rsidRDefault="00364502" w:rsidP="0008600C">
            <w:r>
              <w:t>4.4</w:t>
            </w:r>
          </w:p>
        </w:tc>
        <w:tc>
          <w:tcPr>
            <w:tcW w:w="8109" w:type="dxa"/>
          </w:tcPr>
          <w:p w14:paraId="4371723D" w14:textId="77777777" w:rsidR="00364502" w:rsidRPr="00D1168C" w:rsidRDefault="00364502" w:rsidP="0008600C">
            <w:r>
              <w:t>Плетение рыбок  по схеме</w:t>
            </w:r>
          </w:p>
        </w:tc>
        <w:tc>
          <w:tcPr>
            <w:tcW w:w="950" w:type="dxa"/>
          </w:tcPr>
          <w:p w14:paraId="723859AF" w14:textId="77777777" w:rsidR="00364502" w:rsidRPr="00D1168C" w:rsidRDefault="00364502" w:rsidP="0008600C">
            <w:pPr>
              <w:jc w:val="center"/>
            </w:pPr>
            <w:r w:rsidRPr="00D1168C">
              <w:t>2</w:t>
            </w:r>
          </w:p>
        </w:tc>
      </w:tr>
      <w:tr w:rsidR="00364502" w:rsidRPr="00D1168C" w14:paraId="538D6435" w14:textId="77777777" w:rsidTr="0008600C">
        <w:trPr>
          <w:trHeight w:val="78"/>
        </w:trPr>
        <w:tc>
          <w:tcPr>
            <w:tcW w:w="1178" w:type="dxa"/>
            <w:vMerge/>
          </w:tcPr>
          <w:p w14:paraId="7A5D33D4" w14:textId="77777777" w:rsidR="00364502" w:rsidRPr="00D1168C" w:rsidRDefault="00364502" w:rsidP="0008600C"/>
        </w:tc>
        <w:tc>
          <w:tcPr>
            <w:tcW w:w="636" w:type="dxa"/>
          </w:tcPr>
          <w:p w14:paraId="649A4CD1" w14:textId="77777777" w:rsidR="00364502" w:rsidRPr="00D1168C" w:rsidRDefault="00364502" w:rsidP="0008600C">
            <w:r>
              <w:t>4.4</w:t>
            </w:r>
          </w:p>
        </w:tc>
        <w:tc>
          <w:tcPr>
            <w:tcW w:w="8109" w:type="dxa"/>
          </w:tcPr>
          <w:p w14:paraId="0E81D10F" w14:textId="77777777" w:rsidR="00364502" w:rsidRPr="00D1168C" w:rsidRDefault="00364502" w:rsidP="0008600C">
            <w:r>
              <w:t>Плетение рыбок  по схеме</w:t>
            </w:r>
          </w:p>
        </w:tc>
        <w:tc>
          <w:tcPr>
            <w:tcW w:w="950" w:type="dxa"/>
          </w:tcPr>
          <w:p w14:paraId="253DEBD7" w14:textId="77777777" w:rsidR="00364502" w:rsidRPr="00D1168C" w:rsidRDefault="00364502" w:rsidP="0008600C">
            <w:pPr>
              <w:jc w:val="center"/>
            </w:pPr>
            <w:r w:rsidRPr="00D1168C">
              <w:t>2</w:t>
            </w:r>
          </w:p>
        </w:tc>
      </w:tr>
      <w:tr w:rsidR="00364502" w:rsidRPr="00D1168C" w14:paraId="271938D7" w14:textId="77777777" w:rsidTr="0008600C">
        <w:trPr>
          <w:trHeight w:val="78"/>
        </w:trPr>
        <w:tc>
          <w:tcPr>
            <w:tcW w:w="1178" w:type="dxa"/>
            <w:vMerge/>
          </w:tcPr>
          <w:p w14:paraId="724A1B92" w14:textId="77777777" w:rsidR="00364502" w:rsidRPr="00D1168C" w:rsidRDefault="00364502" w:rsidP="0008600C"/>
        </w:tc>
        <w:tc>
          <w:tcPr>
            <w:tcW w:w="636" w:type="dxa"/>
          </w:tcPr>
          <w:p w14:paraId="20109379" w14:textId="77777777" w:rsidR="00364502" w:rsidRPr="00D1168C" w:rsidRDefault="00364502" w:rsidP="0008600C">
            <w:r>
              <w:t>4.4</w:t>
            </w:r>
          </w:p>
        </w:tc>
        <w:tc>
          <w:tcPr>
            <w:tcW w:w="8109" w:type="dxa"/>
          </w:tcPr>
          <w:p w14:paraId="36F63DEF" w14:textId="77777777" w:rsidR="00364502" w:rsidRPr="001464A8" w:rsidRDefault="00364502" w:rsidP="0008600C">
            <w:r>
              <w:t>Плетение рыбок  по схеме</w:t>
            </w:r>
          </w:p>
        </w:tc>
        <w:tc>
          <w:tcPr>
            <w:tcW w:w="950" w:type="dxa"/>
          </w:tcPr>
          <w:p w14:paraId="1FB2BD69" w14:textId="77777777" w:rsidR="00364502" w:rsidRPr="00D1168C" w:rsidRDefault="00364502" w:rsidP="0008600C">
            <w:pPr>
              <w:jc w:val="center"/>
            </w:pPr>
            <w:r w:rsidRPr="00D1168C">
              <w:t>2</w:t>
            </w:r>
          </w:p>
        </w:tc>
      </w:tr>
      <w:tr w:rsidR="00364502" w:rsidRPr="00D1168C" w14:paraId="3482E60D" w14:textId="77777777" w:rsidTr="0008600C">
        <w:trPr>
          <w:trHeight w:val="78"/>
        </w:trPr>
        <w:tc>
          <w:tcPr>
            <w:tcW w:w="1178" w:type="dxa"/>
            <w:vMerge/>
          </w:tcPr>
          <w:p w14:paraId="0DA665D4" w14:textId="77777777" w:rsidR="00364502" w:rsidRPr="00D1168C" w:rsidRDefault="00364502" w:rsidP="0008600C"/>
        </w:tc>
        <w:tc>
          <w:tcPr>
            <w:tcW w:w="636" w:type="dxa"/>
          </w:tcPr>
          <w:p w14:paraId="439D21B3" w14:textId="77777777" w:rsidR="00364502" w:rsidRPr="00D1168C" w:rsidRDefault="00364502" w:rsidP="0008600C">
            <w:r>
              <w:t>4.4</w:t>
            </w:r>
          </w:p>
        </w:tc>
        <w:tc>
          <w:tcPr>
            <w:tcW w:w="8109" w:type="dxa"/>
          </w:tcPr>
          <w:p w14:paraId="7E22A5E4" w14:textId="77777777" w:rsidR="00364502" w:rsidRPr="001464A8" w:rsidRDefault="00364502" w:rsidP="0008600C">
            <w:r>
              <w:t xml:space="preserve">Плетение водорослей </w:t>
            </w:r>
          </w:p>
        </w:tc>
        <w:tc>
          <w:tcPr>
            <w:tcW w:w="950" w:type="dxa"/>
          </w:tcPr>
          <w:p w14:paraId="1243222D" w14:textId="77777777" w:rsidR="00364502" w:rsidRPr="00D1168C" w:rsidRDefault="00364502" w:rsidP="0008600C">
            <w:pPr>
              <w:jc w:val="center"/>
            </w:pPr>
            <w:r w:rsidRPr="00D1168C">
              <w:t>2</w:t>
            </w:r>
          </w:p>
        </w:tc>
      </w:tr>
      <w:tr w:rsidR="00364502" w:rsidRPr="00D1168C" w14:paraId="205B14AD" w14:textId="77777777" w:rsidTr="0008600C">
        <w:trPr>
          <w:trHeight w:val="78"/>
        </w:trPr>
        <w:tc>
          <w:tcPr>
            <w:tcW w:w="1178" w:type="dxa"/>
            <w:vMerge/>
          </w:tcPr>
          <w:p w14:paraId="1CC04210" w14:textId="77777777" w:rsidR="00364502" w:rsidRPr="00D1168C" w:rsidRDefault="00364502" w:rsidP="0008600C"/>
        </w:tc>
        <w:tc>
          <w:tcPr>
            <w:tcW w:w="636" w:type="dxa"/>
          </w:tcPr>
          <w:p w14:paraId="16B32247" w14:textId="77777777" w:rsidR="00364502" w:rsidRPr="00D1168C" w:rsidRDefault="00364502" w:rsidP="0008600C">
            <w:r>
              <w:t>4.4</w:t>
            </w:r>
          </w:p>
        </w:tc>
        <w:tc>
          <w:tcPr>
            <w:tcW w:w="8109" w:type="dxa"/>
          </w:tcPr>
          <w:p w14:paraId="7136B5B0" w14:textId="77777777" w:rsidR="00364502" w:rsidRPr="001464A8" w:rsidRDefault="00364502" w:rsidP="0008600C">
            <w:r>
              <w:t>Оформление работы в рамку</w:t>
            </w:r>
          </w:p>
        </w:tc>
        <w:tc>
          <w:tcPr>
            <w:tcW w:w="950" w:type="dxa"/>
          </w:tcPr>
          <w:p w14:paraId="5AE50E1B" w14:textId="77777777" w:rsidR="00364502" w:rsidRPr="00D1168C" w:rsidRDefault="00364502" w:rsidP="0008600C">
            <w:pPr>
              <w:jc w:val="center"/>
            </w:pPr>
            <w:r w:rsidRPr="00D1168C">
              <w:t>2</w:t>
            </w:r>
          </w:p>
        </w:tc>
      </w:tr>
      <w:tr w:rsidR="00364502" w:rsidRPr="00D1168C" w14:paraId="48A4206F" w14:textId="77777777" w:rsidTr="0008600C">
        <w:trPr>
          <w:trHeight w:val="78"/>
        </w:trPr>
        <w:tc>
          <w:tcPr>
            <w:tcW w:w="1178" w:type="dxa"/>
            <w:vMerge/>
          </w:tcPr>
          <w:p w14:paraId="6134F5C8" w14:textId="77777777" w:rsidR="00364502" w:rsidRPr="00D1168C" w:rsidRDefault="00364502" w:rsidP="0008600C"/>
        </w:tc>
        <w:tc>
          <w:tcPr>
            <w:tcW w:w="636" w:type="dxa"/>
          </w:tcPr>
          <w:p w14:paraId="47C5D7B1" w14:textId="77777777" w:rsidR="00364502" w:rsidRPr="00D1168C" w:rsidRDefault="00364502" w:rsidP="0008600C"/>
        </w:tc>
        <w:tc>
          <w:tcPr>
            <w:tcW w:w="8109" w:type="dxa"/>
          </w:tcPr>
          <w:p w14:paraId="0BF07992" w14:textId="77777777" w:rsidR="00364502" w:rsidRPr="001464A8" w:rsidRDefault="00364502" w:rsidP="0008600C">
            <w:pPr>
              <w:jc w:val="right"/>
            </w:pPr>
            <w:r w:rsidRPr="001464A8">
              <w:t>Итого:</w:t>
            </w:r>
          </w:p>
        </w:tc>
        <w:tc>
          <w:tcPr>
            <w:tcW w:w="950" w:type="dxa"/>
          </w:tcPr>
          <w:p w14:paraId="23748878" w14:textId="77777777" w:rsidR="00364502" w:rsidRPr="008B475F" w:rsidRDefault="00364502" w:rsidP="0008600C">
            <w:pPr>
              <w:jc w:val="center"/>
              <w:rPr>
                <w:b/>
              </w:rPr>
            </w:pPr>
            <w:r w:rsidRPr="008B475F">
              <w:rPr>
                <w:b/>
              </w:rPr>
              <w:t>16</w:t>
            </w:r>
          </w:p>
        </w:tc>
      </w:tr>
      <w:tr w:rsidR="00364502" w:rsidRPr="00D1168C" w14:paraId="386413EC" w14:textId="77777777" w:rsidTr="0008600C">
        <w:trPr>
          <w:trHeight w:val="154"/>
        </w:trPr>
        <w:tc>
          <w:tcPr>
            <w:tcW w:w="1178" w:type="dxa"/>
            <w:vMerge w:val="restart"/>
          </w:tcPr>
          <w:p w14:paraId="5B7D2F0B" w14:textId="77777777" w:rsidR="00364502" w:rsidRPr="00D1168C" w:rsidRDefault="00364502" w:rsidP="0008600C">
            <w:r w:rsidRPr="00D1168C">
              <w:t>Апрель</w:t>
            </w:r>
          </w:p>
        </w:tc>
        <w:tc>
          <w:tcPr>
            <w:tcW w:w="636" w:type="dxa"/>
          </w:tcPr>
          <w:p w14:paraId="6C82A856" w14:textId="77777777" w:rsidR="00364502" w:rsidRPr="00D1168C" w:rsidRDefault="00364502" w:rsidP="0008600C">
            <w:r>
              <w:t>5.7</w:t>
            </w:r>
          </w:p>
        </w:tc>
        <w:tc>
          <w:tcPr>
            <w:tcW w:w="8109" w:type="dxa"/>
          </w:tcPr>
          <w:p w14:paraId="6B80E84C" w14:textId="77777777" w:rsidR="00364502" w:rsidRPr="00763A2B" w:rsidRDefault="00364502" w:rsidP="0008600C">
            <w:r w:rsidRPr="00763A2B">
              <w:t>Изготовление открытки ко Дню космонавтики</w:t>
            </w:r>
          </w:p>
        </w:tc>
        <w:tc>
          <w:tcPr>
            <w:tcW w:w="950" w:type="dxa"/>
          </w:tcPr>
          <w:p w14:paraId="4B5C8B98" w14:textId="77777777" w:rsidR="00364502" w:rsidRPr="00D1168C" w:rsidRDefault="00364502" w:rsidP="0008600C">
            <w:pPr>
              <w:jc w:val="center"/>
            </w:pPr>
            <w:r w:rsidRPr="00D1168C">
              <w:t>2</w:t>
            </w:r>
          </w:p>
        </w:tc>
      </w:tr>
      <w:tr w:rsidR="00364502" w:rsidRPr="00D1168C" w14:paraId="505D99CF" w14:textId="77777777" w:rsidTr="0008600C">
        <w:trPr>
          <w:trHeight w:val="154"/>
        </w:trPr>
        <w:tc>
          <w:tcPr>
            <w:tcW w:w="1178" w:type="dxa"/>
            <w:vMerge/>
          </w:tcPr>
          <w:p w14:paraId="725D0612" w14:textId="77777777" w:rsidR="00364502" w:rsidRPr="00D1168C" w:rsidRDefault="00364502" w:rsidP="0008600C"/>
        </w:tc>
        <w:tc>
          <w:tcPr>
            <w:tcW w:w="636" w:type="dxa"/>
          </w:tcPr>
          <w:p w14:paraId="75BEC95C" w14:textId="77777777" w:rsidR="00364502" w:rsidRPr="00D1168C" w:rsidRDefault="00364502" w:rsidP="0008600C">
            <w:r>
              <w:t>5.8</w:t>
            </w:r>
          </w:p>
        </w:tc>
        <w:tc>
          <w:tcPr>
            <w:tcW w:w="8109" w:type="dxa"/>
          </w:tcPr>
          <w:p w14:paraId="333FD31F" w14:textId="77777777" w:rsidR="00364502" w:rsidRPr="00763A2B" w:rsidRDefault="00364502" w:rsidP="0008600C">
            <w:r w:rsidRPr="00763A2B">
              <w:t>Изготовление пасхальной открытки</w:t>
            </w:r>
          </w:p>
        </w:tc>
        <w:tc>
          <w:tcPr>
            <w:tcW w:w="950" w:type="dxa"/>
          </w:tcPr>
          <w:p w14:paraId="32931A1D" w14:textId="77777777" w:rsidR="00364502" w:rsidRPr="00D1168C" w:rsidRDefault="00364502" w:rsidP="0008600C">
            <w:pPr>
              <w:jc w:val="center"/>
            </w:pPr>
            <w:r w:rsidRPr="00D1168C">
              <w:t>2</w:t>
            </w:r>
          </w:p>
        </w:tc>
      </w:tr>
      <w:tr w:rsidR="00364502" w:rsidRPr="00D1168C" w14:paraId="35F83FEB" w14:textId="77777777" w:rsidTr="0008600C">
        <w:trPr>
          <w:trHeight w:val="66"/>
        </w:trPr>
        <w:tc>
          <w:tcPr>
            <w:tcW w:w="1178" w:type="dxa"/>
            <w:vMerge/>
          </w:tcPr>
          <w:p w14:paraId="31E27AC8" w14:textId="77777777" w:rsidR="00364502" w:rsidRPr="00D1168C" w:rsidRDefault="00364502" w:rsidP="0008600C"/>
        </w:tc>
        <w:tc>
          <w:tcPr>
            <w:tcW w:w="636" w:type="dxa"/>
          </w:tcPr>
          <w:p w14:paraId="588D29AA" w14:textId="77777777" w:rsidR="00364502" w:rsidRPr="00D1168C" w:rsidRDefault="00364502" w:rsidP="0008600C">
            <w:r>
              <w:t>3.9</w:t>
            </w:r>
          </w:p>
        </w:tc>
        <w:tc>
          <w:tcPr>
            <w:tcW w:w="8109" w:type="dxa"/>
          </w:tcPr>
          <w:p w14:paraId="3A8444E3" w14:textId="77777777" w:rsidR="00364502" w:rsidRPr="00A15AC9" w:rsidRDefault="00364502" w:rsidP="0008600C">
            <w:r>
              <w:rPr>
                <w:i/>
              </w:rPr>
              <w:t>Изготовление пасхального яйца в технике «модульное оригами»</w:t>
            </w:r>
          </w:p>
          <w:p w14:paraId="7F53820A" w14:textId="77777777" w:rsidR="00364502" w:rsidRPr="00A15AC9" w:rsidRDefault="00364502" w:rsidP="0008600C">
            <w:r>
              <w:t>Изготовление модулей для пасхального яйца</w:t>
            </w:r>
          </w:p>
        </w:tc>
        <w:tc>
          <w:tcPr>
            <w:tcW w:w="950" w:type="dxa"/>
          </w:tcPr>
          <w:p w14:paraId="41B0C812" w14:textId="77777777" w:rsidR="00364502" w:rsidRPr="00D1168C" w:rsidRDefault="00364502" w:rsidP="0008600C">
            <w:pPr>
              <w:jc w:val="center"/>
            </w:pPr>
            <w:r w:rsidRPr="00D1168C">
              <w:t>2</w:t>
            </w:r>
          </w:p>
        </w:tc>
      </w:tr>
      <w:tr w:rsidR="00364502" w:rsidRPr="00D1168C" w14:paraId="630DEE66" w14:textId="77777777" w:rsidTr="0008600C">
        <w:trPr>
          <w:trHeight w:val="66"/>
        </w:trPr>
        <w:tc>
          <w:tcPr>
            <w:tcW w:w="1178" w:type="dxa"/>
            <w:vMerge/>
          </w:tcPr>
          <w:p w14:paraId="0FB8EAFF" w14:textId="77777777" w:rsidR="00364502" w:rsidRPr="00D1168C" w:rsidRDefault="00364502" w:rsidP="0008600C"/>
        </w:tc>
        <w:tc>
          <w:tcPr>
            <w:tcW w:w="636" w:type="dxa"/>
          </w:tcPr>
          <w:p w14:paraId="441BFD32" w14:textId="77777777" w:rsidR="00364502" w:rsidRPr="00D1168C" w:rsidRDefault="00364502" w:rsidP="0008600C">
            <w:r>
              <w:t>3.9</w:t>
            </w:r>
          </w:p>
        </w:tc>
        <w:tc>
          <w:tcPr>
            <w:tcW w:w="8109" w:type="dxa"/>
          </w:tcPr>
          <w:p w14:paraId="00CD48BA" w14:textId="77777777" w:rsidR="00364502" w:rsidRPr="00A15AC9" w:rsidRDefault="00364502" w:rsidP="0008600C">
            <w:r>
              <w:t>Изготовление модулей для пасхального яйца</w:t>
            </w:r>
          </w:p>
        </w:tc>
        <w:tc>
          <w:tcPr>
            <w:tcW w:w="950" w:type="dxa"/>
          </w:tcPr>
          <w:p w14:paraId="5E6BA7B7" w14:textId="77777777" w:rsidR="00364502" w:rsidRPr="00D1168C" w:rsidRDefault="00364502" w:rsidP="0008600C">
            <w:pPr>
              <w:jc w:val="center"/>
            </w:pPr>
            <w:r w:rsidRPr="00D1168C">
              <w:t>2</w:t>
            </w:r>
          </w:p>
        </w:tc>
      </w:tr>
      <w:tr w:rsidR="00364502" w:rsidRPr="00D1168C" w14:paraId="14C51C07" w14:textId="77777777" w:rsidTr="0008600C">
        <w:trPr>
          <w:trHeight w:val="66"/>
        </w:trPr>
        <w:tc>
          <w:tcPr>
            <w:tcW w:w="1178" w:type="dxa"/>
            <w:vMerge/>
          </w:tcPr>
          <w:p w14:paraId="287F98F8" w14:textId="77777777" w:rsidR="00364502" w:rsidRPr="00D1168C" w:rsidRDefault="00364502" w:rsidP="0008600C"/>
        </w:tc>
        <w:tc>
          <w:tcPr>
            <w:tcW w:w="636" w:type="dxa"/>
          </w:tcPr>
          <w:p w14:paraId="421C3ABC" w14:textId="77777777" w:rsidR="00364502" w:rsidRPr="00D1168C" w:rsidRDefault="00364502" w:rsidP="0008600C">
            <w:r>
              <w:t>3.9</w:t>
            </w:r>
          </w:p>
        </w:tc>
        <w:tc>
          <w:tcPr>
            <w:tcW w:w="8109" w:type="dxa"/>
          </w:tcPr>
          <w:p w14:paraId="50061391" w14:textId="77777777" w:rsidR="00364502" w:rsidRPr="00A15AC9" w:rsidRDefault="00364502" w:rsidP="0008600C">
            <w:r>
              <w:t>Изготовление модулей для пасхального яйца</w:t>
            </w:r>
          </w:p>
        </w:tc>
        <w:tc>
          <w:tcPr>
            <w:tcW w:w="950" w:type="dxa"/>
          </w:tcPr>
          <w:p w14:paraId="14297047" w14:textId="77777777" w:rsidR="00364502" w:rsidRPr="00D1168C" w:rsidRDefault="00364502" w:rsidP="0008600C">
            <w:pPr>
              <w:jc w:val="center"/>
            </w:pPr>
            <w:r w:rsidRPr="00D1168C">
              <w:t>2</w:t>
            </w:r>
          </w:p>
        </w:tc>
      </w:tr>
      <w:tr w:rsidR="00364502" w:rsidRPr="00D1168C" w14:paraId="15A6C0F8" w14:textId="77777777" w:rsidTr="0008600C">
        <w:trPr>
          <w:trHeight w:val="66"/>
        </w:trPr>
        <w:tc>
          <w:tcPr>
            <w:tcW w:w="1178" w:type="dxa"/>
            <w:vMerge/>
          </w:tcPr>
          <w:p w14:paraId="68D0EFEA" w14:textId="77777777" w:rsidR="00364502" w:rsidRPr="00D1168C" w:rsidRDefault="00364502" w:rsidP="0008600C"/>
        </w:tc>
        <w:tc>
          <w:tcPr>
            <w:tcW w:w="636" w:type="dxa"/>
          </w:tcPr>
          <w:p w14:paraId="3290C6C4" w14:textId="77777777" w:rsidR="00364502" w:rsidRPr="00D1168C" w:rsidRDefault="00364502" w:rsidP="0008600C">
            <w:r>
              <w:t>3.9</w:t>
            </w:r>
          </w:p>
        </w:tc>
        <w:tc>
          <w:tcPr>
            <w:tcW w:w="8109" w:type="dxa"/>
          </w:tcPr>
          <w:p w14:paraId="7726101C" w14:textId="77777777" w:rsidR="00364502" w:rsidRPr="00A15AC9" w:rsidRDefault="00364502" w:rsidP="0008600C">
            <w:r>
              <w:t>Изготовление модулей для пасхального яйца</w:t>
            </w:r>
          </w:p>
        </w:tc>
        <w:tc>
          <w:tcPr>
            <w:tcW w:w="950" w:type="dxa"/>
          </w:tcPr>
          <w:p w14:paraId="0A450A3F" w14:textId="77777777" w:rsidR="00364502" w:rsidRPr="00D1168C" w:rsidRDefault="00364502" w:rsidP="0008600C">
            <w:pPr>
              <w:jc w:val="center"/>
            </w:pPr>
            <w:r w:rsidRPr="00D1168C">
              <w:t>2</w:t>
            </w:r>
          </w:p>
        </w:tc>
      </w:tr>
      <w:tr w:rsidR="00364502" w:rsidRPr="00D1168C" w14:paraId="75E113E9" w14:textId="77777777" w:rsidTr="0008600C">
        <w:trPr>
          <w:trHeight w:val="66"/>
        </w:trPr>
        <w:tc>
          <w:tcPr>
            <w:tcW w:w="1178" w:type="dxa"/>
            <w:vMerge/>
          </w:tcPr>
          <w:p w14:paraId="3945B8C5" w14:textId="77777777" w:rsidR="00364502" w:rsidRPr="00D1168C" w:rsidRDefault="00364502" w:rsidP="0008600C"/>
        </w:tc>
        <w:tc>
          <w:tcPr>
            <w:tcW w:w="636" w:type="dxa"/>
          </w:tcPr>
          <w:p w14:paraId="42CE2CC4" w14:textId="77777777" w:rsidR="00364502" w:rsidRPr="00D1168C" w:rsidRDefault="00364502" w:rsidP="0008600C">
            <w:r>
              <w:t>3.9</w:t>
            </w:r>
          </w:p>
        </w:tc>
        <w:tc>
          <w:tcPr>
            <w:tcW w:w="8109" w:type="dxa"/>
          </w:tcPr>
          <w:p w14:paraId="7A9834D0" w14:textId="77777777" w:rsidR="00364502" w:rsidRPr="00A15AC9" w:rsidRDefault="00364502" w:rsidP="0008600C">
            <w:r>
              <w:t>Сборка пасхального</w:t>
            </w:r>
            <w:r w:rsidRPr="00A15AC9">
              <w:t xml:space="preserve"> яйца</w:t>
            </w:r>
          </w:p>
        </w:tc>
        <w:tc>
          <w:tcPr>
            <w:tcW w:w="950" w:type="dxa"/>
          </w:tcPr>
          <w:p w14:paraId="3C2F190E" w14:textId="77777777" w:rsidR="00364502" w:rsidRPr="00D1168C" w:rsidRDefault="00364502" w:rsidP="0008600C">
            <w:pPr>
              <w:jc w:val="center"/>
            </w:pPr>
            <w:r w:rsidRPr="00D1168C">
              <w:t>2</w:t>
            </w:r>
          </w:p>
        </w:tc>
      </w:tr>
      <w:tr w:rsidR="00364502" w:rsidRPr="00D1168C" w14:paraId="17208898" w14:textId="77777777" w:rsidTr="0008600C">
        <w:trPr>
          <w:trHeight w:val="66"/>
        </w:trPr>
        <w:tc>
          <w:tcPr>
            <w:tcW w:w="1178" w:type="dxa"/>
            <w:vMerge/>
          </w:tcPr>
          <w:p w14:paraId="56C5CC14" w14:textId="77777777" w:rsidR="00364502" w:rsidRPr="00D1168C" w:rsidRDefault="00364502" w:rsidP="0008600C"/>
        </w:tc>
        <w:tc>
          <w:tcPr>
            <w:tcW w:w="636" w:type="dxa"/>
          </w:tcPr>
          <w:p w14:paraId="7D32ED9C" w14:textId="77777777" w:rsidR="00364502" w:rsidRPr="00D1168C" w:rsidRDefault="00364502" w:rsidP="0008600C">
            <w:r>
              <w:t>5.9</w:t>
            </w:r>
          </w:p>
        </w:tc>
        <w:tc>
          <w:tcPr>
            <w:tcW w:w="8109" w:type="dxa"/>
          </w:tcPr>
          <w:p w14:paraId="25D26B6A" w14:textId="77777777" w:rsidR="00364502" w:rsidRPr="001B04C4" w:rsidRDefault="00364502" w:rsidP="0008600C">
            <w:r w:rsidRPr="001B04C4">
              <w:t>Изготовление открытки ко Дню Победы</w:t>
            </w:r>
          </w:p>
        </w:tc>
        <w:tc>
          <w:tcPr>
            <w:tcW w:w="950" w:type="dxa"/>
          </w:tcPr>
          <w:p w14:paraId="146F9129" w14:textId="77777777" w:rsidR="00364502" w:rsidRPr="00D1168C" w:rsidRDefault="00364502" w:rsidP="0008600C">
            <w:pPr>
              <w:jc w:val="center"/>
            </w:pPr>
            <w:r w:rsidRPr="00D1168C">
              <w:t>2</w:t>
            </w:r>
          </w:p>
        </w:tc>
      </w:tr>
      <w:tr w:rsidR="00364502" w:rsidRPr="00D1168C" w14:paraId="17286EEF" w14:textId="77777777" w:rsidTr="0008600C">
        <w:trPr>
          <w:trHeight w:val="66"/>
        </w:trPr>
        <w:tc>
          <w:tcPr>
            <w:tcW w:w="1178" w:type="dxa"/>
            <w:vMerge/>
          </w:tcPr>
          <w:p w14:paraId="5624F99F" w14:textId="77777777" w:rsidR="00364502" w:rsidRPr="00D1168C" w:rsidRDefault="00364502" w:rsidP="0008600C"/>
        </w:tc>
        <w:tc>
          <w:tcPr>
            <w:tcW w:w="636" w:type="dxa"/>
          </w:tcPr>
          <w:p w14:paraId="638930C3" w14:textId="77777777" w:rsidR="00364502" w:rsidRPr="00D1168C" w:rsidRDefault="00364502" w:rsidP="0008600C"/>
        </w:tc>
        <w:tc>
          <w:tcPr>
            <w:tcW w:w="8109" w:type="dxa"/>
          </w:tcPr>
          <w:p w14:paraId="2120872D" w14:textId="77777777" w:rsidR="00364502" w:rsidRPr="008B475F" w:rsidRDefault="00364502" w:rsidP="0008600C">
            <w:pPr>
              <w:jc w:val="right"/>
              <w:rPr>
                <w:b/>
              </w:rPr>
            </w:pPr>
            <w:r w:rsidRPr="008B475F">
              <w:rPr>
                <w:b/>
              </w:rPr>
              <w:t>Итого:</w:t>
            </w:r>
          </w:p>
        </w:tc>
        <w:tc>
          <w:tcPr>
            <w:tcW w:w="950" w:type="dxa"/>
          </w:tcPr>
          <w:p w14:paraId="77EE971F" w14:textId="77777777" w:rsidR="00364502" w:rsidRPr="008B475F" w:rsidRDefault="00364502" w:rsidP="0008600C">
            <w:pPr>
              <w:jc w:val="center"/>
              <w:rPr>
                <w:b/>
              </w:rPr>
            </w:pPr>
            <w:r w:rsidRPr="008B475F">
              <w:rPr>
                <w:b/>
              </w:rPr>
              <w:t>16</w:t>
            </w:r>
          </w:p>
        </w:tc>
      </w:tr>
      <w:tr w:rsidR="00364502" w:rsidRPr="00D1168C" w14:paraId="69282050" w14:textId="77777777" w:rsidTr="0008600C">
        <w:trPr>
          <w:trHeight w:val="234"/>
        </w:trPr>
        <w:tc>
          <w:tcPr>
            <w:tcW w:w="1178" w:type="dxa"/>
            <w:vMerge w:val="restart"/>
          </w:tcPr>
          <w:p w14:paraId="0534853E" w14:textId="77777777" w:rsidR="00364502" w:rsidRPr="00D1168C" w:rsidRDefault="00364502" w:rsidP="0008600C">
            <w:r w:rsidRPr="00D1168C">
              <w:t>Май</w:t>
            </w:r>
          </w:p>
        </w:tc>
        <w:tc>
          <w:tcPr>
            <w:tcW w:w="636" w:type="dxa"/>
          </w:tcPr>
          <w:p w14:paraId="4AE85AC3" w14:textId="77777777" w:rsidR="00364502" w:rsidRPr="00D1168C" w:rsidRDefault="00364502" w:rsidP="0008600C">
            <w:r>
              <w:t>4.5</w:t>
            </w:r>
          </w:p>
        </w:tc>
        <w:tc>
          <w:tcPr>
            <w:tcW w:w="8109" w:type="dxa"/>
          </w:tcPr>
          <w:p w14:paraId="4EEED05E" w14:textId="77777777" w:rsidR="00364502" w:rsidRPr="001B04C4" w:rsidRDefault="00364502" w:rsidP="0008600C">
            <w:pPr>
              <w:tabs>
                <w:tab w:val="num" w:pos="0"/>
              </w:tabs>
              <w:jc w:val="both"/>
              <w:rPr>
                <w:u w:val="single"/>
              </w:rPr>
            </w:pPr>
            <w:r w:rsidRPr="001B04C4">
              <w:rPr>
                <w:u w:val="single"/>
              </w:rPr>
              <w:t>Вышивка</w:t>
            </w:r>
          </w:p>
          <w:p w14:paraId="3ABC84B5" w14:textId="77777777" w:rsidR="00364502" w:rsidRPr="001B04C4" w:rsidRDefault="00364502" w:rsidP="0008600C">
            <w:pPr>
              <w:tabs>
                <w:tab w:val="num" w:pos="0"/>
              </w:tabs>
              <w:jc w:val="both"/>
              <w:rPr>
                <w:i/>
              </w:rPr>
            </w:pPr>
            <w:r w:rsidRPr="001C1ACF">
              <w:t>Путешествие в мир вышивки</w:t>
            </w:r>
            <w:r w:rsidRPr="001B04C4">
              <w:t>.  История вышивки</w:t>
            </w:r>
            <w:r>
              <w:rPr>
                <w:i/>
              </w:rPr>
              <w:t>.</w:t>
            </w:r>
          </w:p>
          <w:p w14:paraId="6D3BF66F" w14:textId="77777777" w:rsidR="00364502" w:rsidRPr="001C1ACF" w:rsidRDefault="00364502" w:rsidP="0008600C">
            <w:pPr>
              <w:tabs>
                <w:tab w:val="num" w:pos="0"/>
              </w:tabs>
              <w:jc w:val="both"/>
            </w:pPr>
            <w:r>
              <w:t>Материалы и инструменты для вышивки</w:t>
            </w:r>
          </w:p>
        </w:tc>
        <w:tc>
          <w:tcPr>
            <w:tcW w:w="950" w:type="dxa"/>
          </w:tcPr>
          <w:p w14:paraId="3069E2A2" w14:textId="77777777" w:rsidR="00364502" w:rsidRPr="00D1168C" w:rsidRDefault="00364502" w:rsidP="0008600C">
            <w:pPr>
              <w:jc w:val="center"/>
            </w:pPr>
            <w:r w:rsidRPr="00D1168C">
              <w:t>2</w:t>
            </w:r>
          </w:p>
        </w:tc>
      </w:tr>
      <w:tr w:rsidR="00364502" w:rsidRPr="00D1168C" w14:paraId="0B6647E1" w14:textId="77777777" w:rsidTr="0008600C">
        <w:trPr>
          <w:trHeight w:val="154"/>
        </w:trPr>
        <w:tc>
          <w:tcPr>
            <w:tcW w:w="1178" w:type="dxa"/>
            <w:vMerge/>
          </w:tcPr>
          <w:p w14:paraId="436C977F" w14:textId="77777777" w:rsidR="00364502" w:rsidRPr="00D1168C" w:rsidRDefault="00364502" w:rsidP="0008600C"/>
        </w:tc>
        <w:tc>
          <w:tcPr>
            <w:tcW w:w="636" w:type="dxa"/>
          </w:tcPr>
          <w:p w14:paraId="37FCB555" w14:textId="77777777" w:rsidR="00364502" w:rsidRPr="00D1168C" w:rsidRDefault="00364502" w:rsidP="0008600C">
            <w:r>
              <w:t>4.6</w:t>
            </w:r>
          </w:p>
        </w:tc>
        <w:tc>
          <w:tcPr>
            <w:tcW w:w="8109" w:type="dxa"/>
          </w:tcPr>
          <w:p w14:paraId="74C561AE" w14:textId="77777777" w:rsidR="00364502" w:rsidRPr="001464A8" w:rsidRDefault="00364502" w:rsidP="0008600C">
            <w:r>
              <w:t>Вышивка бисером. Подготовка к вышиванию. Перевод рисунка для вышивки</w:t>
            </w:r>
          </w:p>
        </w:tc>
        <w:tc>
          <w:tcPr>
            <w:tcW w:w="950" w:type="dxa"/>
          </w:tcPr>
          <w:p w14:paraId="53414E50" w14:textId="77777777" w:rsidR="00364502" w:rsidRPr="00D1168C" w:rsidRDefault="00364502" w:rsidP="0008600C">
            <w:pPr>
              <w:jc w:val="center"/>
            </w:pPr>
            <w:r w:rsidRPr="00D1168C">
              <w:t>2</w:t>
            </w:r>
          </w:p>
        </w:tc>
      </w:tr>
      <w:tr w:rsidR="00364502" w:rsidRPr="00D1168C" w14:paraId="5E03AB11" w14:textId="77777777" w:rsidTr="0008600C">
        <w:trPr>
          <w:trHeight w:val="66"/>
        </w:trPr>
        <w:tc>
          <w:tcPr>
            <w:tcW w:w="1178" w:type="dxa"/>
            <w:vMerge/>
          </w:tcPr>
          <w:p w14:paraId="6DE03D08" w14:textId="77777777" w:rsidR="00364502" w:rsidRPr="00D1168C" w:rsidRDefault="00364502" w:rsidP="0008600C"/>
        </w:tc>
        <w:tc>
          <w:tcPr>
            <w:tcW w:w="636" w:type="dxa"/>
          </w:tcPr>
          <w:p w14:paraId="4E9241E2" w14:textId="77777777" w:rsidR="00364502" w:rsidRPr="00D1168C" w:rsidRDefault="00364502" w:rsidP="0008600C">
            <w:r>
              <w:t>4.6</w:t>
            </w:r>
          </w:p>
        </w:tc>
        <w:tc>
          <w:tcPr>
            <w:tcW w:w="8109" w:type="dxa"/>
          </w:tcPr>
          <w:p w14:paraId="5BF65D2E" w14:textId="77777777" w:rsidR="00364502" w:rsidRPr="001464A8" w:rsidRDefault="00364502" w:rsidP="0008600C">
            <w:pPr>
              <w:jc w:val="both"/>
            </w:pPr>
            <w:r>
              <w:t>Вышивание изделия</w:t>
            </w:r>
          </w:p>
        </w:tc>
        <w:tc>
          <w:tcPr>
            <w:tcW w:w="950" w:type="dxa"/>
          </w:tcPr>
          <w:p w14:paraId="1561A500" w14:textId="77777777" w:rsidR="00364502" w:rsidRPr="00D1168C" w:rsidRDefault="00364502" w:rsidP="0008600C">
            <w:pPr>
              <w:jc w:val="center"/>
            </w:pPr>
            <w:r w:rsidRPr="00D1168C">
              <w:t>2</w:t>
            </w:r>
          </w:p>
        </w:tc>
      </w:tr>
      <w:tr w:rsidR="00364502" w:rsidRPr="00D1168C" w14:paraId="3B97D1CB" w14:textId="77777777" w:rsidTr="0008600C">
        <w:trPr>
          <w:trHeight w:val="66"/>
        </w:trPr>
        <w:tc>
          <w:tcPr>
            <w:tcW w:w="1178" w:type="dxa"/>
            <w:vMerge/>
          </w:tcPr>
          <w:p w14:paraId="4DC6A29C" w14:textId="77777777" w:rsidR="00364502" w:rsidRPr="00D1168C" w:rsidRDefault="00364502" w:rsidP="0008600C"/>
        </w:tc>
        <w:tc>
          <w:tcPr>
            <w:tcW w:w="636" w:type="dxa"/>
          </w:tcPr>
          <w:p w14:paraId="5859290A" w14:textId="77777777" w:rsidR="00364502" w:rsidRPr="00D1168C" w:rsidRDefault="00364502" w:rsidP="0008600C">
            <w:r>
              <w:t>4.6</w:t>
            </w:r>
          </w:p>
        </w:tc>
        <w:tc>
          <w:tcPr>
            <w:tcW w:w="8109" w:type="dxa"/>
          </w:tcPr>
          <w:p w14:paraId="6F8853D3" w14:textId="77777777" w:rsidR="00364502" w:rsidRPr="001464A8" w:rsidRDefault="00364502" w:rsidP="0008600C">
            <w:r>
              <w:t>Вышивание изделия</w:t>
            </w:r>
          </w:p>
        </w:tc>
        <w:tc>
          <w:tcPr>
            <w:tcW w:w="950" w:type="dxa"/>
          </w:tcPr>
          <w:p w14:paraId="5C04B4C5" w14:textId="77777777" w:rsidR="00364502" w:rsidRPr="00D1168C" w:rsidRDefault="00364502" w:rsidP="0008600C">
            <w:pPr>
              <w:jc w:val="center"/>
            </w:pPr>
            <w:r w:rsidRPr="00D1168C">
              <w:t>2</w:t>
            </w:r>
          </w:p>
        </w:tc>
      </w:tr>
      <w:tr w:rsidR="00364502" w:rsidRPr="00D1168C" w14:paraId="01BE6A67" w14:textId="77777777" w:rsidTr="0008600C">
        <w:trPr>
          <w:trHeight w:val="66"/>
        </w:trPr>
        <w:tc>
          <w:tcPr>
            <w:tcW w:w="1178" w:type="dxa"/>
            <w:vMerge/>
          </w:tcPr>
          <w:p w14:paraId="4A58259F" w14:textId="77777777" w:rsidR="00364502" w:rsidRPr="00D1168C" w:rsidRDefault="00364502" w:rsidP="0008600C"/>
        </w:tc>
        <w:tc>
          <w:tcPr>
            <w:tcW w:w="636" w:type="dxa"/>
          </w:tcPr>
          <w:p w14:paraId="32A82C8A" w14:textId="77777777" w:rsidR="00364502" w:rsidRPr="00D1168C" w:rsidRDefault="00364502" w:rsidP="0008600C">
            <w:r>
              <w:t>4.6</w:t>
            </w:r>
          </w:p>
        </w:tc>
        <w:tc>
          <w:tcPr>
            <w:tcW w:w="8109" w:type="dxa"/>
          </w:tcPr>
          <w:p w14:paraId="78C1738F" w14:textId="77777777" w:rsidR="00364502" w:rsidRPr="001464A8" w:rsidRDefault="00364502" w:rsidP="0008600C">
            <w:r>
              <w:t>Вышивание изделия</w:t>
            </w:r>
          </w:p>
        </w:tc>
        <w:tc>
          <w:tcPr>
            <w:tcW w:w="950" w:type="dxa"/>
          </w:tcPr>
          <w:p w14:paraId="307B3574" w14:textId="77777777" w:rsidR="00364502" w:rsidRPr="00D1168C" w:rsidRDefault="00364502" w:rsidP="0008600C">
            <w:pPr>
              <w:jc w:val="center"/>
            </w:pPr>
            <w:r w:rsidRPr="00D1168C">
              <w:t>2</w:t>
            </w:r>
          </w:p>
        </w:tc>
      </w:tr>
      <w:tr w:rsidR="00364502" w:rsidRPr="00D1168C" w14:paraId="1ED9FC4F" w14:textId="77777777" w:rsidTr="0008600C">
        <w:trPr>
          <w:trHeight w:val="66"/>
        </w:trPr>
        <w:tc>
          <w:tcPr>
            <w:tcW w:w="1178" w:type="dxa"/>
            <w:vMerge/>
          </w:tcPr>
          <w:p w14:paraId="01049AEF" w14:textId="77777777" w:rsidR="00364502" w:rsidRPr="00D1168C" w:rsidRDefault="00364502" w:rsidP="0008600C"/>
        </w:tc>
        <w:tc>
          <w:tcPr>
            <w:tcW w:w="636" w:type="dxa"/>
          </w:tcPr>
          <w:p w14:paraId="28B86811" w14:textId="77777777" w:rsidR="00364502" w:rsidRPr="00D1168C" w:rsidRDefault="00364502" w:rsidP="0008600C">
            <w:r>
              <w:t>4.6</w:t>
            </w:r>
          </w:p>
        </w:tc>
        <w:tc>
          <w:tcPr>
            <w:tcW w:w="8109" w:type="dxa"/>
          </w:tcPr>
          <w:p w14:paraId="457D2937" w14:textId="77777777" w:rsidR="00364502" w:rsidRPr="00D1168C" w:rsidRDefault="00364502" w:rsidP="0008600C">
            <w:r>
              <w:t xml:space="preserve">Вышивание изделия. Завершение работы </w:t>
            </w:r>
          </w:p>
        </w:tc>
        <w:tc>
          <w:tcPr>
            <w:tcW w:w="950" w:type="dxa"/>
          </w:tcPr>
          <w:p w14:paraId="6DA2EFE4" w14:textId="77777777" w:rsidR="00364502" w:rsidRPr="00D1168C" w:rsidRDefault="00364502" w:rsidP="0008600C">
            <w:pPr>
              <w:jc w:val="center"/>
            </w:pPr>
            <w:r w:rsidRPr="00D1168C">
              <w:t>2</w:t>
            </w:r>
          </w:p>
        </w:tc>
      </w:tr>
      <w:tr w:rsidR="00364502" w:rsidRPr="00D1168C" w14:paraId="33F9FF90" w14:textId="77777777" w:rsidTr="0008600C">
        <w:trPr>
          <w:trHeight w:val="66"/>
        </w:trPr>
        <w:tc>
          <w:tcPr>
            <w:tcW w:w="1178" w:type="dxa"/>
            <w:vMerge/>
          </w:tcPr>
          <w:p w14:paraId="2BB12D8E" w14:textId="77777777" w:rsidR="00364502" w:rsidRPr="00D1168C" w:rsidRDefault="00364502" w:rsidP="0008600C"/>
        </w:tc>
        <w:tc>
          <w:tcPr>
            <w:tcW w:w="636" w:type="dxa"/>
          </w:tcPr>
          <w:p w14:paraId="472D65AB" w14:textId="77777777" w:rsidR="00364502" w:rsidRPr="00D1168C" w:rsidRDefault="00364502" w:rsidP="0008600C">
            <w:pPr>
              <w:jc w:val="center"/>
            </w:pPr>
            <w:r>
              <w:t>6</w:t>
            </w:r>
          </w:p>
        </w:tc>
        <w:tc>
          <w:tcPr>
            <w:tcW w:w="8109" w:type="dxa"/>
          </w:tcPr>
          <w:p w14:paraId="33A23D18" w14:textId="77777777" w:rsidR="00364502" w:rsidRPr="006940DA" w:rsidRDefault="00364502" w:rsidP="0008600C">
            <w:pPr>
              <w:rPr>
                <w:b/>
              </w:rPr>
            </w:pPr>
            <w:r w:rsidRPr="006940DA">
              <w:rPr>
                <w:b/>
              </w:rPr>
              <w:t>Прогулка в городской парк</w:t>
            </w:r>
          </w:p>
        </w:tc>
        <w:tc>
          <w:tcPr>
            <w:tcW w:w="950" w:type="dxa"/>
          </w:tcPr>
          <w:p w14:paraId="720E91BD" w14:textId="77777777" w:rsidR="00364502" w:rsidRPr="00D1168C" w:rsidRDefault="00364502" w:rsidP="0008600C">
            <w:pPr>
              <w:jc w:val="center"/>
            </w:pPr>
            <w:r w:rsidRPr="00D1168C">
              <w:t>2</w:t>
            </w:r>
          </w:p>
        </w:tc>
      </w:tr>
      <w:tr w:rsidR="00364502" w:rsidRPr="00D1168C" w14:paraId="7DF1EC58" w14:textId="77777777" w:rsidTr="0008600C">
        <w:trPr>
          <w:trHeight w:val="66"/>
        </w:trPr>
        <w:tc>
          <w:tcPr>
            <w:tcW w:w="1178" w:type="dxa"/>
            <w:vMerge/>
          </w:tcPr>
          <w:p w14:paraId="18CE138D" w14:textId="77777777" w:rsidR="00364502" w:rsidRPr="00D1168C" w:rsidRDefault="00364502" w:rsidP="0008600C"/>
        </w:tc>
        <w:tc>
          <w:tcPr>
            <w:tcW w:w="636" w:type="dxa"/>
          </w:tcPr>
          <w:p w14:paraId="34D0D2B4" w14:textId="77777777" w:rsidR="00364502" w:rsidRPr="00D1168C" w:rsidRDefault="00364502" w:rsidP="0008600C">
            <w:r>
              <w:t xml:space="preserve">  7</w:t>
            </w:r>
          </w:p>
        </w:tc>
        <w:tc>
          <w:tcPr>
            <w:tcW w:w="8109" w:type="dxa"/>
          </w:tcPr>
          <w:p w14:paraId="4A300BFF" w14:textId="77777777" w:rsidR="00364502" w:rsidRPr="006940DA" w:rsidRDefault="00364502" w:rsidP="0008600C">
            <w:pPr>
              <w:rPr>
                <w:b/>
              </w:rPr>
            </w:pPr>
            <w:r w:rsidRPr="006940DA">
              <w:rPr>
                <w:b/>
              </w:rPr>
              <w:t>Итоговое занятие</w:t>
            </w:r>
          </w:p>
        </w:tc>
        <w:tc>
          <w:tcPr>
            <w:tcW w:w="950" w:type="dxa"/>
          </w:tcPr>
          <w:p w14:paraId="30490FDA" w14:textId="77777777" w:rsidR="00364502" w:rsidRPr="00D1168C" w:rsidRDefault="00364502" w:rsidP="0008600C">
            <w:pPr>
              <w:jc w:val="center"/>
            </w:pPr>
            <w:r w:rsidRPr="00D1168C">
              <w:t>2</w:t>
            </w:r>
          </w:p>
        </w:tc>
      </w:tr>
      <w:tr w:rsidR="00364502" w:rsidRPr="00D1168C" w14:paraId="6FEB0C56" w14:textId="77777777" w:rsidTr="0008600C">
        <w:trPr>
          <w:trHeight w:val="66"/>
        </w:trPr>
        <w:tc>
          <w:tcPr>
            <w:tcW w:w="1178" w:type="dxa"/>
            <w:vMerge/>
          </w:tcPr>
          <w:p w14:paraId="4504D71E" w14:textId="77777777" w:rsidR="00364502" w:rsidRPr="00D1168C" w:rsidRDefault="00364502" w:rsidP="0008600C"/>
        </w:tc>
        <w:tc>
          <w:tcPr>
            <w:tcW w:w="636" w:type="dxa"/>
          </w:tcPr>
          <w:p w14:paraId="65BD6A25" w14:textId="77777777" w:rsidR="00364502" w:rsidRPr="00D1168C" w:rsidRDefault="00364502" w:rsidP="0008600C"/>
        </w:tc>
        <w:tc>
          <w:tcPr>
            <w:tcW w:w="8109" w:type="dxa"/>
          </w:tcPr>
          <w:p w14:paraId="2E9DFBE3" w14:textId="77777777" w:rsidR="00364502" w:rsidRPr="008B475F" w:rsidRDefault="00364502" w:rsidP="0008600C">
            <w:pPr>
              <w:jc w:val="right"/>
              <w:rPr>
                <w:b/>
              </w:rPr>
            </w:pPr>
            <w:r w:rsidRPr="008B475F">
              <w:rPr>
                <w:b/>
              </w:rPr>
              <w:t>Итого:</w:t>
            </w:r>
          </w:p>
        </w:tc>
        <w:tc>
          <w:tcPr>
            <w:tcW w:w="950" w:type="dxa"/>
          </w:tcPr>
          <w:p w14:paraId="7DD50343" w14:textId="77777777" w:rsidR="00364502" w:rsidRPr="008B475F" w:rsidRDefault="00364502" w:rsidP="0008600C">
            <w:pPr>
              <w:jc w:val="center"/>
              <w:rPr>
                <w:b/>
              </w:rPr>
            </w:pPr>
            <w:r w:rsidRPr="008B475F">
              <w:rPr>
                <w:b/>
              </w:rPr>
              <w:t>16</w:t>
            </w:r>
          </w:p>
        </w:tc>
      </w:tr>
    </w:tbl>
    <w:p w14:paraId="274527C5" w14:textId="77777777" w:rsidR="00364502" w:rsidRDefault="00364502" w:rsidP="00364502">
      <w:pPr>
        <w:rPr>
          <w:sz w:val="32"/>
          <w:szCs w:val="32"/>
        </w:rPr>
      </w:pPr>
    </w:p>
    <w:p w14:paraId="23137308" w14:textId="77777777" w:rsidR="00364502" w:rsidRPr="008E70D8" w:rsidRDefault="00364502" w:rsidP="00364502">
      <w:pPr>
        <w:jc w:val="center"/>
        <w:rPr>
          <w:b/>
        </w:rPr>
      </w:pPr>
      <w:r w:rsidRPr="008E70D8">
        <w:rPr>
          <w:b/>
        </w:rPr>
        <w:t>Содержание программы 1-го года обучения</w:t>
      </w:r>
    </w:p>
    <w:p w14:paraId="3C30B1CE" w14:textId="77777777" w:rsidR="00364502" w:rsidRDefault="00364502" w:rsidP="00364502">
      <w:pPr>
        <w:jc w:val="both"/>
        <w:rPr>
          <w:sz w:val="32"/>
          <w:szCs w:val="32"/>
        </w:rPr>
      </w:pPr>
    </w:p>
    <w:p w14:paraId="3321F2A5" w14:textId="77777777" w:rsidR="00364502" w:rsidRDefault="00364502" w:rsidP="00364502">
      <w:pPr>
        <w:numPr>
          <w:ilvl w:val="1"/>
          <w:numId w:val="9"/>
        </w:numPr>
        <w:tabs>
          <w:tab w:val="clear" w:pos="1440"/>
        </w:tabs>
        <w:ind w:left="0" w:firstLine="0"/>
        <w:jc w:val="both"/>
        <w:rPr>
          <w:b/>
        </w:rPr>
      </w:pPr>
      <w:r w:rsidRPr="008E28F5">
        <w:rPr>
          <w:b/>
        </w:rPr>
        <w:t>Вводное занятие</w:t>
      </w:r>
      <w:r>
        <w:rPr>
          <w:b/>
        </w:rPr>
        <w:t xml:space="preserve"> (2 часа)</w:t>
      </w:r>
    </w:p>
    <w:p w14:paraId="3866705E" w14:textId="77777777" w:rsidR="00364502" w:rsidRDefault="00364502" w:rsidP="00364502">
      <w:pPr>
        <w:jc w:val="both"/>
        <w:rPr>
          <w:i/>
        </w:rPr>
      </w:pPr>
      <w:r w:rsidRPr="00E47088">
        <w:rPr>
          <w:i/>
        </w:rPr>
        <w:t>Теория:</w:t>
      </w:r>
      <w:r>
        <w:rPr>
          <w:i/>
        </w:rPr>
        <w:t xml:space="preserve"> </w:t>
      </w:r>
      <w:r w:rsidRPr="003C768B">
        <w:rPr>
          <w:i/>
        </w:rPr>
        <w:t>Знакомство с коллективом</w:t>
      </w:r>
      <w:r>
        <w:rPr>
          <w:i/>
        </w:rPr>
        <w:t xml:space="preserve">. Демонстрация поделок, изделий. </w:t>
      </w:r>
      <w:r w:rsidRPr="003C768B">
        <w:rPr>
          <w:i/>
        </w:rPr>
        <w:t>Режим работы студии</w:t>
      </w:r>
      <w:r>
        <w:rPr>
          <w:i/>
        </w:rPr>
        <w:t xml:space="preserve">. </w:t>
      </w:r>
      <w:r w:rsidRPr="003C768B">
        <w:rPr>
          <w:i/>
        </w:rPr>
        <w:t>Материалы, инструменты необходимые для работы</w:t>
      </w:r>
      <w:r>
        <w:rPr>
          <w:i/>
        </w:rPr>
        <w:t xml:space="preserve">. </w:t>
      </w:r>
      <w:r w:rsidRPr="003C768B">
        <w:rPr>
          <w:i/>
        </w:rPr>
        <w:t>Правила по технике безопасности</w:t>
      </w:r>
      <w:r>
        <w:rPr>
          <w:i/>
        </w:rPr>
        <w:t>.</w:t>
      </w:r>
    </w:p>
    <w:p w14:paraId="4CF1AA7A" w14:textId="77777777" w:rsidR="00364502" w:rsidRPr="003C768B" w:rsidRDefault="00364502" w:rsidP="00364502">
      <w:pPr>
        <w:jc w:val="both"/>
        <w:rPr>
          <w:i/>
        </w:rPr>
      </w:pPr>
      <w:r w:rsidRPr="003C768B">
        <w:rPr>
          <w:i/>
        </w:rPr>
        <w:t>Практическая работа:</w:t>
      </w:r>
      <w:r>
        <w:rPr>
          <w:i/>
        </w:rPr>
        <w:t xml:space="preserve"> Знакомство с оборудованием и материалами, необходимые для работы.</w:t>
      </w:r>
    </w:p>
    <w:p w14:paraId="6E25EC79" w14:textId="77777777" w:rsidR="00364502" w:rsidRPr="008E28F5" w:rsidRDefault="00364502" w:rsidP="00364502">
      <w:pPr>
        <w:jc w:val="both"/>
      </w:pPr>
    </w:p>
    <w:p w14:paraId="3FEDDC36" w14:textId="77777777" w:rsidR="00364502" w:rsidRPr="008E28F5" w:rsidRDefault="00364502" w:rsidP="00364502">
      <w:pPr>
        <w:jc w:val="both"/>
        <w:rPr>
          <w:b/>
        </w:rPr>
      </w:pPr>
      <w:r w:rsidRPr="008E28F5">
        <w:rPr>
          <w:b/>
        </w:rPr>
        <w:t>2.</w:t>
      </w:r>
      <w:r w:rsidRPr="008E28F5">
        <w:t xml:space="preserve"> </w:t>
      </w:r>
      <w:r w:rsidRPr="008E28F5">
        <w:rPr>
          <w:b/>
        </w:rPr>
        <w:t>Основы цветоведения и композиции</w:t>
      </w:r>
      <w:r>
        <w:rPr>
          <w:b/>
        </w:rPr>
        <w:t xml:space="preserve"> (2 часа)</w:t>
      </w:r>
    </w:p>
    <w:p w14:paraId="2325E001" w14:textId="77777777" w:rsidR="00364502" w:rsidRPr="003C768B" w:rsidRDefault="00364502" w:rsidP="00364502">
      <w:pPr>
        <w:jc w:val="both"/>
        <w:rPr>
          <w:i/>
        </w:rPr>
      </w:pPr>
      <w:r>
        <w:rPr>
          <w:i/>
        </w:rPr>
        <w:lastRenderedPageBreak/>
        <w:t>Теория: Б</w:t>
      </w:r>
      <w:r w:rsidRPr="003C768B">
        <w:rPr>
          <w:i/>
        </w:rPr>
        <w:t>еседа о гармонии цвета</w:t>
      </w:r>
      <w:r>
        <w:rPr>
          <w:i/>
        </w:rPr>
        <w:t>. О</w:t>
      </w:r>
      <w:r w:rsidRPr="003C768B">
        <w:rPr>
          <w:i/>
        </w:rPr>
        <w:t>сновные характеристики цвета, воздействие цветовых сочетаний на человека</w:t>
      </w:r>
      <w:r>
        <w:rPr>
          <w:i/>
        </w:rPr>
        <w:t>. П</w:t>
      </w:r>
      <w:r w:rsidRPr="003C768B">
        <w:rPr>
          <w:i/>
        </w:rPr>
        <w:t>онятие о композиции</w:t>
      </w:r>
      <w:r>
        <w:rPr>
          <w:i/>
        </w:rPr>
        <w:t>.</w:t>
      </w:r>
      <w:r w:rsidRPr="003C768B">
        <w:rPr>
          <w:i/>
        </w:rPr>
        <w:t xml:space="preserve"> </w:t>
      </w:r>
    </w:p>
    <w:p w14:paraId="7F0F5EC6" w14:textId="77777777" w:rsidR="00364502" w:rsidRPr="003C768B" w:rsidRDefault="00364502" w:rsidP="00364502">
      <w:pPr>
        <w:jc w:val="both"/>
        <w:rPr>
          <w:i/>
        </w:rPr>
      </w:pPr>
      <w:r>
        <w:rPr>
          <w:i/>
        </w:rPr>
        <w:t>Практическая работа: Э</w:t>
      </w:r>
      <w:r w:rsidRPr="003C768B">
        <w:rPr>
          <w:i/>
        </w:rPr>
        <w:t>ксперимент по смешиванию цветов, самостоятельное составление композиции</w:t>
      </w:r>
      <w:r>
        <w:rPr>
          <w:i/>
        </w:rPr>
        <w:t>.</w:t>
      </w:r>
    </w:p>
    <w:p w14:paraId="0BB3DF06" w14:textId="77777777" w:rsidR="00364502" w:rsidRPr="008E28F5" w:rsidRDefault="00364502" w:rsidP="00364502">
      <w:pPr>
        <w:jc w:val="both"/>
      </w:pPr>
    </w:p>
    <w:p w14:paraId="0E7F9DDC" w14:textId="77777777" w:rsidR="00364502" w:rsidRPr="008E28F5" w:rsidRDefault="00364502" w:rsidP="00364502">
      <w:pPr>
        <w:jc w:val="both"/>
        <w:rPr>
          <w:b/>
        </w:rPr>
      </w:pPr>
      <w:r w:rsidRPr="008E28F5">
        <w:rPr>
          <w:b/>
        </w:rPr>
        <w:t>3. Работа с бумагой</w:t>
      </w:r>
      <w:r>
        <w:rPr>
          <w:b/>
        </w:rPr>
        <w:t xml:space="preserve"> (56 часов)</w:t>
      </w:r>
    </w:p>
    <w:p w14:paraId="50D7A8A2" w14:textId="77777777" w:rsidR="00364502" w:rsidRDefault="00364502" w:rsidP="00364502">
      <w:pPr>
        <w:jc w:val="both"/>
      </w:pPr>
    </w:p>
    <w:p w14:paraId="7C6D3307" w14:textId="77777777" w:rsidR="00364502" w:rsidRDefault="00364502" w:rsidP="00364502">
      <w:pPr>
        <w:jc w:val="both"/>
      </w:pPr>
      <w:r w:rsidRPr="008E28F5">
        <w:t>3.1.  Бумага и ее история. Разновидности бумаги и свойства листовых материалов. Правила по технике безопасности</w:t>
      </w:r>
      <w:r>
        <w:t>.</w:t>
      </w:r>
    </w:p>
    <w:p w14:paraId="044B8E21" w14:textId="77777777" w:rsidR="00364502" w:rsidRDefault="00364502" w:rsidP="00364502">
      <w:pPr>
        <w:jc w:val="both"/>
        <w:rPr>
          <w:i/>
        </w:rPr>
      </w:pPr>
      <w:r>
        <w:rPr>
          <w:i/>
        </w:rPr>
        <w:t>Теория: Волшебные свойства бумаги. Р</w:t>
      </w:r>
      <w:r w:rsidRPr="0050180E">
        <w:rPr>
          <w:i/>
        </w:rPr>
        <w:t>азнообразие бумаги, ее виды.</w:t>
      </w:r>
    </w:p>
    <w:p w14:paraId="619841C2" w14:textId="77777777" w:rsidR="00364502" w:rsidRPr="0050180E" w:rsidRDefault="00364502" w:rsidP="00364502">
      <w:pPr>
        <w:jc w:val="both"/>
        <w:rPr>
          <w:i/>
        </w:rPr>
      </w:pPr>
      <w:r>
        <w:rPr>
          <w:i/>
        </w:rPr>
        <w:t>Практическая работа: Изготовление альбома «Разновидности бумаги».</w:t>
      </w:r>
    </w:p>
    <w:p w14:paraId="291F8B0A" w14:textId="77777777" w:rsidR="00364502" w:rsidRDefault="00364502" w:rsidP="00364502">
      <w:pPr>
        <w:jc w:val="both"/>
        <w:rPr>
          <w:i/>
        </w:rPr>
      </w:pPr>
    </w:p>
    <w:p w14:paraId="3A25D720" w14:textId="77777777" w:rsidR="00364502" w:rsidRDefault="00364502" w:rsidP="00364502">
      <w:pPr>
        <w:jc w:val="both"/>
      </w:pPr>
      <w:r w:rsidRPr="008E28F5">
        <w:t>3.2.</w:t>
      </w:r>
      <w:r>
        <w:t xml:space="preserve"> </w:t>
      </w:r>
      <w:r w:rsidRPr="008E28F5">
        <w:t>Модульное оригами</w:t>
      </w:r>
    </w:p>
    <w:p w14:paraId="58BAADF5" w14:textId="77777777" w:rsidR="00364502" w:rsidRDefault="00364502" w:rsidP="00364502">
      <w:pPr>
        <w:jc w:val="both"/>
      </w:pPr>
      <w:r>
        <w:t>Цель: формирование интереса к искусству оригами, развитие пространственного воображения, творческих способностей, памяти, внимательности и аккуратности.</w:t>
      </w:r>
    </w:p>
    <w:p w14:paraId="0CB066D9" w14:textId="77777777" w:rsidR="00364502" w:rsidRPr="008E28F5" w:rsidRDefault="00364502" w:rsidP="00364502">
      <w:pPr>
        <w:jc w:val="both"/>
      </w:pPr>
      <w:r>
        <w:t>Содержание:</w:t>
      </w:r>
    </w:p>
    <w:p w14:paraId="66665A50" w14:textId="77777777" w:rsidR="00364502" w:rsidRDefault="00364502" w:rsidP="00364502">
      <w:pPr>
        <w:jc w:val="both"/>
      </w:pPr>
    </w:p>
    <w:p w14:paraId="7FA393D6" w14:textId="77777777" w:rsidR="00364502" w:rsidRDefault="00364502" w:rsidP="00364502">
      <w:pPr>
        <w:jc w:val="both"/>
      </w:pPr>
      <w:r w:rsidRPr="008E28F5">
        <w:t>-</w:t>
      </w:r>
      <w:r>
        <w:t xml:space="preserve"> История развития техники</w:t>
      </w:r>
      <w:r w:rsidRPr="008E28F5">
        <w:t xml:space="preserve"> «модульное оригами»</w:t>
      </w:r>
      <w:r>
        <w:t>. Изготовление модуля.</w:t>
      </w:r>
    </w:p>
    <w:p w14:paraId="416B84B5" w14:textId="77777777" w:rsidR="00364502" w:rsidRPr="00A06B9B" w:rsidRDefault="00364502" w:rsidP="00364502">
      <w:pPr>
        <w:jc w:val="both"/>
        <w:rPr>
          <w:i/>
        </w:rPr>
      </w:pPr>
      <w:r w:rsidRPr="00A06B9B">
        <w:rPr>
          <w:i/>
        </w:rPr>
        <w:t>Теория: Какую бумагу лучше использовать. Инструменты и материалы. Базовая форма модульного оригами «Треугольник». Этапы изготовления модуля.</w:t>
      </w:r>
    </w:p>
    <w:p w14:paraId="54CEF948" w14:textId="77777777" w:rsidR="00364502" w:rsidRPr="00A06B9B" w:rsidRDefault="00364502" w:rsidP="00364502">
      <w:pPr>
        <w:jc w:val="both"/>
        <w:rPr>
          <w:i/>
        </w:rPr>
      </w:pPr>
      <w:r w:rsidRPr="00A06B9B">
        <w:rPr>
          <w:i/>
        </w:rPr>
        <w:t>Практическая работа: Изготовление модулей</w:t>
      </w:r>
      <w:r>
        <w:rPr>
          <w:i/>
        </w:rPr>
        <w:t xml:space="preserve"> по технологической карте.</w:t>
      </w:r>
    </w:p>
    <w:p w14:paraId="233E1DB8" w14:textId="77777777" w:rsidR="00364502" w:rsidRPr="00BD4C94" w:rsidRDefault="00364502" w:rsidP="00364502">
      <w:pPr>
        <w:jc w:val="both"/>
        <w:rPr>
          <w:u w:val="single"/>
        </w:rPr>
      </w:pPr>
    </w:p>
    <w:p w14:paraId="2106D82A" w14:textId="77777777" w:rsidR="00364502" w:rsidRDefault="00364502" w:rsidP="00364502">
      <w:pPr>
        <w:jc w:val="both"/>
      </w:pPr>
      <w:r w:rsidRPr="008E28F5">
        <w:t>- Изготовление тюльпана</w:t>
      </w:r>
    </w:p>
    <w:p w14:paraId="1E9F7F34" w14:textId="77777777" w:rsidR="00364502" w:rsidRDefault="00364502" w:rsidP="00364502">
      <w:pPr>
        <w:jc w:val="both"/>
        <w:rPr>
          <w:i/>
        </w:rPr>
      </w:pPr>
      <w:r w:rsidRPr="00A06B9B">
        <w:rPr>
          <w:i/>
        </w:rPr>
        <w:t xml:space="preserve">Теория: </w:t>
      </w:r>
      <w:r>
        <w:rPr>
          <w:i/>
        </w:rPr>
        <w:t>Беседа о цветке-тюльпане, о его строении, цвете. Чтение сказки - легенды о тюльпанах.</w:t>
      </w:r>
    </w:p>
    <w:p w14:paraId="67DFAD5A" w14:textId="77777777" w:rsidR="00364502" w:rsidRPr="00A06B9B" w:rsidRDefault="00364502" w:rsidP="00364502">
      <w:pPr>
        <w:jc w:val="both"/>
        <w:rPr>
          <w:i/>
        </w:rPr>
      </w:pPr>
      <w:r w:rsidRPr="00A06B9B">
        <w:rPr>
          <w:i/>
        </w:rPr>
        <w:t>Практическая работа: Изготовление модулей</w:t>
      </w:r>
      <w:r>
        <w:rPr>
          <w:i/>
        </w:rPr>
        <w:t xml:space="preserve"> по технологической карте. Изготовление листьев. Сборка цветка.</w:t>
      </w:r>
    </w:p>
    <w:p w14:paraId="0B0A5022" w14:textId="77777777" w:rsidR="00364502" w:rsidRPr="008E28F5" w:rsidRDefault="00364502" w:rsidP="00364502">
      <w:pPr>
        <w:jc w:val="both"/>
      </w:pPr>
    </w:p>
    <w:p w14:paraId="25B0D430" w14:textId="77777777" w:rsidR="00364502" w:rsidRDefault="00364502" w:rsidP="00364502">
      <w:pPr>
        <w:jc w:val="both"/>
      </w:pPr>
      <w:r w:rsidRPr="008E28F5">
        <w:t>- Изготовление котенка</w:t>
      </w:r>
    </w:p>
    <w:p w14:paraId="0BC8F2E2" w14:textId="77777777" w:rsidR="00364502" w:rsidRPr="00AE7ADE" w:rsidRDefault="00364502" w:rsidP="00364502">
      <w:pPr>
        <w:jc w:val="both"/>
        <w:rPr>
          <w:i/>
        </w:rPr>
      </w:pPr>
      <w:r w:rsidRPr="00B77A07">
        <w:rPr>
          <w:i/>
        </w:rPr>
        <w:t xml:space="preserve"> </w:t>
      </w:r>
      <w:r w:rsidRPr="00A06B9B">
        <w:rPr>
          <w:i/>
        </w:rPr>
        <w:t xml:space="preserve">Теория: </w:t>
      </w:r>
      <w:r>
        <w:rPr>
          <w:i/>
        </w:rPr>
        <w:t>Беседа о кошках: «Зачем кошке усы», «Как кошки слышат?»</w:t>
      </w:r>
    </w:p>
    <w:p w14:paraId="371A797B" w14:textId="77777777" w:rsidR="00364502" w:rsidRDefault="00364502" w:rsidP="00364502">
      <w:pPr>
        <w:jc w:val="both"/>
        <w:rPr>
          <w:i/>
        </w:rPr>
      </w:pPr>
      <w:r w:rsidRPr="00A06B9B">
        <w:rPr>
          <w:i/>
        </w:rPr>
        <w:t>Практическая работа: Изготовление модулей</w:t>
      </w:r>
      <w:r>
        <w:rPr>
          <w:i/>
        </w:rPr>
        <w:t>. Сборка.</w:t>
      </w:r>
    </w:p>
    <w:p w14:paraId="0DB33210" w14:textId="77777777" w:rsidR="00364502" w:rsidRPr="00AE7ADE" w:rsidRDefault="00364502" w:rsidP="00364502">
      <w:pPr>
        <w:jc w:val="both"/>
        <w:rPr>
          <w:i/>
        </w:rPr>
      </w:pPr>
    </w:p>
    <w:p w14:paraId="2E944324" w14:textId="77777777" w:rsidR="00364502" w:rsidRDefault="00364502" w:rsidP="00364502">
      <w:pPr>
        <w:jc w:val="both"/>
      </w:pPr>
      <w:r w:rsidRPr="008E28F5">
        <w:t>- Изготовление фоторамки</w:t>
      </w:r>
    </w:p>
    <w:p w14:paraId="08E07FD1" w14:textId="77777777" w:rsidR="00364502" w:rsidRPr="00AE7ADE" w:rsidRDefault="00364502" w:rsidP="00364502">
      <w:pPr>
        <w:jc w:val="both"/>
        <w:rPr>
          <w:i/>
        </w:rPr>
      </w:pPr>
      <w:r w:rsidRPr="00A06B9B">
        <w:rPr>
          <w:i/>
        </w:rPr>
        <w:t xml:space="preserve">Теория: </w:t>
      </w:r>
      <w:r>
        <w:rPr>
          <w:i/>
        </w:rPr>
        <w:t xml:space="preserve">Беседа: «Зачем нужна рамка!». Просмотр презентации «Фоторамки». </w:t>
      </w:r>
    </w:p>
    <w:p w14:paraId="27943032" w14:textId="77777777" w:rsidR="00364502" w:rsidRDefault="00364502" w:rsidP="00364502">
      <w:pPr>
        <w:jc w:val="both"/>
        <w:rPr>
          <w:i/>
        </w:rPr>
      </w:pPr>
      <w:r w:rsidRPr="00A06B9B">
        <w:rPr>
          <w:i/>
        </w:rPr>
        <w:t>Практическая работа: Изготовление модулей</w:t>
      </w:r>
      <w:r>
        <w:rPr>
          <w:i/>
        </w:rPr>
        <w:t>. Изготовление основы и подставки. Сборка фоторамки.</w:t>
      </w:r>
    </w:p>
    <w:p w14:paraId="7B09BBA3" w14:textId="77777777" w:rsidR="00364502" w:rsidRDefault="00364502" w:rsidP="00364502">
      <w:pPr>
        <w:jc w:val="both"/>
      </w:pPr>
    </w:p>
    <w:p w14:paraId="3F705560" w14:textId="77777777" w:rsidR="00364502" w:rsidRDefault="00364502" w:rsidP="00364502">
      <w:pPr>
        <w:jc w:val="both"/>
      </w:pPr>
      <w:r>
        <w:t>- Изготовление пасхального яйца</w:t>
      </w:r>
    </w:p>
    <w:p w14:paraId="538812C6" w14:textId="77777777" w:rsidR="00364502" w:rsidRDefault="00364502" w:rsidP="00364502">
      <w:pPr>
        <w:jc w:val="both"/>
        <w:rPr>
          <w:i/>
        </w:rPr>
      </w:pPr>
      <w:r w:rsidRPr="00A06B9B">
        <w:rPr>
          <w:i/>
        </w:rPr>
        <w:t xml:space="preserve">Теория: </w:t>
      </w:r>
      <w:r>
        <w:rPr>
          <w:i/>
        </w:rPr>
        <w:t>История праздника «Пасха»</w:t>
      </w:r>
    </w:p>
    <w:p w14:paraId="26451A09" w14:textId="77777777" w:rsidR="00364502" w:rsidRDefault="00364502" w:rsidP="00364502">
      <w:pPr>
        <w:jc w:val="both"/>
      </w:pPr>
      <w:r w:rsidRPr="00A06B9B">
        <w:rPr>
          <w:i/>
        </w:rPr>
        <w:t>Практическая работа: Изготовление модулей</w:t>
      </w:r>
      <w:r>
        <w:rPr>
          <w:i/>
        </w:rPr>
        <w:t xml:space="preserve"> для яйца и для подставки. Сборка пасхального яйца.</w:t>
      </w:r>
    </w:p>
    <w:p w14:paraId="44049885" w14:textId="77777777" w:rsidR="00364502" w:rsidRPr="008E28F5" w:rsidRDefault="00364502" w:rsidP="00364502">
      <w:pPr>
        <w:jc w:val="both"/>
      </w:pPr>
    </w:p>
    <w:p w14:paraId="7F5C0A91" w14:textId="77777777" w:rsidR="00364502" w:rsidRDefault="00364502" w:rsidP="00364502">
      <w:pPr>
        <w:jc w:val="both"/>
      </w:pPr>
      <w:r w:rsidRPr="008E28F5">
        <w:t>3.3. Квиллинг</w:t>
      </w:r>
    </w:p>
    <w:p w14:paraId="090E5E3B" w14:textId="77777777" w:rsidR="00364502" w:rsidRDefault="00364502" w:rsidP="00364502">
      <w:pPr>
        <w:jc w:val="both"/>
      </w:pPr>
      <w:r>
        <w:t>Цель: ознакомление выполнению работ в технике «Квиллинг»</w:t>
      </w:r>
    </w:p>
    <w:p w14:paraId="0741B329" w14:textId="77777777" w:rsidR="00364502" w:rsidRPr="008E28F5" w:rsidRDefault="00364502" w:rsidP="00364502">
      <w:pPr>
        <w:jc w:val="both"/>
      </w:pPr>
      <w:r>
        <w:t>Содержание:</w:t>
      </w:r>
    </w:p>
    <w:p w14:paraId="7E82E86F" w14:textId="77777777" w:rsidR="00364502" w:rsidRDefault="00364502" w:rsidP="00364502">
      <w:pPr>
        <w:jc w:val="both"/>
      </w:pPr>
    </w:p>
    <w:p w14:paraId="7F1BE188" w14:textId="77777777" w:rsidR="00364502" w:rsidRDefault="00364502" w:rsidP="00364502">
      <w:pPr>
        <w:jc w:val="both"/>
      </w:pPr>
      <w:r>
        <w:t>-</w:t>
      </w:r>
      <w:r w:rsidRPr="008E28F5">
        <w:t xml:space="preserve"> </w:t>
      </w:r>
      <w:r>
        <w:t xml:space="preserve">История возникновения технологии </w:t>
      </w:r>
      <w:proofErr w:type="spellStart"/>
      <w:r>
        <w:t>бумагокручения</w:t>
      </w:r>
      <w:proofErr w:type="spellEnd"/>
      <w:r>
        <w:t xml:space="preserve"> - квиллинг. Материалы и инструменты. </w:t>
      </w:r>
      <w:r w:rsidRPr="004320A9">
        <w:t>Базовые основы квиллинга. Основные элементы квиллинга</w:t>
      </w:r>
      <w:r>
        <w:t>.</w:t>
      </w:r>
    </w:p>
    <w:p w14:paraId="6BA81E4E" w14:textId="77777777" w:rsidR="00364502" w:rsidRPr="00A33F62" w:rsidRDefault="00364502" w:rsidP="00364502">
      <w:pPr>
        <w:jc w:val="both"/>
        <w:rPr>
          <w:i/>
        </w:rPr>
      </w:pPr>
      <w:r w:rsidRPr="00A33F62">
        <w:rPr>
          <w:i/>
        </w:rPr>
        <w:t>Тео</w:t>
      </w:r>
      <w:r>
        <w:rPr>
          <w:i/>
        </w:rPr>
        <w:t>рия: З</w:t>
      </w:r>
      <w:r w:rsidRPr="00A33F62">
        <w:rPr>
          <w:i/>
        </w:rPr>
        <w:t>накомство с историей возникновения квиллинга, знакомство с необходимыми материалами, использование этого вида искусства в жизни человека.</w:t>
      </w:r>
    </w:p>
    <w:p w14:paraId="2B9F98F0" w14:textId="77777777" w:rsidR="00364502" w:rsidRDefault="00364502" w:rsidP="00364502">
      <w:pPr>
        <w:jc w:val="both"/>
        <w:rPr>
          <w:i/>
        </w:rPr>
      </w:pPr>
      <w:r>
        <w:rPr>
          <w:i/>
        </w:rPr>
        <w:t>Практическая работа: В</w:t>
      </w:r>
      <w:r w:rsidRPr="00A33F62">
        <w:rPr>
          <w:i/>
        </w:rPr>
        <w:t>ырезание полосок для квиллинга. Основные правила работы</w:t>
      </w:r>
      <w:r>
        <w:rPr>
          <w:i/>
        </w:rPr>
        <w:t xml:space="preserve"> с бумагой в технике квиллинг.</w:t>
      </w:r>
    </w:p>
    <w:p w14:paraId="24BAF9BE" w14:textId="77777777" w:rsidR="00364502" w:rsidRPr="00A33F62" w:rsidRDefault="00364502" w:rsidP="00364502">
      <w:pPr>
        <w:jc w:val="both"/>
        <w:rPr>
          <w:i/>
        </w:rPr>
      </w:pPr>
    </w:p>
    <w:p w14:paraId="340BBD99" w14:textId="77777777" w:rsidR="00364502" w:rsidRDefault="00364502" w:rsidP="00364502">
      <w:pPr>
        <w:jc w:val="both"/>
      </w:pPr>
      <w:r>
        <w:lastRenderedPageBreak/>
        <w:t>-</w:t>
      </w:r>
      <w:r w:rsidRPr="008E28F5">
        <w:t xml:space="preserve"> </w:t>
      </w:r>
      <w:r w:rsidRPr="003563FE">
        <w:t>Изготовление простых, несложных цветов</w:t>
      </w:r>
    </w:p>
    <w:p w14:paraId="41756CAD" w14:textId="77777777" w:rsidR="00364502" w:rsidRDefault="00364502" w:rsidP="00364502">
      <w:pPr>
        <w:jc w:val="both"/>
        <w:rPr>
          <w:i/>
        </w:rPr>
      </w:pPr>
      <w:r w:rsidRPr="00A33F62">
        <w:rPr>
          <w:i/>
        </w:rPr>
        <w:t xml:space="preserve">Практическая работа: </w:t>
      </w:r>
      <w:r>
        <w:rPr>
          <w:i/>
        </w:rPr>
        <w:t xml:space="preserve">изготовление цветов из  простых форм - «ролл», «капля», «глаз», «листик», «стрела», </w:t>
      </w:r>
      <w:r w:rsidRPr="00A33F62">
        <w:rPr>
          <w:i/>
        </w:rPr>
        <w:t>выполнение листьев из листа бумаги</w:t>
      </w:r>
      <w:r>
        <w:rPr>
          <w:i/>
        </w:rPr>
        <w:t>.</w:t>
      </w:r>
    </w:p>
    <w:p w14:paraId="50D6F75F" w14:textId="77777777" w:rsidR="00364502" w:rsidRDefault="00364502" w:rsidP="00364502">
      <w:pPr>
        <w:jc w:val="both"/>
        <w:rPr>
          <w:i/>
        </w:rPr>
      </w:pPr>
    </w:p>
    <w:p w14:paraId="61DCDF23" w14:textId="77777777" w:rsidR="00364502" w:rsidRPr="00A62664" w:rsidRDefault="00364502" w:rsidP="00364502">
      <w:pPr>
        <w:jc w:val="both"/>
      </w:pPr>
      <w:r w:rsidRPr="00A62664">
        <w:t>- Бахромчатые цветы</w:t>
      </w:r>
    </w:p>
    <w:p w14:paraId="71692392" w14:textId="77777777" w:rsidR="00364502" w:rsidRDefault="00364502" w:rsidP="00364502">
      <w:pPr>
        <w:jc w:val="both"/>
        <w:rPr>
          <w:i/>
        </w:rPr>
      </w:pPr>
      <w:r>
        <w:rPr>
          <w:i/>
        </w:rPr>
        <w:t>Теория: Техника изготовления, вариации с цветом.</w:t>
      </w:r>
    </w:p>
    <w:p w14:paraId="69867A6B" w14:textId="77777777" w:rsidR="00364502" w:rsidRDefault="00364502" w:rsidP="00364502">
      <w:pPr>
        <w:jc w:val="both"/>
        <w:rPr>
          <w:i/>
        </w:rPr>
      </w:pPr>
      <w:r>
        <w:rPr>
          <w:i/>
        </w:rPr>
        <w:t>Практическая работа: Изготовление бахромчатых цветов.</w:t>
      </w:r>
    </w:p>
    <w:p w14:paraId="671347BD" w14:textId="77777777" w:rsidR="00364502" w:rsidRPr="00A33F62" w:rsidRDefault="00364502" w:rsidP="00364502">
      <w:pPr>
        <w:jc w:val="both"/>
        <w:rPr>
          <w:i/>
        </w:rPr>
      </w:pPr>
    </w:p>
    <w:p w14:paraId="69B41AF0" w14:textId="77777777" w:rsidR="00364502" w:rsidRDefault="00364502" w:rsidP="00364502">
      <w:pPr>
        <w:jc w:val="both"/>
      </w:pPr>
      <w:r>
        <w:t>-</w:t>
      </w:r>
      <w:r w:rsidRPr="008E28F5">
        <w:rPr>
          <w:i/>
        </w:rPr>
        <w:t xml:space="preserve"> </w:t>
      </w:r>
      <w:r>
        <w:t>Изготовление панно «Снегири»</w:t>
      </w:r>
    </w:p>
    <w:p w14:paraId="3D7A5E00" w14:textId="77777777" w:rsidR="00364502" w:rsidRPr="00A33F62" w:rsidRDefault="00364502" w:rsidP="00364502">
      <w:pPr>
        <w:jc w:val="both"/>
        <w:rPr>
          <w:i/>
        </w:rPr>
      </w:pPr>
      <w:r>
        <w:rPr>
          <w:i/>
        </w:rPr>
        <w:t>Теория: Р</w:t>
      </w:r>
      <w:r w:rsidRPr="00A33F62">
        <w:rPr>
          <w:i/>
        </w:rPr>
        <w:t>оль эскиза при изготовлении декоративной композиции, выявление необходимых заготовок</w:t>
      </w:r>
      <w:r>
        <w:rPr>
          <w:i/>
        </w:rPr>
        <w:t>.</w:t>
      </w:r>
    </w:p>
    <w:p w14:paraId="1A7506A9" w14:textId="77777777" w:rsidR="00364502" w:rsidRDefault="00364502" w:rsidP="00364502">
      <w:pPr>
        <w:jc w:val="both"/>
        <w:rPr>
          <w:i/>
        </w:rPr>
      </w:pPr>
      <w:r>
        <w:rPr>
          <w:i/>
        </w:rPr>
        <w:t>Практическая работа: Т</w:t>
      </w:r>
      <w:r w:rsidRPr="00A33F62">
        <w:rPr>
          <w:i/>
        </w:rPr>
        <w:t>ехника выполнения эскиза, накручивание базовых элементов из бумажных полосок</w:t>
      </w:r>
      <w:r>
        <w:rPr>
          <w:i/>
        </w:rPr>
        <w:t xml:space="preserve">. Приклеивание деталей на основу. Оформление панно. </w:t>
      </w:r>
    </w:p>
    <w:p w14:paraId="168D4103" w14:textId="77777777" w:rsidR="00364502" w:rsidRPr="00A33F62" w:rsidRDefault="00364502" w:rsidP="00364502">
      <w:pPr>
        <w:jc w:val="both"/>
        <w:rPr>
          <w:i/>
        </w:rPr>
      </w:pPr>
    </w:p>
    <w:p w14:paraId="4403CBBC" w14:textId="77777777" w:rsidR="00364502" w:rsidRDefault="00364502" w:rsidP="00364502">
      <w:pPr>
        <w:jc w:val="both"/>
        <w:rPr>
          <w:b/>
        </w:rPr>
      </w:pPr>
      <w:r w:rsidRPr="008E28F5">
        <w:rPr>
          <w:b/>
        </w:rPr>
        <w:t>4. Работа с бисером</w:t>
      </w:r>
      <w:r>
        <w:rPr>
          <w:b/>
        </w:rPr>
        <w:t xml:space="preserve"> (48 часов)</w:t>
      </w:r>
    </w:p>
    <w:p w14:paraId="60ABB540" w14:textId="77777777" w:rsidR="00364502" w:rsidRDefault="00364502" w:rsidP="00364502">
      <w:pPr>
        <w:jc w:val="both"/>
      </w:pPr>
      <w:r>
        <w:t>4.1 Бисероплетение</w:t>
      </w:r>
    </w:p>
    <w:p w14:paraId="36553CCE" w14:textId="77777777" w:rsidR="00364502" w:rsidRDefault="00364502" w:rsidP="00364502">
      <w:pPr>
        <w:jc w:val="both"/>
      </w:pPr>
      <w:r>
        <w:t>Цель: формирование интереса к бисероплетению, развитие пространственного воображения, творческих способностей, памяти, внимательности и аккуратности.</w:t>
      </w:r>
    </w:p>
    <w:p w14:paraId="7F0A7B88" w14:textId="77777777" w:rsidR="00364502" w:rsidRPr="008E28F5" w:rsidRDefault="00364502" w:rsidP="00364502">
      <w:pPr>
        <w:jc w:val="both"/>
      </w:pPr>
      <w:r>
        <w:t>Содержание:</w:t>
      </w:r>
    </w:p>
    <w:p w14:paraId="5032024C" w14:textId="77777777" w:rsidR="00364502" w:rsidRDefault="00364502" w:rsidP="00364502">
      <w:pPr>
        <w:tabs>
          <w:tab w:val="left" w:pos="2396"/>
        </w:tabs>
        <w:jc w:val="both"/>
      </w:pPr>
      <w:r>
        <w:tab/>
      </w:r>
    </w:p>
    <w:p w14:paraId="298EFB0C" w14:textId="77777777" w:rsidR="00364502" w:rsidRDefault="00364502" w:rsidP="00364502">
      <w:pPr>
        <w:jc w:val="both"/>
      </w:pPr>
      <w:r>
        <w:t>- История развития бисероплетения. Низание как вид бисерного рукоделия.</w:t>
      </w:r>
    </w:p>
    <w:p w14:paraId="6D41C23D" w14:textId="77777777" w:rsidR="00364502" w:rsidRPr="00E90A67" w:rsidRDefault="00364502" w:rsidP="00364502">
      <w:pPr>
        <w:jc w:val="both"/>
        <w:rPr>
          <w:i/>
        </w:rPr>
      </w:pPr>
      <w:r w:rsidRPr="00E90A67">
        <w:rPr>
          <w:i/>
        </w:rPr>
        <w:t>Теория: История развития бисероплетения. Низание как вид бисерного рукоделия.</w:t>
      </w:r>
    </w:p>
    <w:p w14:paraId="0EC597EC" w14:textId="77777777" w:rsidR="00364502" w:rsidRPr="00E90A67" w:rsidRDefault="00364502" w:rsidP="00364502">
      <w:pPr>
        <w:jc w:val="both"/>
        <w:rPr>
          <w:b/>
          <w:i/>
        </w:rPr>
      </w:pPr>
    </w:p>
    <w:p w14:paraId="4D61F2A7" w14:textId="77777777" w:rsidR="00364502" w:rsidRDefault="00364502" w:rsidP="00364502">
      <w:pPr>
        <w:jc w:val="both"/>
      </w:pPr>
      <w:r w:rsidRPr="00CA1A9E">
        <w:t>- Панно «Незабудки»</w:t>
      </w:r>
      <w:r>
        <w:t xml:space="preserve"> </w:t>
      </w:r>
    </w:p>
    <w:p w14:paraId="41A6DA2B" w14:textId="77777777" w:rsidR="00364502" w:rsidRDefault="00364502" w:rsidP="00364502">
      <w:pPr>
        <w:jc w:val="both"/>
        <w:rPr>
          <w:i/>
        </w:rPr>
      </w:pPr>
      <w:r w:rsidRPr="00F72402">
        <w:rPr>
          <w:i/>
        </w:rPr>
        <w:t>Теория: Знакомство с плоским параллельны</w:t>
      </w:r>
      <w:r>
        <w:rPr>
          <w:i/>
        </w:rPr>
        <w:t xml:space="preserve">м плетением </w:t>
      </w:r>
      <w:r w:rsidRPr="00F72402">
        <w:rPr>
          <w:i/>
        </w:rPr>
        <w:t>с использованием проволоки. Обучение плетению с использованием схемы выполнения работы. Беседы на тему «Способы закрепления и наращивание проволоки»</w:t>
      </w:r>
      <w:r>
        <w:rPr>
          <w:i/>
        </w:rPr>
        <w:t>.</w:t>
      </w:r>
    </w:p>
    <w:p w14:paraId="390C73DF" w14:textId="77777777" w:rsidR="00364502" w:rsidRDefault="00364502" w:rsidP="00364502">
      <w:pPr>
        <w:jc w:val="both"/>
        <w:rPr>
          <w:i/>
        </w:rPr>
      </w:pPr>
      <w:r>
        <w:rPr>
          <w:i/>
        </w:rPr>
        <w:t>Практическая работа: Выполнение цветков (незабудки) в технике плоского параллельного плетения. Подготовка основы декоративного панно: обтягивание картона тканью. Составление панно «Незабудки».</w:t>
      </w:r>
      <w:r w:rsidRPr="00E90A67">
        <w:rPr>
          <w:i/>
        </w:rPr>
        <w:t xml:space="preserve"> </w:t>
      </w:r>
      <w:r>
        <w:rPr>
          <w:i/>
        </w:rPr>
        <w:t>Прикрепление элементов композиции к основе.</w:t>
      </w:r>
    </w:p>
    <w:p w14:paraId="2DC5FA18" w14:textId="77777777" w:rsidR="00364502" w:rsidRPr="00F72402" w:rsidRDefault="00364502" w:rsidP="00364502">
      <w:pPr>
        <w:jc w:val="both"/>
        <w:rPr>
          <w:i/>
        </w:rPr>
      </w:pPr>
    </w:p>
    <w:p w14:paraId="1F183A85" w14:textId="77777777" w:rsidR="00364502" w:rsidRDefault="00364502" w:rsidP="00364502">
      <w:pPr>
        <w:jc w:val="both"/>
      </w:pPr>
      <w:r w:rsidRPr="00CA1A9E">
        <w:t>-</w:t>
      </w:r>
      <w:r>
        <w:t xml:space="preserve"> Панно «Клубника»</w:t>
      </w:r>
    </w:p>
    <w:p w14:paraId="7F89C4F2" w14:textId="77777777" w:rsidR="00364502" w:rsidRDefault="00364502" w:rsidP="00364502">
      <w:pPr>
        <w:jc w:val="both"/>
        <w:rPr>
          <w:i/>
        </w:rPr>
      </w:pPr>
      <w:r w:rsidRPr="00617B97">
        <w:rPr>
          <w:i/>
        </w:rPr>
        <w:t>Теория: Продолжение обучению параллельному плетению. Выполнение работы с опорой на схему плетения. Беседа на тему «Декоративное панно».</w:t>
      </w:r>
    </w:p>
    <w:p w14:paraId="635586CD" w14:textId="77777777" w:rsidR="00364502" w:rsidRPr="00617B97" w:rsidRDefault="00364502" w:rsidP="00364502">
      <w:pPr>
        <w:jc w:val="both"/>
        <w:rPr>
          <w:i/>
        </w:rPr>
      </w:pPr>
      <w:r>
        <w:rPr>
          <w:i/>
        </w:rPr>
        <w:t>Практическая работа: Плетение по схеме. Подготовка основы декоративного панно: обтягивание картона тканью. Составление панно «Клубника». Прикрепление элементов композиции к основе.</w:t>
      </w:r>
    </w:p>
    <w:p w14:paraId="63214F4C" w14:textId="77777777" w:rsidR="00364502" w:rsidRDefault="00364502" w:rsidP="00364502">
      <w:pPr>
        <w:jc w:val="both"/>
      </w:pPr>
    </w:p>
    <w:p w14:paraId="0FEBF4DF" w14:textId="77777777" w:rsidR="00364502" w:rsidRDefault="00364502" w:rsidP="00364502">
      <w:pPr>
        <w:jc w:val="both"/>
      </w:pPr>
      <w:r>
        <w:t xml:space="preserve">- Панно «Аквариум» </w:t>
      </w:r>
    </w:p>
    <w:p w14:paraId="6A1DD5D1" w14:textId="77777777" w:rsidR="00364502" w:rsidRPr="00D13452" w:rsidRDefault="00364502" w:rsidP="00364502">
      <w:pPr>
        <w:jc w:val="both"/>
        <w:rPr>
          <w:i/>
        </w:rPr>
      </w:pPr>
      <w:r w:rsidRPr="00D13452">
        <w:rPr>
          <w:i/>
        </w:rPr>
        <w:t xml:space="preserve"> Теория: Изучение особенностей плоского параллельного плетения. Продолжение выполнения работы с опорой на схему плетения. Беседа на тему: «Панно в интерьере»</w:t>
      </w:r>
      <w:r>
        <w:rPr>
          <w:i/>
        </w:rPr>
        <w:t>.</w:t>
      </w:r>
    </w:p>
    <w:p w14:paraId="15A0A5B8" w14:textId="77777777" w:rsidR="00364502" w:rsidRPr="00D13452" w:rsidRDefault="00364502" w:rsidP="00364502">
      <w:pPr>
        <w:jc w:val="both"/>
        <w:rPr>
          <w:i/>
        </w:rPr>
      </w:pPr>
      <w:r w:rsidRPr="00D13452">
        <w:rPr>
          <w:i/>
        </w:rPr>
        <w:t xml:space="preserve">Практическая работа: </w:t>
      </w:r>
      <w:r>
        <w:rPr>
          <w:i/>
        </w:rPr>
        <w:t>В</w:t>
      </w:r>
      <w:r w:rsidRPr="00D13452">
        <w:rPr>
          <w:i/>
        </w:rPr>
        <w:t>ыполнение золотой рыбки, дельфина, акулы в технике параллельного плетения. Подготовка основы декоративного панно. Составление панно «Аквариум» из выполненных в технике параллельного плетения изделий. Прикрепление элементов композиции к основе.</w:t>
      </w:r>
    </w:p>
    <w:p w14:paraId="4F0241CF" w14:textId="77777777" w:rsidR="00364502" w:rsidRDefault="00364502" w:rsidP="00364502">
      <w:pPr>
        <w:jc w:val="both"/>
      </w:pPr>
    </w:p>
    <w:p w14:paraId="24A3845B" w14:textId="77777777" w:rsidR="00364502" w:rsidRDefault="00364502" w:rsidP="00364502">
      <w:pPr>
        <w:numPr>
          <w:ilvl w:val="1"/>
          <w:numId w:val="6"/>
        </w:numPr>
        <w:ind w:left="0" w:firstLine="0"/>
        <w:jc w:val="both"/>
      </w:pPr>
      <w:r w:rsidRPr="00CA1A9E">
        <w:t>Вышивка</w:t>
      </w:r>
    </w:p>
    <w:p w14:paraId="30196EF3" w14:textId="77777777" w:rsidR="00364502" w:rsidRDefault="00364502" w:rsidP="00364502">
      <w:pPr>
        <w:jc w:val="both"/>
      </w:pPr>
      <w:r>
        <w:t>Цель: формирование интереса к вышиванию бисером.</w:t>
      </w:r>
    </w:p>
    <w:p w14:paraId="5AC23C96" w14:textId="77777777" w:rsidR="00364502" w:rsidRPr="00484A26" w:rsidRDefault="00364502" w:rsidP="00364502">
      <w:pPr>
        <w:tabs>
          <w:tab w:val="num" w:pos="0"/>
        </w:tabs>
        <w:jc w:val="both"/>
        <w:rPr>
          <w:i/>
        </w:rPr>
      </w:pPr>
      <w:r>
        <w:rPr>
          <w:i/>
        </w:rPr>
        <w:t>Теория: Ис</w:t>
      </w:r>
      <w:r w:rsidRPr="00484A26">
        <w:rPr>
          <w:i/>
        </w:rPr>
        <w:t>тория вышивки. Путешествие в мир вышивки.  Материалы и инструменты для вышивки, подготовка к вышиванию</w:t>
      </w:r>
      <w:r>
        <w:rPr>
          <w:i/>
        </w:rPr>
        <w:t>.</w:t>
      </w:r>
    </w:p>
    <w:p w14:paraId="689B3E4D" w14:textId="77777777" w:rsidR="00364502" w:rsidRPr="00484A26" w:rsidRDefault="00364502" w:rsidP="00364502">
      <w:pPr>
        <w:jc w:val="both"/>
        <w:rPr>
          <w:i/>
        </w:rPr>
      </w:pPr>
      <w:r w:rsidRPr="00484A26">
        <w:rPr>
          <w:i/>
        </w:rPr>
        <w:t>Практическая работа: Подготовка к вышиванию. Перевод рисунка для вышивки</w:t>
      </w:r>
      <w:r>
        <w:rPr>
          <w:i/>
        </w:rPr>
        <w:t xml:space="preserve">. </w:t>
      </w:r>
      <w:r w:rsidRPr="00484A26">
        <w:rPr>
          <w:i/>
        </w:rPr>
        <w:t>Вышивка бисером.</w:t>
      </w:r>
    </w:p>
    <w:p w14:paraId="26B1FAD3" w14:textId="77777777" w:rsidR="00364502" w:rsidRPr="00CA1A9E" w:rsidRDefault="00364502" w:rsidP="00364502">
      <w:pPr>
        <w:jc w:val="both"/>
      </w:pPr>
    </w:p>
    <w:p w14:paraId="14F024E1" w14:textId="77777777" w:rsidR="00364502" w:rsidRPr="00CA1A9E" w:rsidRDefault="00364502" w:rsidP="00364502">
      <w:pPr>
        <w:jc w:val="both"/>
        <w:rPr>
          <w:b/>
        </w:rPr>
      </w:pPr>
      <w:r w:rsidRPr="00CA1A9E">
        <w:rPr>
          <w:b/>
        </w:rPr>
        <w:t>5. Праздничная мастерская</w:t>
      </w:r>
      <w:r>
        <w:rPr>
          <w:b/>
        </w:rPr>
        <w:t xml:space="preserve"> (18 часов)</w:t>
      </w:r>
    </w:p>
    <w:p w14:paraId="5BC3965E" w14:textId="77777777" w:rsidR="00364502" w:rsidRDefault="00364502" w:rsidP="00364502">
      <w:pPr>
        <w:jc w:val="both"/>
      </w:pPr>
      <w:r w:rsidRPr="00CA1A9E">
        <w:t>- Изготовлен</w:t>
      </w:r>
      <w:r>
        <w:t>ие открыток к праздникам: день матери, новый год, рождество, день Святого Валентина, 23 Февраля, 8 Марта, день космонавтики, Пасха, день Победы.</w:t>
      </w:r>
    </w:p>
    <w:p w14:paraId="796C6AB0" w14:textId="77777777" w:rsidR="00364502" w:rsidRPr="00A62664" w:rsidRDefault="00364502" w:rsidP="00364502">
      <w:pPr>
        <w:jc w:val="both"/>
        <w:rPr>
          <w:i/>
        </w:rPr>
      </w:pPr>
      <w:r>
        <w:rPr>
          <w:i/>
        </w:rPr>
        <w:t>Теория: И</w:t>
      </w:r>
      <w:r w:rsidRPr="00A62664">
        <w:rPr>
          <w:i/>
        </w:rPr>
        <w:t>стория возникновения праздников</w:t>
      </w:r>
      <w:r>
        <w:rPr>
          <w:i/>
        </w:rPr>
        <w:t>.</w:t>
      </w:r>
    </w:p>
    <w:p w14:paraId="4F45DA46" w14:textId="77777777" w:rsidR="00364502" w:rsidRPr="00A62664" w:rsidRDefault="00364502" w:rsidP="00364502">
      <w:pPr>
        <w:jc w:val="both"/>
        <w:rPr>
          <w:i/>
        </w:rPr>
      </w:pPr>
      <w:r>
        <w:rPr>
          <w:i/>
        </w:rPr>
        <w:t>Практическая работа: И</w:t>
      </w:r>
      <w:r w:rsidRPr="00A62664">
        <w:rPr>
          <w:i/>
        </w:rPr>
        <w:t>зготовление открыток</w:t>
      </w:r>
      <w:r>
        <w:rPr>
          <w:i/>
        </w:rPr>
        <w:t xml:space="preserve"> к праздникам.</w:t>
      </w:r>
    </w:p>
    <w:p w14:paraId="45D37E7B" w14:textId="77777777" w:rsidR="00364502" w:rsidRPr="00CA1A9E" w:rsidRDefault="00364502" w:rsidP="00364502">
      <w:pPr>
        <w:jc w:val="both"/>
      </w:pPr>
    </w:p>
    <w:p w14:paraId="5DA8005C" w14:textId="77777777" w:rsidR="00364502" w:rsidRDefault="00364502" w:rsidP="00364502">
      <w:pPr>
        <w:numPr>
          <w:ilvl w:val="0"/>
          <w:numId w:val="2"/>
        </w:numPr>
        <w:tabs>
          <w:tab w:val="clear" w:pos="1068"/>
          <w:tab w:val="num" w:pos="426"/>
        </w:tabs>
        <w:ind w:left="0" w:firstLine="0"/>
        <w:jc w:val="both"/>
        <w:rPr>
          <w:b/>
        </w:rPr>
      </w:pPr>
      <w:r w:rsidRPr="00CA1A9E">
        <w:rPr>
          <w:b/>
        </w:rPr>
        <w:t>Мероприятия</w:t>
      </w:r>
      <w:r>
        <w:rPr>
          <w:b/>
        </w:rPr>
        <w:t xml:space="preserve"> (8 часов)</w:t>
      </w:r>
    </w:p>
    <w:p w14:paraId="1122B4CC" w14:textId="77777777" w:rsidR="00364502" w:rsidRPr="00484A26" w:rsidRDefault="00364502" w:rsidP="00364502">
      <w:pPr>
        <w:tabs>
          <w:tab w:val="num" w:pos="426"/>
        </w:tabs>
        <w:jc w:val="both"/>
      </w:pPr>
      <w:r w:rsidRPr="00484A26">
        <w:t>- «Посвящение в кружковцы»</w:t>
      </w:r>
    </w:p>
    <w:p w14:paraId="7B7EB4BF" w14:textId="77777777" w:rsidR="00364502" w:rsidRPr="00484A26" w:rsidRDefault="00364502" w:rsidP="00364502">
      <w:pPr>
        <w:tabs>
          <w:tab w:val="num" w:pos="426"/>
        </w:tabs>
        <w:jc w:val="both"/>
      </w:pPr>
      <w:r w:rsidRPr="00484A26">
        <w:t>- «Новогоднее представление»</w:t>
      </w:r>
    </w:p>
    <w:p w14:paraId="46E8FDE5" w14:textId="77777777" w:rsidR="00364502" w:rsidRPr="00484A26" w:rsidRDefault="00364502" w:rsidP="00364502">
      <w:pPr>
        <w:tabs>
          <w:tab w:val="num" w:pos="426"/>
        </w:tabs>
        <w:jc w:val="both"/>
      </w:pPr>
      <w:r w:rsidRPr="00484A26">
        <w:t>- «Мероприятие, посвященное 8 Марта»</w:t>
      </w:r>
    </w:p>
    <w:p w14:paraId="7361136E" w14:textId="77777777" w:rsidR="00364502" w:rsidRPr="00484A26" w:rsidRDefault="00364502" w:rsidP="00364502">
      <w:pPr>
        <w:tabs>
          <w:tab w:val="num" w:pos="426"/>
        </w:tabs>
        <w:jc w:val="both"/>
      </w:pPr>
      <w:r w:rsidRPr="00484A26">
        <w:t>- Прогулка в городской лес</w:t>
      </w:r>
    </w:p>
    <w:p w14:paraId="6E33499C" w14:textId="77777777" w:rsidR="00364502" w:rsidRPr="00484A26" w:rsidRDefault="00364502" w:rsidP="00364502">
      <w:pPr>
        <w:tabs>
          <w:tab w:val="num" w:pos="426"/>
        </w:tabs>
        <w:jc w:val="both"/>
      </w:pPr>
    </w:p>
    <w:p w14:paraId="409BE02E" w14:textId="77777777" w:rsidR="00364502" w:rsidRPr="00CA1A9E" w:rsidRDefault="00364502" w:rsidP="00364502">
      <w:pPr>
        <w:tabs>
          <w:tab w:val="num" w:pos="426"/>
        </w:tabs>
        <w:jc w:val="both"/>
        <w:rPr>
          <w:b/>
        </w:rPr>
      </w:pPr>
      <w:r>
        <w:rPr>
          <w:b/>
        </w:rPr>
        <w:t>7</w:t>
      </w:r>
      <w:r w:rsidRPr="00CA1A9E">
        <w:rPr>
          <w:b/>
        </w:rPr>
        <w:t>. Итоговое занятие</w:t>
      </w:r>
      <w:r>
        <w:rPr>
          <w:b/>
        </w:rPr>
        <w:t xml:space="preserve"> (2 часа)</w:t>
      </w:r>
    </w:p>
    <w:p w14:paraId="36F41DF4" w14:textId="77777777" w:rsidR="00364502" w:rsidRPr="00A62664" w:rsidRDefault="00364502" w:rsidP="00364502">
      <w:pPr>
        <w:jc w:val="both"/>
        <w:rPr>
          <w:i/>
        </w:rPr>
      </w:pPr>
      <w:r w:rsidRPr="00A62664">
        <w:rPr>
          <w:i/>
        </w:rPr>
        <w:t xml:space="preserve">Теория: </w:t>
      </w:r>
      <w:r>
        <w:rPr>
          <w:i/>
        </w:rPr>
        <w:t>Организация выставки работ обучающихся.</w:t>
      </w:r>
    </w:p>
    <w:p w14:paraId="4E2DD9EE" w14:textId="77777777" w:rsidR="00364502" w:rsidRDefault="00364502" w:rsidP="00364502">
      <w:pPr>
        <w:tabs>
          <w:tab w:val="num" w:pos="426"/>
        </w:tabs>
        <w:jc w:val="both"/>
      </w:pPr>
      <w:r w:rsidRPr="00A62664">
        <w:rPr>
          <w:i/>
        </w:rPr>
        <w:t>Практическая работа:</w:t>
      </w:r>
      <w:r>
        <w:rPr>
          <w:i/>
        </w:rPr>
        <w:t xml:space="preserve"> Проверка знаний, умений, навыков обучающихся.</w:t>
      </w:r>
    </w:p>
    <w:p w14:paraId="500E5374" w14:textId="77777777" w:rsidR="00364502" w:rsidRDefault="00364502" w:rsidP="00364502">
      <w:pPr>
        <w:rPr>
          <w:sz w:val="32"/>
          <w:szCs w:val="32"/>
        </w:rPr>
      </w:pPr>
    </w:p>
    <w:p w14:paraId="50A47ABB" w14:textId="77777777" w:rsidR="00364502" w:rsidRPr="008E70D8" w:rsidRDefault="00364502" w:rsidP="00364502">
      <w:pPr>
        <w:jc w:val="center"/>
        <w:rPr>
          <w:b/>
        </w:rPr>
      </w:pPr>
      <w:r w:rsidRPr="008E70D8">
        <w:rPr>
          <w:b/>
        </w:rPr>
        <w:t>Учебно-тематическое планирование</w:t>
      </w:r>
    </w:p>
    <w:p w14:paraId="51053FDC" w14:textId="77777777" w:rsidR="00364502" w:rsidRPr="00850094" w:rsidRDefault="00364502" w:rsidP="00364502">
      <w:pPr>
        <w:jc w:val="center"/>
      </w:pPr>
      <w:r>
        <w:t xml:space="preserve"> (2</w:t>
      </w:r>
      <w:r w:rsidRPr="00CF093F">
        <w:t xml:space="preserve"> г</w:t>
      </w:r>
      <w:r>
        <w:t>од обучения, 216 часов в год, 3</w:t>
      </w:r>
      <w:r w:rsidRPr="00CF093F">
        <w:t xml:space="preserve"> раза в неделю по 2 часа)</w:t>
      </w:r>
    </w:p>
    <w:p w14:paraId="516FB24A" w14:textId="77777777" w:rsidR="00364502" w:rsidRPr="008F5944" w:rsidRDefault="00364502" w:rsidP="00364502">
      <w:pPr>
        <w:jc w:val="center"/>
        <w:rPr>
          <w:sz w:val="16"/>
          <w:szCs w:val="16"/>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508"/>
        <w:gridCol w:w="1188"/>
        <w:gridCol w:w="1218"/>
        <w:gridCol w:w="1413"/>
        <w:gridCol w:w="2468"/>
      </w:tblGrid>
      <w:tr w:rsidR="00364502" w:rsidRPr="00382E0E" w14:paraId="705FC3CF" w14:textId="77777777" w:rsidTr="0008600C">
        <w:tc>
          <w:tcPr>
            <w:tcW w:w="591" w:type="dxa"/>
            <w:vAlign w:val="center"/>
          </w:tcPr>
          <w:p w14:paraId="451792C8" w14:textId="77777777" w:rsidR="00364502" w:rsidRPr="00382E0E" w:rsidRDefault="00364502" w:rsidP="0008600C">
            <w:pPr>
              <w:jc w:val="center"/>
            </w:pPr>
            <w:r w:rsidRPr="00382E0E">
              <w:t>№ п/п</w:t>
            </w:r>
          </w:p>
        </w:tc>
        <w:tc>
          <w:tcPr>
            <w:tcW w:w="3508" w:type="dxa"/>
            <w:vAlign w:val="center"/>
          </w:tcPr>
          <w:p w14:paraId="3466CA97" w14:textId="77777777" w:rsidR="00364502" w:rsidRPr="00382E0E" w:rsidRDefault="00364502" w:rsidP="0008600C">
            <w:pPr>
              <w:jc w:val="center"/>
            </w:pPr>
            <w:r w:rsidRPr="00382E0E">
              <w:t xml:space="preserve">Тема </w:t>
            </w:r>
          </w:p>
        </w:tc>
        <w:tc>
          <w:tcPr>
            <w:tcW w:w="1188" w:type="dxa"/>
            <w:vAlign w:val="center"/>
          </w:tcPr>
          <w:p w14:paraId="6676C4B7" w14:textId="77777777" w:rsidR="00364502" w:rsidRPr="00382E0E" w:rsidRDefault="00364502" w:rsidP="0008600C">
            <w:pPr>
              <w:jc w:val="center"/>
            </w:pPr>
            <w:r w:rsidRPr="00382E0E">
              <w:t>Кол-во часов</w:t>
            </w:r>
          </w:p>
        </w:tc>
        <w:tc>
          <w:tcPr>
            <w:tcW w:w="1218" w:type="dxa"/>
            <w:vAlign w:val="center"/>
          </w:tcPr>
          <w:p w14:paraId="756593B8" w14:textId="77777777" w:rsidR="00364502" w:rsidRPr="00382E0E" w:rsidRDefault="00364502" w:rsidP="0008600C">
            <w:pPr>
              <w:jc w:val="center"/>
            </w:pPr>
            <w:r w:rsidRPr="00382E0E">
              <w:t xml:space="preserve">Теория </w:t>
            </w:r>
          </w:p>
        </w:tc>
        <w:tc>
          <w:tcPr>
            <w:tcW w:w="1413" w:type="dxa"/>
            <w:vAlign w:val="center"/>
          </w:tcPr>
          <w:p w14:paraId="54E0E19E" w14:textId="77777777" w:rsidR="00364502" w:rsidRPr="00382E0E" w:rsidRDefault="00364502" w:rsidP="0008600C">
            <w:pPr>
              <w:jc w:val="center"/>
            </w:pPr>
            <w:r w:rsidRPr="00382E0E">
              <w:t xml:space="preserve">Практика </w:t>
            </w:r>
          </w:p>
        </w:tc>
        <w:tc>
          <w:tcPr>
            <w:tcW w:w="2468" w:type="dxa"/>
            <w:vAlign w:val="center"/>
          </w:tcPr>
          <w:p w14:paraId="523C5A44" w14:textId="77777777" w:rsidR="00364502" w:rsidRPr="00382E0E" w:rsidRDefault="00364502" w:rsidP="0008600C">
            <w:pPr>
              <w:jc w:val="center"/>
            </w:pPr>
            <w:r w:rsidRPr="00A07B67">
              <w:rPr>
                <w:rFonts w:eastAsia="Calibri"/>
              </w:rPr>
              <w:t>Формы аттестации (контроля)</w:t>
            </w:r>
          </w:p>
        </w:tc>
      </w:tr>
      <w:tr w:rsidR="00364502" w:rsidRPr="00382E0E" w14:paraId="4D16BC25" w14:textId="77777777" w:rsidTr="0008600C">
        <w:tc>
          <w:tcPr>
            <w:tcW w:w="591" w:type="dxa"/>
          </w:tcPr>
          <w:p w14:paraId="24E7C5A0" w14:textId="77777777" w:rsidR="00364502" w:rsidRPr="00382E0E" w:rsidRDefault="00364502" w:rsidP="0008600C">
            <w:pPr>
              <w:jc w:val="center"/>
            </w:pPr>
            <w:r w:rsidRPr="00382E0E">
              <w:t>1.</w:t>
            </w:r>
          </w:p>
        </w:tc>
        <w:tc>
          <w:tcPr>
            <w:tcW w:w="3508" w:type="dxa"/>
          </w:tcPr>
          <w:p w14:paraId="6A95547A" w14:textId="77777777" w:rsidR="00364502" w:rsidRPr="00382E0E" w:rsidRDefault="00364502" w:rsidP="0008600C">
            <w:r w:rsidRPr="00382E0E">
              <w:t>Вводное занятие</w:t>
            </w:r>
          </w:p>
        </w:tc>
        <w:tc>
          <w:tcPr>
            <w:tcW w:w="1188" w:type="dxa"/>
          </w:tcPr>
          <w:p w14:paraId="7DD6C5DA" w14:textId="77777777" w:rsidR="00364502" w:rsidRPr="00382E0E" w:rsidRDefault="00364502" w:rsidP="0008600C">
            <w:pPr>
              <w:jc w:val="center"/>
              <w:rPr>
                <w:lang w:val="en-US"/>
              </w:rPr>
            </w:pPr>
            <w:r w:rsidRPr="00382E0E">
              <w:t>2</w:t>
            </w:r>
          </w:p>
        </w:tc>
        <w:tc>
          <w:tcPr>
            <w:tcW w:w="1218" w:type="dxa"/>
          </w:tcPr>
          <w:p w14:paraId="33712DDD" w14:textId="77777777" w:rsidR="00364502" w:rsidRPr="00382E0E" w:rsidRDefault="00364502" w:rsidP="0008600C">
            <w:pPr>
              <w:jc w:val="center"/>
              <w:rPr>
                <w:lang w:val="en-US"/>
              </w:rPr>
            </w:pPr>
            <w:r w:rsidRPr="00382E0E">
              <w:t>1</w:t>
            </w:r>
          </w:p>
        </w:tc>
        <w:tc>
          <w:tcPr>
            <w:tcW w:w="1413" w:type="dxa"/>
          </w:tcPr>
          <w:p w14:paraId="17F93FE5" w14:textId="77777777" w:rsidR="00364502" w:rsidRPr="00382E0E" w:rsidRDefault="00364502" w:rsidP="0008600C">
            <w:pPr>
              <w:jc w:val="center"/>
              <w:rPr>
                <w:lang w:val="en-US"/>
              </w:rPr>
            </w:pPr>
            <w:r w:rsidRPr="00382E0E">
              <w:t>1</w:t>
            </w:r>
          </w:p>
        </w:tc>
        <w:tc>
          <w:tcPr>
            <w:tcW w:w="2468" w:type="dxa"/>
          </w:tcPr>
          <w:p w14:paraId="5014E80B" w14:textId="77777777" w:rsidR="00364502" w:rsidRPr="00382E0E" w:rsidRDefault="00364502" w:rsidP="0008600C">
            <w:r>
              <w:t>Входной контроль: беседа</w:t>
            </w:r>
          </w:p>
        </w:tc>
      </w:tr>
      <w:tr w:rsidR="00364502" w:rsidRPr="00382E0E" w14:paraId="7347F1F0" w14:textId="77777777" w:rsidTr="0008600C">
        <w:trPr>
          <w:trHeight w:val="359"/>
        </w:trPr>
        <w:tc>
          <w:tcPr>
            <w:tcW w:w="591" w:type="dxa"/>
          </w:tcPr>
          <w:p w14:paraId="7C3CC296" w14:textId="77777777" w:rsidR="00364502" w:rsidRPr="00382E0E" w:rsidRDefault="00364502" w:rsidP="0008600C">
            <w:pPr>
              <w:jc w:val="center"/>
            </w:pPr>
            <w:r w:rsidRPr="00382E0E">
              <w:t>2.</w:t>
            </w:r>
          </w:p>
        </w:tc>
        <w:tc>
          <w:tcPr>
            <w:tcW w:w="3508" w:type="dxa"/>
          </w:tcPr>
          <w:p w14:paraId="4201EAF4" w14:textId="77777777" w:rsidR="00364502" w:rsidRPr="00382E0E" w:rsidRDefault="00364502" w:rsidP="0008600C">
            <w:r w:rsidRPr="00382E0E">
              <w:t xml:space="preserve">Работа с бумагой </w:t>
            </w:r>
          </w:p>
        </w:tc>
        <w:tc>
          <w:tcPr>
            <w:tcW w:w="1188" w:type="dxa"/>
            <w:vAlign w:val="center"/>
          </w:tcPr>
          <w:p w14:paraId="5E9F7339" w14:textId="77777777" w:rsidR="00364502" w:rsidRPr="00382E0E" w:rsidRDefault="00364502" w:rsidP="0008600C">
            <w:pPr>
              <w:jc w:val="center"/>
            </w:pPr>
            <w:r w:rsidRPr="00382E0E">
              <w:t>86</w:t>
            </w:r>
          </w:p>
        </w:tc>
        <w:tc>
          <w:tcPr>
            <w:tcW w:w="1218" w:type="dxa"/>
            <w:vAlign w:val="center"/>
          </w:tcPr>
          <w:p w14:paraId="261430B8" w14:textId="77777777" w:rsidR="00364502" w:rsidRPr="00382E0E" w:rsidRDefault="00364502" w:rsidP="0008600C">
            <w:pPr>
              <w:jc w:val="center"/>
            </w:pPr>
            <w:r w:rsidRPr="00382E0E">
              <w:t>14</w:t>
            </w:r>
          </w:p>
        </w:tc>
        <w:tc>
          <w:tcPr>
            <w:tcW w:w="1413" w:type="dxa"/>
            <w:vAlign w:val="center"/>
          </w:tcPr>
          <w:p w14:paraId="6F9DC29B" w14:textId="77777777" w:rsidR="00364502" w:rsidRPr="00382E0E" w:rsidRDefault="00364502" w:rsidP="0008600C">
            <w:pPr>
              <w:jc w:val="center"/>
            </w:pPr>
            <w:r w:rsidRPr="00382E0E">
              <w:t>72</w:t>
            </w:r>
          </w:p>
        </w:tc>
        <w:tc>
          <w:tcPr>
            <w:tcW w:w="2468" w:type="dxa"/>
            <w:vMerge w:val="restart"/>
            <w:vAlign w:val="center"/>
          </w:tcPr>
          <w:p w14:paraId="123FA441" w14:textId="77777777" w:rsidR="00364502" w:rsidRDefault="00364502" w:rsidP="0008600C">
            <w:r>
              <w:t>Текущий контроль:</w:t>
            </w:r>
          </w:p>
          <w:p w14:paraId="2E8D137A" w14:textId="77777777" w:rsidR="00364502" w:rsidRPr="008E52AA" w:rsidRDefault="00364502" w:rsidP="0008600C">
            <w:r>
              <w:t>практическая работа, педагогическое наблюдение</w:t>
            </w:r>
          </w:p>
          <w:p w14:paraId="7530FC32" w14:textId="77777777" w:rsidR="00364502" w:rsidRPr="00382E0E" w:rsidRDefault="00364502" w:rsidP="0008600C"/>
        </w:tc>
      </w:tr>
      <w:tr w:rsidR="00364502" w:rsidRPr="00382E0E" w14:paraId="7490D73E" w14:textId="77777777" w:rsidTr="0008600C">
        <w:trPr>
          <w:trHeight w:val="359"/>
        </w:trPr>
        <w:tc>
          <w:tcPr>
            <w:tcW w:w="591" w:type="dxa"/>
          </w:tcPr>
          <w:p w14:paraId="2A19740F" w14:textId="77777777" w:rsidR="00364502" w:rsidRPr="00382E0E" w:rsidRDefault="00364502" w:rsidP="0008600C">
            <w:pPr>
              <w:jc w:val="center"/>
            </w:pPr>
          </w:p>
        </w:tc>
        <w:tc>
          <w:tcPr>
            <w:tcW w:w="3508" w:type="dxa"/>
          </w:tcPr>
          <w:p w14:paraId="2D861E45" w14:textId="77777777" w:rsidR="00364502" w:rsidRPr="00382E0E" w:rsidRDefault="00364502" w:rsidP="0008600C">
            <w:r w:rsidRPr="00382E0E">
              <w:t>«Модульное оригами»</w:t>
            </w:r>
          </w:p>
        </w:tc>
        <w:tc>
          <w:tcPr>
            <w:tcW w:w="1188" w:type="dxa"/>
            <w:vAlign w:val="center"/>
          </w:tcPr>
          <w:p w14:paraId="0D440719" w14:textId="77777777" w:rsidR="00364502" w:rsidRPr="00382E0E" w:rsidRDefault="00364502" w:rsidP="0008600C">
            <w:pPr>
              <w:jc w:val="center"/>
            </w:pPr>
            <w:r w:rsidRPr="00382E0E">
              <w:t>58</w:t>
            </w:r>
          </w:p>
        </w:tc>
        <w:tc>
          <w:tcPr>
            <w:tcW w:w="1218" w:type="dxa"/>
            <w:vAlign w:val="center"/>
          </w:tcPr>
          <w:p w14:paraId="05D10F3F" w14:textId="77777777" w:rsidR="00364502" w:rsidRPr="00382E0E" w:rsidRDefault="00364502" w:rsidP="0008600C">
            <w:pPr>
              <w:jc w:val="center"/>
            </w:pPr>
            <w:r w:rsidRPr="00382E0E">
              <w:t>10</w:t>
            </w:r>
          </w:p>
        </w:tc>
        <w:tc>
          <w:tcPr>
            <w:tcW w:w="1413" w:type="dxa"/>
            <w:vAlign w:val="center"/>
          </w:tcPr>
          <w:p w14:paraId="40428A1A" w14:textId="77777777" w:rsidR="00364502" w:rsidRPr="00382E0E" w:rsidRDefault="00364502" w:rsidP="0008600C">
            <w:pPr>
              <w:jc w:val="center"/>
            </w:pPr>
            <w:r w:rsidRPr="00382E0E">
              <w:t>48</w:t>
            </w:r>
          </w:p>
        </w:tc>
        <w:tc>
          <w:tcPr>
            <w:tcW w:w="2468" w:type="dxa"/>
            <w:vMerge/>
            <w:vAlign w:val="center"/>
          </w:tcPr>
          <w:p w14:paraId="53B8D359" w14:textId="77777777" w:rsidR="00364502" w:rsidRPr="00382E0E" w:rsidRDefault="00364502" w:rsidP="0008600C"/>
        </w:tc>
      </w:tr>
      <w:tr w:rsidR="00364502" w:rsidRPr="00382E0E" w14:paraId="584F2F36" w14:textId="77777777" w:rsidTr="0008600C">
        <w:trPr>
          <w:trHeight w:val="359"/>
        </w:trPr>
        <w:tc>
          <w:tcPr>
            <w:tcW w:w="591" w:type="dxa"/>
          </w:tcPr>
          <w:p w14:paraId="739E6486" w14:textId="77777777" w:rsidR="00364502" w:rsidRPr="00382E0E" w:rsidRDefault="00364502" w:rsidP="0008600C">
            <w:pPr>
              <w:jc w:val="center"/>
            </w:pPr>
          </w:p>
        </w:tc>
        <w:tc>
          <w:tcPr>
            <w:tcW w:w="3508" w:type="dxa"/>
          </w:tcPr>
          <w:p w14:paraId="1E836463" w14:textId="77777777" w:rsidR="00364502" w:rsidRPr="00382E0E" w:rsidRDefault="00364502" w:rsidP="0008600C">
            <w:r w:rsidRPr="00382E0E">
              <w:t>«Квиллинг»</w:t>
            </w:r>
          </w:p>
        </w:tc>
        <w:tc>
          <w:tcPr>
            <w:tcW w:w="1188" w:type="dxa"/>
            <w:vAlign w:val="center"/>
          </w:tcPr>
          <w:p w14:paraId="31AEFF9C" w14:textId="77777777" w:rsidR="00364502" w:rsidRPr="00382E0E" w:rsidRDefault="00364502" w:rsidP="0008600C">
            <w:pPr>
              <w:jc w:val="center"/>
            </w:pPr>
            <w:r w:rsidRPr="00382E0E">
              <w:t>28</w:t>
            </w:r>
          </w:p>
        </w:tc>
        <w:tc>
          <w:tcPr>
            <w:tcW w:w="1218" w:type="dxa"/>
            <w:vAlign w:val="center"/>
          </w:tcPr>
          <w:p w14:paraId="2190CEC1" w14:textId="77777777" w:rsidR="00364502" w:rsidRPr="00382E0E" w:rsidRDefault="00364502" w:rsidP="0008600C">
            <w:pPr>
              <w:jc w:val="center"/>
            </w:pPr>
            <w:r w:rsidRPr="00382E0E">
              <w:t>4</w:t>
            </w:r>
          </w:p>
        </w:tc>
        <w:tc>
          <w:tcPr>
            <w:tcW w:w="1413" w:type="dxa"/>
            <w:vAlign w:val="center"/>
          </w:tcPr>
          <w:p w14:paraId="4B5875BD" w14:textId="77777777" w:rsidR="00364502" w:rsidRPr="00382E0E" w:rsidRDefault="00364502" w:rsidP="0008600C">
            <w:pPr>
              <w:jc w:val="center"/>
            </w:pPr>
            <w:r w:rsidRPr="00382E0E">
              <w:t>24</w:t>
            </w:r>
          </w:p>
        </w:tc>
        <w:tc>
          <w:tcPr>
            <w:tcW w:w="2468" w:type="dxa"/>
            <w:vMerge/>
            <w:vAlign w:val="center"/>
          </w:tcPr>
          <w:p w14:paraId="1BA9B345" w14:textId="77777777" w:rsidR="00364502" w:rsidRPr="00382E0E" w:rsidRDefault="00364502" w:rsidP="0008600C"/>
        </w:tc>
      </w:tr>
      <w:tr w:rsidR="00364502" w:rsidRPr="00382E0E" w14:paraId="2D8327EE" w14:textId="77777777" w:rsidTr="0008600C">
        <w:tc>
          <w:tcPr>
            <w:tcW w:w="591" w:type="dxa"/>
          </w:tcPr>
          <w:p w14:paraId="70D31FF4" w14:textId="77777777" w:rsidR="00364502" w:rsidRPr="00382E0E" w:rsidRDefault="00364502" w:rsidP="0008600C">
            <w:pPr>
              <w:jc w:val="center"/>
            </w:pPr>
            <w:r w:rsidRPr="00382E0E">
              <w:t>3.</w:t>
            </w:r>
          </w:p>
        </w:tc>
        <w:tc>
          <w:tcPr>
            <w:tcW w:w="3508" w:type="dxa"/>
          </w:tcPr>
          <w:p w14:paraId="6E7DBEB6" w14:textId="77777777" w:rsidR="00364502" w:rsidRPr="00382E0E" w:rsidRDefault="00364502" w:rsidP="0008600C">
            <w:r w:rsidRPr="00382E0E">
              <w:t>«Бисероплетение»</w:t>
            </w:r>
          </w:p>
        </w:tc>
        <w:tc>
          <w:tcPr>
            <w:tcW w:w="1188" w:type="dxa"/>
          </w:tcPr>
          <w:p w14:paraId="690A3BAF" w14:textId="77777777" w:rsidR="00364502" w:rsidRPr="00382E0E" w:rsidRDefault="00364502" w:rsidP="0008600C">
            <w:pPr>
              <w:jc w:val="center"/>
            </w:pPr>
            <w:r w:rsidRPr="00382E0E">
              <w:t>70</w:t>
            </w:r>
          </w:p>
        </w:tc>
        <w:tc>
          <w:tcPr>
            <w:tcW w:w="1218" w:type="dxa"/>
          </w:tcPr>
          <w:p w14:paraId="48A0943F" w14:textId="77777777" w:rsidR="00364502" w:rsidRPr="00382E0E" w:rsidRDefault="00364502" w:rsidP="0008600C">
            <w:pPr>
              <w:jc w:val="center"/>
            </w:pPr>
            <w:r w:rsidRPr="00382E0E">
              <w:t>10</w:t>
            </w:r>
          </w:p>
        </w:tc>
        <w:tc>
          <w:tcPr>
            <w:tcW w:w="1413" w:type="dxa"/>
          </w:tcPr>
          <w:p w14:paraId="53640F66" w14:textId="77777777" w:rsidR="00364502" w:rsidRPr="00382E0E" w:rsidRDefault="00364502" w:rsidP="0008600C">
            <w:pPr>
              <w:jc w:val="center"/>
            </w:pPr>
            <w:r w:rsidRPr="00382E0E">
              <w:t>60</w:t>
            </w:r>
          </w:p>
        </w:tc>
        <w:tc>
          <w:tcPr>
            <w:tcW w:w="2468" w:type="dxa"/>
            <w:vMerge/>
          </w:tcPr>
          <w:p w14:paraId="40AFA614" w14:textId="77777777" w:rsidR="00364502" w:rsidRPr="00382E0E" w:rsidRDefault="00364502" w:rsidP="0008600C">
            <w:pPr>
              <w:jc w:val="center"/>
            </w:pPr>
          </w:p>
        </w:tc>
      </w:tr>
      <w:tr w:rsidR="00364502" w:rsidRPr="00382E0E" w14:paraId="28F025C7" w14:textId="77777777" w:rsidTr="0008600C">
        <w:tc>
          <w:tcPr>
            <w:tcW w:w="591" w:type="dxa"/>
          </w:tcPr>
          <w:p w14:paraId="1B9FA70F" w14:textId="77777777" w:rsidR="00364502" w:rsidRPr="00382E0E" w:rsidRDefault="00364502" w:rsidP="0008600C">
            <w:pPr>
              <w:jc w:val="center"/>
            </w:pPr>
            <w:r w:rsidRPr="00382E0E">
              <w:t>4.</w:t>
            </w:r>
          </w:p>
        </w:tc>
        <w:tc>
          <w:tcPr>
            <w:tcW w:w="3508" w:type="dxa"/>
          </w:tcPr>
          <w:p w14:paraId="56D8BCDF" w14:textId="77777777" w:rsidR="00364502" w:rsidRPr="00382E0E" w:rsidRDefault="00364502" w:rsidP="0008600C">
            <w:r w:rsidRPr="00382E0E">
              <w:t>«Вышивка»</w:t>
            </w:r>
          </w:p>
        </w:tc>
        <w:tc>
          <w:tcPr>
            <w:tcW w:w="1188" w:type="dxa"/>
          </w:tcPr>
          <w:p w14:paraId="53D2895B" w14:textId="77777777" w:rsidR="00364502" w:rsidRPr="00382E0E" w:rsidRDefault="00364502" w:rsidP="0008600C">
            <w:pPr>
              <w:jc w:val="center"/>
            </w:pPr>
            <w:r w:rsidRPr="00382E0E">
              <w:t>28</w:t>
            </w:r>
          </w:p>
        </w:tc>
        <w:tc>
          <w:tcPr>
            <w:tcW w:w="1218" w:type="dxa"/>
          </w:tcPr>
          <w:p w14:paraId="4EEC59CD" w14:textId="77777777" w:rsidR="00364502" w:rsidRPr="00382E0E" w:rsidRDefault="00364502" w:rsidP="0008600C">
            <w:pPr>
              <w:jc w:val="center"/>
            </w:pPr>
            <w:r w:rsidRPr="00382E0E">
              <w:t>8</w:t>
            </w:r>
          </w:p>
        </w:tc>
        <w:tc>
          <w:tcPr>
            <w:tcW w:w="1413" w:type="dxa"/>
          </w:tcPr>
          <w:p w14:paraId="5C3DDCF8" w14:textId="77777777" w:rsidR="00364502" w:rsidRPr="00382E0E" w:rsidRDefault="00364502" w:rsidP="0008600C">
            <w:pPr>
              <w:jc w:val="center"/>
            </w:pPr>
            <w:r w:rsidRPr="00382E0E">
              <w:t>20</w:t>
            </w:r>
          </w:p>
        </w:tc>
        <w:tc>
          <w:tcPr>
            <w:tcW w:w="2468" w:type="dxa"/>
            <w:vMerge/>
          </w:tcPr>
          <w:p w14:paraId="4C530B95" w14:textId="77777777" w:rsidR="00364502" w:rsidRPr="00382E0E" w:rsidRDefault="00364502" w:rsidP="0008600C">
            <w:pPr>
              <w:jc w:val="center"/>
            </w:pPr>
          </w:p>
        </w:tc>
      </w:tr>
      <w:tr w:rsidR="00364502" w:rsidRPr="00382E0E" w14:paraId="61A38D21" w14:textId="77777777" w:rsidTr="0008600C">
        <w:trPr>
          <w:trHeight w:val="160"/>
        </w:trPr>
        <w:tc>
          <w:tcPr>
            <w:tcW w:w="591" w:type="dxa"/>
          </w:tcPr>
          <w:p w14:paraId="1FE6042F" w14:textId="77777777" w:rsidR="00364502" w:rsidRPr="00382E0E" w:rsidRDefault="00364502" w:rsidP="0008600C">
            <w:pPr>
              <w:jc w:val="center"/>
            </w:pPr>
            <w:r w:rsidRPr="00382E0E">
              <w:t>5.</w:t>
            </w:r>
          </w:p>
        </w:tc>
        <w:tc>
          <w:tcPr>
            <w:tcW w:w="3508" w:type="dxa"/>
          </w:tcPr>
          <w:p w14:paraId="563B3E16" w14:textId="77777777" w:rsidR="00364502" w:rsidRPr="00382E0E" w:rsidRDefault="00364502" w:rsidP="0008600C">
            <w:r w:rsidRPr="00382E0E">
              <w:t>Праздничная мастерская</w:t>
            </w:r>
          </w:p>
        </w:tc>
        <w:tc>
          <w:tcPr>
            <w:tcW w:w="1188" w:type="dxa"/>
            <w:vAlign w:val="center"/>
          </w:tcPr>
          <w:p w14:paraId="39C9C8FB" w14:textId="77777777" w:rsidR="00364502" w:rsidRPr="00382E0E" w:rsidRDefault="00364502" w:rsidP="0008600C">
            <w:pPr>
              <w:jc w:val="center"/>
            </w:pPr>
            <w:r w:rsidRPr="00382E0E">
              <w:t>18</w:t>
            </w:r>
          </w:p>
        </w:tc>
        <w:tc>
          <w:tcPr>
            <w:tcW w:w="1218" w:type="dxa"/>
            <w:vAlign w:val="center"/>
          </w:tcPr>
          <w:p w14:paraId="0D3009BF" w14:textId="77777777" w:rsidR="00364502" w:rsidRPr="00382E0E" w:rsidRDefault="00364502" w:rsidP="0008600C">
            <w:pPr>
              <w:jc w:val="center"/>
            </w:pPr>
            <w:r w:rsidRPr="00382E0E">
              <w:t>9</w:t>
            </w:r>
          </w:p>
        </w:tc>
        <w:tc>
          <w:tcPr>
            <w:tcW w:w="1413" w:type="dxa"/>
            <w:vAlign w:val="center"/>
          </w:tcPr>
          <w:p w14:paraId="06F29F95" w14:textId="77777777" w:rsidR="00364502" w:rsidRPr="00382E0E" w:rsidRDefault="00364502" w:rsidP="0008600C">
            <w:pPr>
              <w:jc w:val="center"/>
            </w:pPr>
            <w:r w:rsidRPr="00382E0E">
              <w:t>9</w:t>
            </w:r>
          </w:p>
        </w:tc>
        <w:tc>
          <w:tcPr>
            <w:tcW w:w="2468" w:type="dxa"/>
            <w:vMerge/>
            <w:vAlign w:val="center"/>
          </w:tcPr>
          <w:p w14:paraId="24E0DDA3" w14:textId="77777777" w:rsidR="00364502" w:rsidRPr="00382E0E" w:rsidRDefault="00364502" w:rsidP="0008600C">
            <w:pPr>
              <w:jc w:val="center"/>
            </w:pPr>
          </w:p>
        </w:tc>
      </w:tr>
      <w:tr w:rsidR="00364502" w:rsidRPr="00382E0E" w14:paraId="5E6E252C" w14:textId="77777777" w:rsidTr="0008600C">
        <w:trPr>
          <w:trHeight w:val="160"/>
        </w:trPr>
        <w:tc>
          <w:tcPr>
            <w:tcW w:w="591" w:type="dxa"/>
          </w:tcPr>
          <w:p w14:paraId="5A6A1FCD" w14:textId="77777777" w:rsidR="00364502" w:rsidRPr="00382E0E" w:rsidRDefault="00364502" w:rsidP="0008600C">
            <w:pPr>
              <w:jc w:val="center"/>
            </w:pPr>
            <w:r w:rsidRPr="00382E0E">
              <w:t>6.</w:t>
            </w:r>
          </w:p>
        </w:tc>
        <w:tc>
          <w:tcPr>
            <w:tcW w:w="3508" w:type="dxa"/>
          </w:tcPr>
          <w:p w14:paraId="3452DC22" w14:textId="77777777" w:rsidR="00364502" w:rsidRPr="00382E0E" w:rsidRDefault="00364502" w:rsidP="0008600C">
            <w:r w:rsidRPr="00382E0E">
              <w:t>Мероприятия</w:t>
            </w:r>
          </w:p>
        </w:tc>
        <w:tc>
          <w:tcPr>
            <w:tcW w:w="1188" w:type="dxa"/>
            <w:vAlign w:val="center"/>
          </w:tcPr>
          <w:p w14:paraId="69D3C3F7" w14:textId="77777777" w:rsidR="00364502" w:rsidRPr="00382E0E" w:rsidRDefault="00364502" w:rsidP="0008600C">
            <w:pPr>
              <w:jc w:val="center"/>
            </w:pPr>
            <w:r w:rsidRPr="00382E0E">
              <w:t>10</w:t>
            </w:r>
          </w:p>
        </w:tc>
        <w:tc>
          <w:tcPr>
            <w:tcW w:w="1218" w:type="dxa"/>
            <w:vAlign w:val="center"/>
          </w:tcPr>
          <w:p w14:paraId="7C11BCBC" w14:textId="77777777" w:rsidR="00364502" w:rsidRPr="00382E0E" w:rsidRDefault="00364502" w:rsidP="0008600C">
            <w:pPr>
              <w:jc w:val="center"/>
            </w:pPr>
          </w:p>
        </w:tc>
        <w:tc>
          <w:tcPr>
            <w:tcW w:w="1413" w:type="dxa"/>
            <w:vAlign w:val="center"/>
          </w:tcPr>
          <w:p w14:paraId="4F82689D" w14:textId="77777777" w:rsidR="00364502" w:rsidRPr="00382E0E" w:rsidRDefault="00364502" w:rsidP="0008600C">
            <w:pPr>
              <w:jc w:val="center"/>
            </w:pPr>
            <w:r w:rsidRPr="00382E0E">
              <w:t>10</w:t>
            </w:r>
          </w:p>
        </w:tc>
        <w:tc>
          <w:tcPr>
            <w:tcW w:w="2468" w:type="dxa"/>
            <w:vAlign w:val="center"/>
          </w:tcPr>
          <w:p w14:paraId="58F433AA" w14:textId="77777777" w:rsidR="00364502" w:rsidRDefault="00364502" w:rsidP="0008600C">
            <w:r>
              <w:t>Текущий контроль:</w:t>
            </w:r>
          </w:p>
          <w:p w14:paraId="2B6ED86D" w14:textId="77777777" w:rsidR="00364502" w:rsidRDefault="00364502" w:rsidP="0008600C">
            <w:r>
              <w:t>выставки,</w:t>
            </w:r>
          </w:p>
          <w:p w14:paraId="56719501" w14:textId="77777777" w:rsidR="00364502" w:rsidRPr="00382E0E" w:rsidRDefault="00364502" w:rsidP="0008600C">
            <w:r>
              <w:t>мероприятия, конкурсы</w:t>
            </w:r>
          </w:p>
        </w:tc>
      </w:tr>
      <w:tr w:rsidR="00364502" w:rsidRPr="00382E0E" w14:paraId="0D76BFC0" w14:textId="77777777" w:rsidTr="0008600C">
        <w:tc>
          <w:tcPr>
            <w:tcW w:w="591" w:type="dxa"/>
          </w:tcPr>
          <w:p w14:paraId="4294F2B5" w14:textId="77777777" w:rsidR="00364502" w:rsidRPr="00382E0E" w:rsidRDefault="00364502" w:rsidP="0008600C">
            <w:pPr>
              <w:jc w:val="center"/>
            </w:pPr>
            <w:r w:rsidRPr="00382E0E">
              <w:t>7.</w:t>
            </w:r>
          </w:p>
        </w:tc>
        <w:tc>
          <w:tcPr>
            <w:tcW w:w="3508" w:type="dxa"/>
          </w:tcPr>
          <w:p w14:paraId="672FEEE8" w14:textId="77777777" w:rsidR="00364502" w:rsidRPr="00382E0E" w:rsidRDefault="00364502" w:rsidP="0008600C">
            <w:r w:rsidRPr="00382E0E">
              <w:t>Итоговое занятие</w:t>
            </w:r>
          </w:p>
        </w:tc>
        <w:tc>
          <w:tcPr>
            <w:tcW w:w="1188" w:type="dxa"/>
            <w:vAlign w:val="center"/>
          </w:tcPr>
          <w:p w14:paraId="34ED1C5D" w14:textId="77777777" w:rsidR="00364502" w:rsidRPr="00382E0E" w:rsidRDefault="00364502" w:rsidP="0008600C">
            <w:pPr>
              <w:jc w:val="center"/>
            </w:pPr>
            <w:r w:rsidRPr="00382E0E">
              <w:t>2</w:t>
            </w:r>
          </w:p>
        </w:tc>
        <w:tc>
          <w:tcPr>
            <w:tcW w:w="1218" w:type="dxa"/>
            <w:vAlign w:val="center"/>
          </w:tcPr>
          <w:p w14:paraId="0765ECB6" w14:textId="77777777" w:rsidR="00364502" w:rsidRPr="00382E0E" w:rsidRDefault="00364502" w:rsidP="0008600C">
            <w:pPr>
              <w:jc w:val="center"/>
            </w:pPr>
            <w:r>
              <w:t>1</w:t>
            </w:r>
          </w:p>
        </w:tc>
        <w:tc>
          <w:tcPr>
            <w:tcW w:w="1413" w:type="dxa"/>
            <w:vAlign w:val="center"/>
          </w:tcPr>
          <w:p w14:paraId="6C36BC2F" w14:textId="77777777" w:rsidR="00364502" w:rsidRPr="00382E0E" w:rsidRDefault="00364502" w:rsidP="0008600C">
            <w:pPr>
              <w:jc w:val="center"/>
            </w:pPr>
            <w:r>
              <w:t>1</w:t>
            </w:r>
          </w:p>
        </w:tc>
        <w:tc>
          <w:tcPr>
            <w:tcW w:w="2468" w:type="dxa"/>
            <w:vAlign w:val="center"/>
          </w:tcPr>
          <w:p w14:paraId="0ADE4E83" w14:textId="77777777" w:rsidR="00364502" w:rsidRPr="00382E0E" w:rsidRDefault="00364502" w:rsidP="0008600C">
            <w:r>
              <w:t>Показ детских достижений (выставка)</w:t>
            </w:r>
          </w:p>
        </w:tc>
      </w:tr>
      <w:tr w:rsidR="00364502" w:rsidRPr="00382E0E" w14:paraId="41DCE394" w14:textId="77777777" w:rsidTr="0008600C">
        <w:tc>
          <w:tcPr>
            <w:tcW w:w="591" w:type="dxa"/>
          </w:tcPr>
          <w:p w14:paraId="1FA6D928" w14:textId="77777777" w:rsidR="00364502" w:rsidRPr="00382E0E" w:rsidRDefault="00364502" w:rsidP="0008600C">
            <w:pPr>
              <w:jc w:val="center"/>
            </w:pPr>
          </w:p>
        </w:tc>
        <w:tc>
          <w:tcPr>
            <w:tcW w:w="3508" w:type="dxa"/>
          </w:tcPr>
          <w:p w14:paraId="5EE5940B" w14:textId="77777777" w:rsidR="00364502" w:rsidRPr="00382E0E" w:rsidRDefault="00364502" w:rsidP="0008600C">
            <w:pPr>
              <w:jc w:val="center"/>
            </w:pPr>
            <w:r w:rsidRPr="00382E0E">
              <w:t>Итого:</w:t>
            </w:r>
          </w:p>
        </w:tc>
        <w:tc>
          <w:tcPr>
            <w:tcW w:w="1188" w:type="dxa"/>
            <w:vAlign w:val="center"/>
          </w:tcPr>
          <w:p w14:paraId="286D52E6" w14:textId="77777777" w:rsidR="00364502" w:rsidRPr="00382E0E" w:rsidRDefault="00364502" w:rsidP="0008600C">
            <w:pPr>
              <w:jc w:val="center"/>
            </w:pPr>
            <w:r w:rsidRPr="00382E0E">
              <w:t>216ч</w:t>
            </w:r>
          </w:p>
        </w:tc>
        <w:tc>
          <w:tcPr>
            <w:tcW w:w="1218" w:type="dxa"/>
            <w:vAlign w:val="center"/>
          </w:tcPr>
          <w:p w14:paraId="0512006C" w14:textId="77777777" w:rsidR="00364502" w:rsidRPr="00382E0E" w:rsidRDefault="00364502" w:rsidP="0008600C">
            <w:pPr>
              <w:jc w:val="center"/>
            </w:pPr>
            <w:r>
              <w:t>43</w:t>
            </w:r>
            <w:r w:rsidRPr="00382E0E">
              <w:t xml:space="preserve">ч </w:t>
            </w:r>
          </w:p>
        </w:tc>
        <w:tc>
          <w:tcPr>
            <w:tcW w:w="1413" w:type="dxa"/>
            <w:vAlign w:val="center"/>
          </w:tcPr>
          <w:p w14:paraId="1EA6F1EC" w14:textId="77777777" w:rsidR="00364502" w:rsidRPr="00382E0E" w:rsidRDefault="00364502" w:rsidP="0008600C">
            <w:pPr>
              <w:jc w:val="center"/>
            </w:pPr>
            <w:r>
              <w:t>173</w:t>
            </w:r>
            <w:r w:rsidRPr="00382E0E">
              <w:t>ч</w:t>
            </w:r>
          </w:p>
        </w:tc>
        <w:tc>
          <w:tcPr>
            <w:tcW w:w="2468" w:type="dxa"/>
            <w:vAlign w:val="center"/>
          </w:tcPr>
          <w:p w14:paraId="059BB78A" w14:textId="77777777" w:rsidR="00364502" w:rsidRPr="00382E0E" w:rsidRDefault="00364502" w:rsidP="0008600C">
            <w:pPr>
              <w:jc w:val="center"/>
            </w:pPr>
          </w:p>
        </w:tc>
      </w:tr>
    </w:tbl>
    <w:p w14:paraId="52137251" w14:textId="77777777" w:rsidR="00364502" w:rsidRDefault="00364502" w:rsidP="00364502">
      <w:pPr>
        <w:rPr>
          <w:sz w:val="32"/>
          <w:szCs w:val="32"/>
        </w:rPr>
      </w:pPr>
    </w:p>
    <w:p w14:paraId="4F156730" w14:textId="77777777" w:rsidR="00364502" w:rsidRPr="008E70D8" w:rsidRDefault="00364502" w:rsidP="00364502">
      <w:pPr>
        <w:jc w:val="center"/>
        <w:rPr>
          <w:b/>
        </w:rPr>
      </w:pPr>
      <w:r w:rsidRPr="008E70D8">
        <w:rPr>
          <w:b/>
        </w:rPr>
        <w:t>Календарно-тематический план программы 2-го года обучения</w:t>
      </w:r>
    </w:p>
    <w:p w14:paraId="03248D82" w14:textId="77777777" w:rsidR="00364502" w:rsidRDefault="00364502" w:rsidP="00364502">
      <w:pPr>
        <w:rPr>
          <w:sz w:val="32"/>
          <w:szCs w:val="3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36"/>
        <w:gridCol w:w="7967"/>
        <w:gridCol w:w="992"/>
      </w:tblGrid>
      <w:tr w:rsidR="00364502" w:rsidRPr="00D1168C" w14:paraId="36CE568C" w14:textId="77777777" w:rsidTr="0008600C">
        <w:trPr>
          <w:trHeight w:val="640"/>
        </w:trPr>
        <w:tc>
          <w:tcPr>
            <w:tcW w:w="1178" w:type="dxa"/>
          </w:tcPr>
          <w:p w14:paraId="2C556B60" w14:textId="77777777" w:rsidR="00364502" w:rsidRPr="008B475F" w:rsidRDefault="00364502" w:rsidP="0008600C">
            <w:pPr>
              <w:jc w:val="center"/>
              <w:rPr>
                <w:b/>
              </w:rPr>
            </w:pPr>
            <w:r w:rsidRPr="008B475F">
              <w:rPr>
                <w:b/>
              </w:rPr>
              <w:t>Месяц</w:t>
            </w:r>
          </w:p>
        </w:tc>
        <w:tc>
          <w:tcPr>
            <w:tcW w:w="636" w:type="dxa"/>
          </w:tcPr>
          <w:p w14:paraId="64050FBA" w14:textId="77777777" w:rsidR="00364502" w:rsidRPr="008B475F" w:rsidRDefault="00364502" w:rsidP="0008600C">
            <w:pPr>
              <w:jc w:val="center"/>
              <w:rPr>
                <w:b/>
              </w:rPr>
            </w:pPr>
            <w:r w:rsidRPr="008B475F">
              <w:rPr>
                <w:b/>
              </w:rPr>
              <w:t>№</w:t>
            </w:r>
          </w:p>
          <w:p w14:paraId="313938D9" w14:textId="77777777" w:rsidR="00364502" w:rsidRPr="008B475F" w:rsidRDefault="00364502" w:rsidP="0008600C">
            <w:pPr>
              <w:jc w:val="center"/>
              <w:rPr>
                <w:b/>
              </w:rPr>
            </w:pPr>
            <w:r w:rsidRPr="008B475F">
              <w:rPr>
                <w:b/>
              </w:rPr>
              <w:t>п</w:t>
            </w:r>
            <w:r w:rsidRPr="008B475F">
              <w:rPr>
                <w:b/>
                <w:lang w:val="en-US"/>
              </w:rPr>
              <w:t>/</w:t>
            </w:r>
            <w:r w:rsidRPr="008B475F">
              <w:rPr>
                <w:b/>
              </w:rPr>
              <w:t>п</w:t>
            </w:r>
          </w:p>
        </w:tc>
        <w:tc>
          <w:tcPr>
            <w:tcW w:w="7967" w:type="dxa"/>
          </w:tcPr>
          <w:p w14:paraId="7B46B458" w14:textId="77777777" w:rsidR="00364502" w:rsidRPr="008B475F" w:rsidRDefault="00364502" w:rsidP="0008600C">
            <w:pPr>
              <w:jc w:val="center"/>
              <w:rPr>
                <w:b/>
              </w:rPr>
            </w:pPr>
          </w:p>
          <w:p w14:paraId="62819A2A" w14:textId="77777777" w:rsidR="00364502" w:rsidRPr="008B475F" w:rsidRDefault="00364502" w:rsidP="0008600C">
            <w:pPr>
              <w:jc w:val="center"/>
              <w:rPr>
                <w:b/>
              </w:rPr>
            </w:pPr>
            <w:r w:rsidRPr="008B475F">
              <w:rPr>
                <w:b/>
              </w:rPr>
              <w:t>Раздел, тема</w:t>
            </w:r>
          </w:p>
        </w:tc>
        <w:tc>
          <w:tcPr>
            <w:tcW w:w="992" w:type="dxa"/>
          </w:tcPr>
          <w:p w14:paraId="21042363" w14:textId="77777777" w:rsidR="00364502" w:rsidRPr="008B475F" w:rsidRDefault="00364502" w:rsidP="0008600C">
            <w:pPr>
              <w:jc w:val="center"/>
              <w:rPr>
                <w:b/>
              </w:rPr>
            </w:pPr>
            <w:r w:rsidRPr="008B475F">
              <w:rPr>
                <w:b/>
              </w:rPr>
              <w:t>Кол-во часов</w:t>
            </w:r>
          </w:p>
        </w:tc>
      </w:tr>
      <w:tr w:rsidR="00364502" w:rsidRPr="00D1168C" w14:paraId="7D4892E3" w14:textId="77777777" w:rsidTr="0008600C">
        <w:trPr>
          <w:trHeight w:val="47"/>
        </w:trPr>
        <w:tc>
          <w:tcPr>
            <w:tcW w:w="1178" w:type="dxa"/>
            <w:vMerge w:val="restart"/>
          </w:tcPr>
          <w:p w14:paraId="24DAFA93" w14:textId="77777777" w:rsidR="00364502" w:rsidRPr="00D1168C" w:rsidRDefault="00364502" w:rsidP="0008600C">
            <w:r>
              <w:t>Сентябрь</w:t>
            </w:r>
          </w:p>
        </w:tc>
        <w:tc>
          <w:tcPr>
            <w:tcW w:w="636" w:type="dxa"/>
          </w:tcPr>
          <w:p w14:paraId="7FCB9857" w14:textId="77777777" w:rsidR="00364502" w:rsidRPr="00D1168C" w:rsidRDefault="00364502" w:rsidP="0008600C">
            <w:r>
              <w:t>1</w:t>
            </w:r>
          </w:p>
        </w:tc>
        <w:tc>
          <w:tcPr>
            <w:tcW w:w="7967" w:type="dxa"/>
          </w:tcPr>
          <w:p w14:paraId="40A031A0" w14:textId="77777777" w:rsidR="00364502" w:rsidRPr="001464A8" w:rsidRDefault="00364502" w:rsidP="0008600C">
            <w:r w:rsidRPr="001464A8">
              <w:t>Вводное занятие</w:t>
            </w:r>
          </w:p>
        </w:tc>
        <w:tc>
          <w:tcPr>
            <w:tcW w:w="992" w:type="dxa"/>
          </w:tcPr>
          <w:p w14:paraId="5C9C8FE1" w14:textId="77777777" w:rsidR="00364502" w:rsidRPr="00D1168C" w:rsidRDefault="00364502" w:rsidP="0008600C">
            <w:pPr>
              <w:jc w:val="center"/>
            </w:pPr>
            <w:r w:rsidRPr="00D1168C">
              <w:t>2</w:t>
            </w:r>
          </w:p>
        </w:tc>
      </w:tr>
      <w:tr w:rsidR="00364502" w:rsidRPr="00D1168C" w14:paraId="48E500C4" w14:textId="77777777" w:rsidTr="0008600C">
        <w:trPr>
          <w:trHeight w:val="224"/>
        </w:trPr>
        <w:tc>
          <w:tcPr>
            <w:tcW w:w="1178" w:type="dxa"/>
            <w:vMerge/>
          </w:tcPr>
          <w:p w14:paraId="6437FABC" w14:textId="77777777" w:rsidR="00364502" w:rsidRPr="00D1168C" w:rsidRDefault="00364502" w:rsidP="0008600C"/>
        </w:tc>
        <w:tc>
          <w:tcPr>
            <w:tcW w:w="636" w:type="dxa"/>
          </w:tcPr>
          <w:p w14:paraId="529AEA45" w14:textId="77777777" w:rsidR="00364502" w:rsidRPr="00D1168C" w:rsidRDefault="00364502" w:rsidP="0008600C">
            <w:r>
              <w:t>2.1</w:t>
            </w:r>
          </w:p>
        </w:tc>
        <w:tc>
          <w:tcPr>
            <w:tcW w:w="7967" w:type="dxa"/>
          </w:tcPr>
          <w:p w14:paraId="1C1A2918" w14:textId="77777777" w:rsidR="00364502" w:rsidRPr="008A63F8" w:rsidRDefault="00364502" w:rsidP="0008600C">
            <w:pPr>
              <w:rPr>
                <w:u w:val="single"/>
              </w:rPr>
            </w:pPr>
            <w:r w:rsidRPr="008A63F8">
              <w:rPr>
                <w:u w:val="single"/>
              </w:rPr>
              <w:t>«Модульное оригами»</w:t>
            </w:r>
          </w:p>
          <w:p w14:paraId="32A730E5" w14:textId="77777777" w:rsidR="00364502" w:rsidRPr="009A2FBB" w:rsidRDefault="00364502" w:rsidP="0008600C">
            <w:pPr>
              <w:rPr>
                <w:i/>
              </w:rPr>
            </w:pPr>
            <w:r w:rsidRPr="009A2FBB">
              <w:rPr>
                <w:i/>
              </w:rPr>
              <w:t>Изготовление панно «Ромашки»</w:t>
            </w:r>
            <w:r>
              <w:rPr>
                <w:i/>
              </w:rPr>
              <w:t>.</w:t>
            </w:r>
          </w:p>
          <w:p w14:paraId="530B9D5A" w14:textId="77777777" w:rsidR="00364502" w:rsidRPr="001464A8" w:rsidRDefault="00364502" w:rsidP="0008600C">
            <w:r w:rsidRPr="009A2FBB">
              <w:t>Изготовление модулей для ромашки</w:t>
            </w:r>
          </w:p>
        </w:tc>
        <w:tc>
          <w:tcPr>
            <w:tcW w:w="992" w:type="dxa"/>
          </w:tcPr>
          <w:p w14:paraId="7FA06F91" w14:textId="77777777" w:rsidR="00364502" w:rsidRPr="00D1168C" w:rsidRDefault="00364502" w:rsidP="0008600C">
            <w:pPr>
              <w:jc w:val="center"/>
            </w:pPr>
            <w:r w:rsidRPr="00D1168C">
              <w:t>2</w:t>
            </w:r>
          </w:p>
        </w:tc>
      </w:tr>
      <w:tr w:rsidR="00364502" w:rsidRPr="00D1168C" w14:paraId="21A14DAE" w14:textId="77777777" w:rsidTr="0008600C">
        <w:trPr>
          <w:trHeight w:val="47"/>
        </w:trPr>
        <w:tc>
          <w:tcPr>
            <w:tcW w:w="1178" w:type="dxa"/>
            <w:vMerge/>
          </w:tcPr>
          <w:p w14:paraId="145B390C" w14:textId="77777777" w:rsidR="00364502" w:rsidRPr="00D1168C" w:rsidRDefault="00364502" w:rsidP="0008600C"/>
        </w:tc>
        <w:tc>
          <w:tcPr>
            <w:tcW w:w="636" w:type="dxa"/>
          </w:tcPr>
          <w:p w14:paraId="0AA82CAC" w14:textId="77777777" w:rsidR="00364502" w:rsidRPr="00D1168C" w:rsidRDefault="00364502" w:rsidP="0008600C">
            <w:r>
              <w:t>2.1</w:t>
            </w:r>
          </w:p>
        </w:tc>
        <w:tc>
          <w:tcPr>
            <w:tcW w:w="7967" w:type="dxa"/>
          </w:tcPr>
          <w:p w14:paraId="70C67582" w14:textId="77777777" w:rsidR="00364502" w:rsidRPr="001464A8" w:rsidRDefault="00364502" w:rsidP="0008600C">
            <w:r w:rsidRPr="009A2FBB">
              <w:t>Изготовление модулей для ромашки</w:t>
            </w:r>
          </w:p>
        </w:tc>
        <w:tc>
          <w:tcPr>
            <w:tcW w:w="992" w:type="dxa"/>
          </w:tcPr>
          <w:p w14:paraId="0896F0D2" w14:textId="77777777" w:rsidR="00364502" w:rsidRPr="00D1168C" w:rsidRDefault="00364502" w:rsidP="0008600C">
            <w:pPr>
              <w:jc w:val="center"/>
            </w:pPr>
            <w:r w:rsidRPr="00D1168C">
              <w:t>2</w:t>
            </w:r>
          </w:p>
        </w:tc>
      </w:tr>
      <w:tr w:rsidR="00364502" w:rsidRPr="00D1168C" w14:paraId="7740B71E" w14:textId="77777777" w:rsidTr="0008600C">
        <w:trPr>
          <w:trHeight w:val="63"/>
        </w:trPr>
        <w:tc>
          <w:tcPr>
            <w:tcW w:w="1178" w:type="dxa"/>
            <w:vMerge/>
          </w:tcPr>
          <w:p w14:paraId="442DD830" w14:textId="77777777" w:rsidR="00364502" w:rsidRPr="00D1168C" w:rsidRDefault="00364502" w:rsidP="0008600C"/>
        </w:tc>
        <w:tc>
          <w:tcPr>
            <w:tcW w:w="636" w:type="dxa"/>
          </w:tcPr>
          <w:p w14:paraId="2DCB8A52" w14:textId="77777777" w:rsidR="00364502" w:rsidRPr="00D1168C" w:rsidRDefault="00364502" w:rsidP="0008600C">
            <w:r>
              <w:t>2.1</w:t>
            </w:r>
          </w:p>
        </w:tc>
        <w:tc>
          <w:tcPr>
            <w:tcW w:w="7967" w:type="dxa"/>
          </w:tcPr>
          <w:p w14:paraId="7486404E" w14:textId="77777777" w:rsidR="00364502" w:rsidRPr="001464A8" w:rsidRDefault="00364502" w:rsidP="0008600C">
            <w:r w:rsidRPr="009A2FBB">
              <w:t>Изготовление модулей для ромашки</w:t>
            </w:r>
          </w:p>
        </w:tc>
        <w:tc>
          <w:tcPr>
            <w:tcW w:w="992" w:type="dxa"/>
          </w:tcPr>
          <w:p w14:paraId="5D5DEC57" w14:textId="77777777" w:rsidR="00364502" w:rsidRPr="00D1168C" w:rsidRDefault="00364502" w:rsidP="0008600C">
            <w:pPr>
              <w:jc w:val="center"/>
            </w:pPr>
            <w:r w:rsidRPr="00D1168C">
              <w:t>2</w:t>
            </w:r>
          </w:p>
        </w:tc>
      </w:tr>
      <w:tr w:rsidR="00364502" w:rsidRPr="00D1168C" w14:paraId="6F9C4033" w14:textId="77777777" w:rsidTr="0008600C">
        <w:trPr>
          <w:trHeight w:val="161"/>
        </w:trPr>
        <w:tc>
          <w:tcPr>
            <w:tcW w:w="1178" w:type="dxa"/>
            <w:vMerge/>
          </w:tcPr>
          <w:p w14:paraId="08BE0139" w14:textId="77777777" w:rsidR="00364502" w:rsidRPr="00D1168C" w:rsidRDefault="00364502" w:rsidP="0008600C"/>
        </w:tc>
        <w:tc>
          <w:tcPr>
            <w:tcW w:w="636" w:type="dxa"/>
          </w:tcPr>
          <w:p w14:paraId="7C419CFA" w14:textId="77777777" w:rsidR="00364502" w:rsidRPr="00D1168C" w:rsidRDefault="00364502" w:rsidP="0008600C">
            <w:r>
              <w:t>2.1</w:t>
            </w:r>
          </w:p>
        </w:tc>
        <w:tc>
          <w:tcPr>
            <w:tcW w:w="7967" w:type="dxa"/>
          </w:tcPr>
          <w:p w14:paraId="7C3028A4" w14:textId="77777777" w:rsidR="00364502" w:rsidRPr="001464A8" w:rsidRDefault="00364502" w:rsidP="0008600C">
            <w:r>
              <w:t>Сборка ромашек из модулей</w:t>
            </w:r>
          </w:p>
        </w:tc>
        <w:tc>
          <w:tcPr>
            <w:tcW w:w="992" w:type="dxa"/>
          </w:tcPr>
          <w:p w14:paraId="5E94054D" w14:textId="77777777" w:rsidR="00364502" w:rsidRPr="00D1168C" w:rsidRDefault="00364502" w:rsidP="0008600C">
            <w:pPr>
              <w:jc w:val="center"/>
            </w:pPr>
            <w:r>
              <w:t>2</w:t>
            </w:r>
          </w:p>
        </w:tc>
      </w:tr>
      <w:tr w:rsidR="00364502" w:rsidRPr="00D1168C" w14:paraId="2071F3C1" w14:textId="77777777" w:rsidTr="0008600C">
        <w:trPr>
          <w:trHeight w:val="161"/>
        </w:trPr>
        <w:tc>
          <w:tcPr>
            <w:tcW w:w="1178" w:type="dxa"/>
            <w:vMerge/>
          </w:tcPr>
          <w:p w14:paraId="5857CD93" w14:textId="77777777" w:rsidR="00364502" w:rsidRPr="00D1168C" w:rsidRDefault="00364502" w:rsidP="0008600C"/>
        </w:tc>
        <w:tc>
          <w:tcPr>
            <w:tcW w:w="636" w:type="dxa"/>
          </w:tcPr>
          <w:p w14:paraId="3B7673B8" w14:textId="77777777" w:rsidR="00364502" w:rsidRPr="00D1168C" w:rsidRDefault="00364502" w:rsidP="0008600C">
            <w:r>
              <w:t>2.1</w:t>
            </w:r>
          </w:p>
        </w:tc>
        <w:tc>
          <w:tcPr>
            <w:tcW w:w="7967" w:type="dxa"/>
          </w:tcPr>
          <w:p w14:paraId="4A422239" w14:textId="77777777" w:rsidR="00364502" w:rsidRPr="001464A8" w:rsidRDefault="00364502" w:rsidP="0008600C">
            <w:r w:rsidRPr="009A2FBB">
              <w:t>Изготовление модулей для бабочки</w:t>
            </w:r>
          </w:p>
        </w:tc>
        <w:tc>
          <w:tcPr>
            <w:tcW w:w="992" w:type="dxa"/>
          </w:tcPr>
          <w:p w14:paraId="6627D061" w14:textId="77777777" w:rsidR="00364502" w:rsidRDefault="00364502" w:rsidP="0008600C">
            <w:pPr>
              <w:jc w:val="center"/>
            </w:pPr>
            <w:r>
              <w:t>2</w:t>
            </w:r>
          </w:p>
        </w:tc>
      </w:tr>
      <w:tr w:rsidR="00364502" w:rsidRPr="00D1168C" w14:paraId="6C8D08AD" w14:textId="77777777" w:rsidTr="0008600C">
        <w:trPr>
          <w:trHeight w:val="161"/>
        </w:trPr>
        <w:tc>
          <w:tcPr>
            <w:tcW w:w="1178" w:type="dxa"/>
            <w:vMerge/>
          </w:tcPr>
          <w:p w14:paraId="4EA0F6C6" w14:textId="77777777" w:rsidR="00364502" w:rsidRPr="00D1168C" w:rsidRDefault="00364502" w:rsidP="0008600C"/>
        </w:tc>
        <w:tc>
          <w:tcPr>
            <w:tcW w:w="636" w:type="dxa"/>
          </w:tcPr>
          <w:p w14:paraId="1027E499" w14:textId="77777777" w:rsidR="00364502" w:rsidRDefault="00364502" w:rsidP="0008600C">
            <w:r>
              <w:t>2.1</w:t>
            </w:r>
          </w:p>
        </w:tc>
        <w:tc>
          <w:tcPr>
            <w:tcW w:w="7967" w:type="dxa"/>
          </w:tcPr>
          <w:p w14:paraId="65796CD0" w14:textId="77777777" w:rsidR="00364502" w:rsidRPr="001464A8" w:rsidRDefault="00364502" w:rsidP="0008600C">
            <w:r w:rsidRPr="009A2FBB">
              <w:t>Изготовление модулей для бабочки</w:t>
            </w:r>
          </w:p>
        </w:tc>
        <w:tc>
          <w:tcPr>
            <w:tcW w:w="992" w:type="dxa"/>
          </w:tcPr>
          <w:p w14:paraId="7E506058" w14:textId="77777777" w:rsidR="00364502" w:rsidRDefault="00364502" w:rsidP="0008600C">
            <w:pPr>
              <w:jc w:val="center"/>
            </w:pPr>
            <w:r>
              <w:t>2</w:t>
            </w:r>
          </w:p>
        </w:tc>
      </w:tr>
      <w:tr w:rsidR="00364502" w:rsidRPr="00D1168C" w14:paraId="4DFDAC8F" w14:textId="77777777" w:rsidTr="0008600C">
        <w:trPr>
          <w:trHeight w:val="161"/>
        </w:trPr>
        <w:tc>
          <w:tcPr>
            <w:tcW w:w="1178" w:type="dxa"/>
            <w:vMerge/>
          </w:tcPr>
          <w:p w14:paraId="7992C6A9" w14:textId="77777777" w:rsidR="00364502" w:rsidRPr="00D1168C" w:rsidRDefault="00364502" w:rsidP="0008600C"/>
        </w:tc>
        <w:tc>
          <w:tcPr>
            <w:tcW w:w="636" w:type="dxa"/>
          </w:tcPr>
          <w:p w14:paraId="0EDC3E4E" w14:textId="77777777" w:rsidR="00364502" w:rsidRDefault="00364502" w:rsidP="0008600C">
            <w:r>
              <w:t>2.1</w:t>
            </w:r>
          </w:p>
        </w:tc>
        <w:tc>
          <w:tcPr>
            <w:tcW w:w="7967" w:type="dxa"/>
          </w:tcPr>
          <w:p w14:paraId="324EE205" w14:textId="77777777" w:rsidR="00364502" w:rsidRPr="001464A8" w:rsidRDefault="00364502" w:rsidP="0008600C">
            <w:r>
              <w:t xml:space="preserve">Сборка </w:t>
            </w:r>
            <w:r w:rsidRPr="009A2FBB">
              <w:t>бабочки</w:t>
            </w:r>
            <w:r>
              <w:t xml:space="preserve"> из модулей</w:t>
            </w:r>
          </w:p>
        </w:tc>
        <w:tc>
          <w:tcPr>
            <w:tcW w:w="992" w:type="dxa"/>
          </w:tcPr>
          <w:p w14:paraId="1741AFB0" w14:textId="77777777" w:rsidR="00364502" w:rsidRDefault="00364502" w:rsidP="0008600C">
            <w:pPr>
              <w:jc w:val="center"/>
            </w:pPr>
            <w:r>
              <w:t>2</w:t>
            </w:r>
          </w:p>
        </w:tc>
      </w:tr>
      <w:tr w:rsidR="00364502" w:rsidRPr="00D1168C" w14:paraId="0E324B78" w14:textId="77777777" w:rsidTr="0008600C">
        <w:trPr>
          <w:trHeight w:val="161"/>
        </w:trPr>
        <w:tc>
          <w:tcPr>
            <w:tcW w:w="1178" w:type="dxa"/>
            <w:vMerge/>
          </w:tcPr>
          <w:p w14:paraId="17D1B794" w14:textId="77777777" w:rsidR="00364502" w:rsidRPr="00D1168C" w:rsidRDefault="00364502" w:rsidP="0008600C"/>
        </w:tc>
        <w:tc>
          <w:tcPr>
            <w:tcW w:w="636" w:type="dxa"/>
          </w:tcPr>
          <w:p w14:paraId="637C6322" w14:textId="77777777" w:rsidR="00364502" w:rsidRDefault="00364502" w:rsidP="0008600C">
            <w:r>
              <w:t>2.1</w:t>
            </w:r>
          </w:p>
        </w:tc>
        <w:tc>
          <w:tcPr>
            <w:tcW w:w="7967" w:type="dxa"/>
          </w:tcPr>
          <w:p w14:paraId="35F3FC4C" w14:textId="77777777" w:rsidR="00364502" w:rsidRPr="001464A8" w:rsidRDefault="00364502" w:rsidP="0008600C">
            <w:pPr>
              <w:rPr>
                <w:color w:val="000000"/>
                <w:shd w:val="clear" w:color="auto" w:fill="FFFFFF"/>
              </w:rPr>
            </w:pPr>
            <w:r w:rsidRPr="009A2FBB">
              <w:t>Приклеивание деталей панно к основе</w:t>
            </w:r>
          </w:p>
        </w:tc>
        <w:tc>
          <w:tcPr>
            <w:tcW w:w="992" w:type="dxa"/>
          </w:tcPr>
          <w:p w14:paraId="6C22CD7E" w14:textId="77777777" w:rsidR="00364502" w:rsidRDefault="00364502" w:rsidP="0008600C">
            <w:pPr>
              <w:jc w:val="center"/>
            </w:pPr>
            <w:r>
              <w:t>2</w:t>
            </w:r>
          </w:p>
        </w:tc>
      </w:tr>
      <w:tr w:rsidR="00364502" w:rsidRPr="00D1168C" w14:paraId="6EC3AAAF" w14:textId="77777777" w:rsidTr="0008600C">
        <w:trPr>
          <w:trHeight w:val="161"/>
        </w:trPr>
        <w:tc>
          <w:tcPr>
            <w:tcW w:w="1178" w:type="dxa"/>
            <w:vMerge/>
          </w:tcPr>
          <w:p w14:paraId="3A85F543" w14:textId="77777777" w:rsidR="00364502" w:rsidRPr="00D1168C" w:rsidRDefault="00364502" w:rsidP="0008600C"/>
        </w:tc>
        <w:tc>
          <w:tcPr>
            <w:tcW w:w="636" w:type="dxa"/>
          </w:tcPr>
          <w:p w14:paraId="401EEDCC" w14:textId="77777777" w:rsidR="00364502" w:rsidRDefault="00364502" w:rsidP="0008600C">
            <w:r>
              <w:t>2.2</w:t>
            </w:r>
          </w:p>
        </w:tc>
        <w:tc>
          <w:tcPr>
            <w:tcW w:w="7967" w:type="dxa"/>
          </w:tcPr>
          <w:p w14:paraId="7D957882" w14:textId="77777777" w:rsidR="00364502" w:rsidRPr="009A2FBB" w:rsidRDefault="00364502" w:rsidP="0008600C">
            <w:pPr>
              <w:rPr>
                <w:i/>
              </w:rPr>
            </w:pPr>
            <w:r w:rsidRPr="009A2FBB">
              <w:rPr>
                <w:i/>
              </w:rPr>
              <w:t>Изготовление панно «Солнышко»</w:t>
            </w:r>
            <w:r>
              <w:rPr>
                <w:i/>
              </w:rPr>
              <w:t>.</w:t>
            </w:r>
          </w:p>
          <w:p w14:paraId="6A3D056A" w14:textId="77777777" w:rsidR="00364502" w:rsidRPr="001464A8" w:rsidRDefault="00364502" w:rsidP="0008600C">
            <w:pPr>
              <w:rPr>
                <w:color w:val="000000"/>
                <w:shd w:val="clear" w:color="auto" w:fill="FFFFFF"/>
              </w:rPr>
            </w:pPr>
            <w:r w:rsidRPr="009A2FBB">
              <w:t>Изготовление модулей</w:t>
            </w:r>
          </w:p>
        </w:tc>
        <w:tc>
          <w:tcPr>
            <w:tcW w:w="992" w:type="dxa"/>
          </w:tcPr>
          <w:p w14:paraId="4205ACD1" w14:textId="77777777" w:rsidR="00364502" w:rsidRDefault="00364502" w:rsidP="0008600C">
            <w:pPr>
              <w:jc w:val="center"/>
            </w:pPr>
            <w:r>
              <w:t>2</w:t>
            </w:r>
          </w:p>
        </w:tc>
      </w:tr>
      <w:tr w:rsidR="00364502" w:rsidRPr="00D1168C" w14:paraId="6DCAB702" w14:textId="77777777" w:rsidTr="0008600C">
        <w:trPr>
          <w:trHeight w:val="161"/>
        </w:trPr>
        <w:tc>
          <w:tcPr>
            <w:tcW w:w="1178" w:type="dxa"/>
            <w:vMerge/>
          </w:tcPr>
          <w:p w14:paraId="6377F6D4" w14:textId="77777777" w:rsidR="00364502" w:rsidRPr="00D1168C" w:rsidRDefault="00364502" w:rsidP="0008600C"/>
        </w:tc>
        <w:tc>
          <w:tcPr>
            <w:tcW w:w="636" w:type="dxa"/>
          </w:tcPr>
          <w:p w14:paraId="0C451B94" w14:textId="77777777" w:rsidR="00364502" w:rsidRDefault="00364502" w:rsidP="0008600C">
            <w:r>
              <w:t>2.2</w:t>
            </w:r>
          </w:p>
        </w:tc>
        <w:tc>
          <w:tcPr>
            <w:tcW w:w="7967" w:type="dxa"/>
          </w:tcPr>
          <w:p w14:paraId="523FBA35" w14:textId="77777777" w:rsidR="00364502" w:rsidRPr="001464A8" w:rsidRDefault="00364502" w:rsidP="0008600C">
            <w:r w:rsidRPr="009A2FBB">
              <w:t>Изготовление модулей</w:t>
            </w:r>
          </w:p>
        </w:tc>
        <w:tc>
          <w:tcPr>
            <w:tcW w:w="992" w:type="dxa"/>
          </w:tcPr>
          <w:p w14:paraId="71D75AFE" w14:textId="77777777" w:rsidR="00364502" w:rsidRDefault="00364502" w:rsidP="0008600C">
            <w:pPr>
              <w:jc w:val="center"/>
            </w:pPr>
            <w:r>
              <w:t>2</w:t>
            </w:r>
          </w:p>
        </w:tc>
      </w:tr>
      <w:tr w:rsidR="00364502" w:rsidRPr="00D1168C" w14:paraId="5D3F9A34" w14:textId="77777777" w:rsidTr="0008600C">
        <w:trPr>
          <w:trHeight w:val="161"/>
        </w:trPr>
        <w:tc>
          <w:tcPr>
            <w:tcW w:w="1178" w:type="dxa"/>
            <w:vMerge/>
          </w:tcPr>
          <w:p w14:paraId="14DBC7EF" w14:textId="77777777" w:rsidR="00364502" w:rsidRPr="00D1168C" w:rsidRDefault="00364502" w:rsidP="0008600C"/>
        </w:tc>
        <w:tc>
          <w:tcPr>
            <w:tcW w:w="636" w:type="dxa"/>
          </w:tcPr>
          <w:p w14:paraId="4E91C735" w14:textId="77777777" w:rsidR="00364502" w:rsidRDefault="00364502" w:rsidP="0008600C">
            <w:r>
              <w:t>2.2</w:t>
            </w:r>
          </w:p>
        </w:tc>
        <w:tc>
          <w:tcPr>
            <w:tcW w:w="7967" w:type="dxa"/>
          </w:tcPr>
          <w:p w14:paraId="49941C9D" w14:textId="77777777" w:rsidR="00364502" w:rsidRPr="001464A8" w:rsidRDefault="00364502" w:rsidP="0008600C">
            <w:r w:rsidRPr="009A2FBB">
              <w:t>Изготовление модулей</w:t>
            </w:r>
            <w:r>
              <w:t>. Сборка модулей</w:t>
            </w:r>
          </w:p>
        </w:tc>
        <w:tc>
          <w:tcPr>
            <w:tcW w:w="992" w:type="dxa"/>
          </w:tcPr>
          <w:p w14:paraId="521A7D23" w14:textId="77777777" w:rsidR="00364502" w:rsidRDefault="00364502" w:rsidP="0008600C">
            <w:pPr>
              <w:jc w:val="center"/>
            </w:pPr>
            <w:r>
              <w:t>2</w:t>
            </w:r>
          </w:p>
        </w:tc>
      </w:tr>
      <w:tr w:rsidR="00364502" w:rsidRPr="00D1168C" w14:paraId="58C7FD9D" w14:textId="77777777" w:rsidTr="0008600C">
        <w:trPr>
          <w:trHeight w:val="47"/>
        </w:trPr>
        <w:tc>
          <w:tcPr>
            <w:tcW w:w="1178" w:type="dxa"/>
            <w:vMerge/>
          </w:tcPr>
          <w:p w14:paraId="6C0BABB5" w14:textId="77777777" w:rsidR="00364502" w:rsidRPr="00D1168C" w:rsidRDefault="00364502" w:rsidP="0008600C"/>
        </w:tc>
        <w:tc>
          <w:tcPr>
            <w:tcW w:w="636" w:type="dxa"/>
          </w:tcPr>
          <w:p w14:paraId="16C73166" w14:textId="77777777" w:rsidR="00364502" w:rsidRPr="00D1168C" w:rsidRDefault="00364502" w:rsidP="0008600C"/>
        </w:tc>
        <w:tc>
          <w:tcPr>
            <w:tcW w:w="7967" w:type="dxa"/>
          </w:tcPr>
          <w:p w14:paraId="72BEC63B" w14:textId="77777777" w:rsidR="00364502" w:rsidRPr="005A249D" w:rsidRDefault="00364502" w:rsidP="0008600C">
            <w:pPr>
              <w:jc w:val="right"/>
              <w:rPr>
                <w:b/>
              </w:rPr>
            </w:pPr>
            <w:r w:rsidRPr="005A249D">
              <w:rPr>
                <w:b/>
              </w:rPr>
              <w:t>Итого:</w:t>
            </w:r>
          </w:p>
        </w:tc>
        <w:tc>
          <w:tcPr>
            <w:tcW w:w="992" w:type="dxa"/>
          </w:tcPr>
          <w:p w14:paraId="1BC7BDC5" w14:textId="77777777" w:rsidR="00364502" w:rsidRPr="008B475F" w:rsidRDefault="00364502" w:rsidP="0008600C">
            <w:pPr>
              <w:jc w:val="center"/>
              <w:rPr>
                <w:b/>
              </w:rPr>
            </w:pPr>
            <w:r w:rsidRPr="008B475F">
              <w:rPr>
                <w:b/>
              </w:rPr>
              <w:t>24</w:t>
            </w:r>
          </w:p>
        </w:tc>
      </w:tr>
      <w:tr w:rsidR="00364502" w:rsidRPr="00D1168C" w14:paraId="59E27AC2" w14:textId="77777777" w:rsidTr="0008600C">
        <w:trPr>
          <w:trHeight w:val="305"/>
        </w:trPr>
        <w:tc>
          <w:tcPr>
            <w:tcW w:w="1178" w:type="dxa"/>
            <w:vMerge w:val="restart"/>
          </w:tcPr>
          <w:p w14:paraId="0B596214" w14:textId="77777777" w:rsidR="00364502" w:rsidRPr="00D1168C" w:rsidRDefault="00364502" w:rsidP="0008600C">
            <w:r w:rsidRPr="00D1168C">
              <w:t>Октябрь</w:t>
            </w:r>
          </w:p>
        </w:tc>
        <w:tc>
          <w:tcPr>
            <w:tcW w:w="636" w:type="dxa"/>
          </w:tcPr>
          <w:p w14:paraId="7F145E45" w14:textId="77777777" w:rsidR="00364502" w:rsidRPr="00D1168C" w:rsidRDefault="00364502" w:rsidP="0008600C">
            <w:r>
              <w:t>6</w:t>
            </w:r>
          </w:p>
        </w:tc>
        <w:tc>
          <w:tcPr>
            <w:tcW w:w="7967" w:type="dxa"/>
          </w:tcPr>
          <w:p w14:paraId="4B71886F" w14:textId="77777777" w:rsidR="00364502" w:rsidRPr="009A2FBB" w:rsidRDefault="00364502" w:rsidP="0008600C">
            <w:r w:rsidRPr="009A2FBB">
              <w:t>Прогулка в городской парк</w:t>
            </w:r>
          </w:p>
        </w:tc>
        <w:tc>
          <w:tcPr>
            <w:tcW w:w="992" w:type="dxa"/>
          </w:tcPr>
          <w:p w14:paraId="5D8BDE78" w14:textId="77777777" w:rsidR="00364502" w:rsidRPr="00D1168C" w:rsidRDefault="00364502" w:rsidP="0008600C">
            <w:pPr>
              <w:jc w:val="center"/>
            </w:pPr>
            <w:r w:rsidRPr="00D1168C">
              <w:t>2</w:t>
            </w:r>
          </w:p>
        </w:tc>
      </w:tr>
      <w:tr w:rsidR="00364502" w:rsidRPr="00D1168C" w14:paraId="6F8772FE" w14:textId="77777777" w:rsidTr="0008600C">
        <w:trPr>
          <w:trHeight w:val="94"/>
        </w:trPr>
        <w:tc>
          <w:tcPr>
            <w:tcW w:w="1178" w:type="dxa"/>
            <w:vMerge/>
          </w:tcPr>
          <w:p w14:paraId="608C4429" w14:textId="77777777" w:rsidR="00364502" w:rsidRPr="00D1168C" w:rsidRDefault="00364502" w:rsidP="0008600C"/>
        </w:tc>
        <w:tc>
          <w:tcPr>
            <w:tcW w:w="636" w:type="dxa"/>
          </w:tcPr>
          <w:p w14:paraId="001FB104" w14:textId="77777777" w:rsidR="00364502" w:rsidRPr="00D1168C" w:rsidRDefault="00364502" w:rsidP="0008600C">
            <w:r>
              <w:t>5.1</w:t>
            </w:r>
          </w:p>
        </w:tc>
        <w:tc>
          <w:tcPr>
            <w:tcW w:w="7967" w:type="dxa"/>
          </w:tcPr>
          <w:p w14:paraId="5AD68AF1" w14:textId="77777777" w:rsidR="00364502" w:rsidRPr="009A2FBB" w:rsidRDefault="00364502" w:rsidP="0008600C">
            <w:r w:rsidRPr="009A2FBB">
              <w:t>Изготовление открытки ко дню Учителя</w:t>
            </w:r>
          </w:p>
        </w:tc>
        <w:tc>
          <w:tcPr>
            <w:tcW w:w="992" w:type="dxa"/>
          </w:tcPr>
          <w:p w14:paraId="739D2AFF" w14:textId="77777777" w:rsidR="00364502" w:rsidRPr="00D1168C" w:rsidRDefault="00364502" w:rsidP="0008600C">
            <w:pPr>
              <w:jc w:val="center"/>
            </w:pPr>
            <w:r w:rsidRPr="00D1168C">
              <w:t>2</w:t>
            </w:r>
          </w:p>
        </w:tc>
      </w:tr>
      <w:tr w:rsidR="00364502" w:rsidRPr="00D1168C" w14:paraId="0CA6F358" w14:textId="77777777" w:rsidTr="0008600C">
        <w:trPr>
          <w:trHeight w:val="94"/>
        </w:trPr>
        <w:tc>
          <w:tcPr>
            <w:tcW w:w="1178" w:type="dxa"/>
            <w:vMerge/>
          </w:tcPr>
          <w:p w14:paraId="3A536BF1" w14:textId="77777777" w:rsidR="00364502" w:rsidRPr="00D1168C" w:rsidRDefault="00364502" w:rsidP="0008600C"/>
        </w:tc>
        <w:tc>
          <w:tcPr>
            <w:tcW w:w="636" w:type="dxa"/>
          </w:tcPr>
          <w:p w14:paraId="2D60C528" w14:textId="77777777" w:rsidR="00364502" w:rsidRPr="00D1168C" w:rsidRDefault="00364502" w:rsidP="0008600C">
            <w:r>
              <w:t>2.3</w:t>
            </w:r>
          </w:p>
        </w:tc>
        <w:tc>
          <w:tcPr>
            <w:tcW w:w="7967" w:type="dxa"/>
          </w:tcPr>
          <w:p w14:paraId="747869BE" w14:textId="77777777" w:rsidR="00364502" w:rsidRDefault="00364502" w:rsidP="0008600C">
            <w:pPr>
              <w:rPr>
                <w:i/>
              </w:rPr>
            </w:pPr>
            <w:r w:rsidRPr="00AE2E6B">
              <w:rPr>
                <w:i/>
              </w:rPr>
              <w:t>Изготовление поделки «Торт»</w:t>
            </w:r>
            <w:r>
              <w:rPr>
                <w:i/>
              </w:rPr>
              <w:t>.</w:t>
            </w:r>
          </w:p>
          <w:p w14:paraId="4A7D9289" w14:textId="77777777" w:rsidR="00364502" w:rsidRPr="009A2FBB" w:rsidRDefault="00364502" w:rsidP="0008600C">
            <w:pPr>
              <w:rPr>
                <w:i/>
              </w:rPr>
            </w:pPr>
            <w:r w:rsidRPr="00D1168C">
              <w:t>Изготовление модулей</w:t>
            </w:r>
            <w:r>
              <w:t xml:space="preserve"> для поделки «Торт»</w:t>
            </w:r>
          </w:p>
        </w:tc>
        <w:tc>
          <w:tcPr>
            <w:tcW w:w="992" w:type="dxa"/>
          </w:tcPr>
          <w:p w14:paraId="4E6B7CFE" w14:textId="77777777" w:rsidR="00364502" w:rsidRPr="00D1168C" w:rsidRDefault="00364502" w:rsidP="0008600C">
            <w:pPr>
              <w:jc w:val="center"/>
            </w:pPr>
            <w:r w:rsidRPr="00D1168C">
              <w:t>2</w:t>
            </w:r>
          </w:p>
        </w:tc>
      </w:tr>
      <w:tr w:rsidR="00364502" w:rsidRPr="00D1168C" w14:paraId="5E996E50" w14:textId="77777777" w:rsidTr="0008600C">
        <w:trPr>
          <w:trHeight w:val="171"/>
        </w:trPr>
        <w:tc>
          <w:tcPr>
            <w:tcW w:w="1178" w:type="dxa"/>
            <w:vMerge/>
          </w:tcPr>
          <w:p w14:paraId="7BD22CFD" w14:textId="77777777" w:rsidR="00364502" w:rsidRPr="00D1168C" w:rsidRDefault="00364502" w:rsidP="0008600C"/>
        </w:tc>
        <w:tc>
          <w:tcPr>
            <w:tcW w:w="636" w:type="dxa"/>
          </w:tcPr>
          <w:p w14:paraId="4914E4B0" w14:textId="77777777" w:rsidR="00364502" w:rsidRPr="00D1168C" w:rsidRDefault="00364502" w:rsidP="0008600C">
            <w:r>
              <w:t>2.3</w:t>
            </w:r>
          </w:p>
        </w:tc>
        <w:tc>
          <w:tcPr>
            <w:tcW w:w="7967" w:type="dxa"/>
          </w:tcPr>
          <w:p w14:paraId="41961AAA" w14:textId="77777777" w:rsidR="00364502" w:rsidRPr="009A2FBB" w:rsidRDefault="00364502" w:rsidP="0008600C">
            <w:r w:rsidRPr="00D1168C">
              <w:t xml:space="preserve">Изготовление </w:t>
            </w:r>
            <w:r>
              <w:t xml:space="preserve"> модулей для поделки «Торт»</w:t>
            </w:r>
          </w:p>
        </w:tc>
        <w:tc>
          <w:tcPr>
            <w:tcW w:w="992" w:type="dxa"/>
          </w:tcPr>
          <w:p w14:paraId="3689C6B9" w14:textId="77777777" w:rsidR="00364502" w:rsidRPr="00D1168C" w:rsidRDefault="00364502" w:rsidP="0008600C">
            <w:pPr>
              <w:jc w:val="center"/>
            </w:pPr>
            <w:r w:rsidRPr="00D1168C">
              <w:t>2</w:t>
            </w:r>
          </w:p>
        </w:tc>
      </w:tr>
      <w:tr w:rsidR="00364502" w:rsidRPr="00D1168C" w14:paraId="3A87E681" w14:textId="77777777" w:rsidTr="0008600C">
        <w:trPr>
          <w:trHeight w:val="66"/>
        </w:trPr>
        <w:tc>
          <w:tcPr>
            <w:tcW w:w="1178" w:type="dxa"/>
            <w:vMerge/>
          </w:tcPr>
          <w:p w14:paraId="3F29DB5D" w14:textId="77777777" w:rsidR="00364502" w:rsidRPr="00D1168C" w:rsidRDefault="00364502" w:rsidP="0008600C"/>
        </w:tc>
        <w:tc>
          <w:tcPr>
            <w:tcW w:w="636" w:type="dxa"/>
          </w:tcPr>
          <w:p w14:paraId="43D152A1" w14:textId="77777777" w:rsidR="00364502" w:rsidRPr="00D1168C" w:rsidRDefault="00364502" w:rsidP="0008600C">
            <w:r>
              <w:t>2.3</w:t>
            </w:r>
          </w:p>
        </w:tc>
        <w:tc>
          <w:tcPr>
            <w:tcW w:w="7967" w:type="dxa"/>
          </w:tcPr>
          <w:p w14:paraId="505BCE24" w14:textId="77777777" w:rsidR="00364502" w:rsidRPr="009A2FBB" w:rsidRDefault="00364502" w:rsidP="0008600C">
            <w:r w:rsidRPr="00D1168C">
              <w:t xml:space="preserve">Изготовление </w:t>
            </w:r>
            <w:r>
              <w:t xml:space="preserve"> модулей для поделки «Торт»</w:t>
            </w:r>
          </w:p>
        </w:tc>
        <w:tc>
          <w:tcPr>
            <w:tcW w:w="992" w:type="dxa"/>
          </w:tcPr>
          <w:p w14:paraId="6D002B3E" w14:textId="77777777" w:rsidR="00364502" w:rsidRPr="00D1168C" w:rsidRDefault="00364502" w:rsidP="0008600C">
            <w:pPr>
              <w:jc w:val="center"/>
            </w:pPr>
            <w:r w:rsidRPr="00D1168C">
              <w:t>2</w:t>
            </w:r>
          </w:p>
        </w:tc>
      </w:tr>
      <w:tr w:rsidR="00364502" w:rsidRPr="00D1168C" w14:paraId="4A12B139" w14:textId="77777777" w:rsidTr="0008600C">
        <w:trPr>
          <w:trHeight w:val="64"/>
        </w:trPr>
        <w:tc>
          <w:tcPr>
            <w:tcW w:w="1178" w:type="dxa"/>
            <w:vMerge/>
          </w:tcPr>
          <w:p w14:paraId="0AA2BBCF" w14:textId="77777777" w:rsidR="00364502" w:rsidRPr="00D1168C" w:rsidRDefault="00364502" w:rsidP="0008600C"/>
        </w:tc>
        <w:tc>
          <w:tcPr>
            <w:tcW w:w="636" w:type="dxa"/>
          </w:tcPr>
          <w:p w14:paraId="200B989E" w14:textId="77777777" w:rsidR="00364502" w:rsidRPr="00D1168C" w:rsidRDefault="00364502" w:rsidP="0008600C">
            <w:r>
              <w:t>2.3</w:t>
            </w:r>
          </w:p>
        </w:tc>
        <w:tc>
          <w:tcPr>
            <w:tcW w:w="7967" w:type="dxa"/>
          </w:tcPr>
          <w:p w14:paraId="77EAA383" w14:textId="77777777" w:rsidR="00364502" w:rsidRPr="009A2FBB" w:rsidRDefault="00364502" w:rsidP="0008600C">
            <w:r w:rsidRPr="00D1168C">
              <w:t xml:space="preserve">Изготовление </w:t>
            </w:r>
            <w:r>
              <w:t xml:space="preserve"> модулей для поделки «Торт»</w:t>
            </w:r>
          </w:p>
        </w:tc>
        <w:tc>
          <w:tcPr>
            <w:tcW w:w="992" w:type="dxa"/>
          </w:tcPr>
          <w:p w14:paraId="7F8FC8AE" w14:textId="77777777" w:rsidR="00364502" w:rsidRPr="00D1168C" w:rsidRDefault="00364502" w:rsidP="0008600C">
            <w:pPr>
              <w:jc w:val="center"/>
            </w:pPr>
            <w:r>
              <w:t>2</w:t>
            </w:r>
          </w:p>
        </w:tc>
      </w:tr>
      <w:tr w:rsidR="00364502" w:rsidRPr="00D1168C" w14:paraId="0EAE9A3C" w14:textId="77777777" w:rsidTr="0008600C">
        <w:trPr>
          <w:trHeight w:val="64"/>
        </w:trPr>
        <w:tc>
          <w:tcPr>
            <w:tcW w:w="1178" w:type="dxa"/>
            <w:vMerge/>
          </w:tcPr>
          <w:p w14:paraId="4A25B4D8" w14:textId="77777777" w:rsidR="00364502" w:rsidRPr="00D1168C" w:rsidRDefault="00364502" w:rsidP="0008600C"/>
        </w:tc>
        <w:tc>
          <w:tcPr>
            <w:tcW w:w="636" w:type="dxa"/>
          </w:tcPr>
          <w:p w14:paraId="239793D8" w14:textId="77777777" w:rsidR="00364502" w:rsidRPr="00D1168C" w:rsidRDefault="00364502" w:rsidP="0008600C">
            <w:r>
              <w:t>2.3</w:t>
            </w:r>
          </w:p>
        </w:tc>
        <w:tc>
          <w:tcPr>
            <w:tcW w:w="7967" w:type="dxa"/>
          </w:tcPr>
          <w:p w14:paraId="090F82FD" w14:textId="77777777" w:rsidR="00364502" w:rsidRPr="009A2FBB" w:rsidRDefault="00364502" w:rsidP="0008600C">
            <w:r w:rsidRPr="00D1168C">
              <w:t xml:space="preserve">Изготовление </w:t>
            </w:r>
            <w:r>
              <w:t xml:space="preserve"> модулей для поделки «Торт»</w:t>
            </w:r>
          </w:p>
        </w:tc>
        <w:tc>
          <w:tcPr>
            <w:tcW w:w="992" w:type="dxa"/>
          </w:tcPr>
          <w:p w14:paraId="3320DC42" w14:textId="77777777" w:rsidR="00364502" w:rsidRPr="00D1168C" w:rsidRDefault="00364502" w:rsidP="0008600C">
            <w:pPr>
              <w:jc w:val="center"/>
            </w:pPr>
            <w:r>
              <w:t>2</w:t>
            </w:r>
          </w:p>
        </w:tc>
      </w:tr>
      <w:tr w:rsidR="00364502" w:rsidRPr="00D1168C" w14:paraId="63BC4AF4" w14:textId="77777777" w:rsidTr="0008600C">
        <w:trPr>
          <w:trHeight w:val="64"/>
        </w:trPr>
        <w:tc>
          <w:tcPr>
            <w:tcW w:w="1178" w:type="dxa"/>
            <w:vMerge/>
          </w:tcPr>
          <w:p w14:paraId="5B5FA37F" w14:textId="77777777" w:rsidR="00364502" w:rsidRPr="00D1168C" w:rsidRDefault="00364502" w:rsidP="0008600C"/>
        </w:tc>
        <w:tc>
          <w:tcPr>
            <w:tcW w:w="636" w:type="dxa"/>
          </w:tcPr>
          <w:p w14:paraId="7F1025B6" w14:textId="77777777" w:rsidR="00364502" w:rsidRPr="00D1168C" w:rsidRDefault="00364502" w:rsidP="0008600C">
            <w:r>
              <w:t>2.3</w:t>
            </w:r>
          </w:p>
        </w:tc>
        <w:tc>
          <w:tcPr>
            <w:tcW w:w="7967" w:type="dxa"/>
          </w:tcPr>
          <w:p w14:paraId="2983AA82" w14:textId="77777777" w:rsidR="00364502" w:rsidRPr="009A2FBB" w:rsidRDefault="00364502" w:rsidP="0008600C">
            <w:r>
              <w:t>Сборка нижнего яруса торта</w:t>
            </w:r>
          </w:p>
        </w:tc>
        <w:tc>
          <w:tcPr>
            <w:tcW w:w="992" w:type="dxa"/>
          </w:tcPr>
          <w:p w14:paraId="3B310C94" w14:textId="77777777" w:rsidR="00364502" w:rsidRPr="00D1168C" w:rsidRDefault="00364502" w:rsidP="0008600C">
            <w:pPr>
              <w:jc w:val="center"/>
            </w:pPr>
            <w:r>
              <w:t>2</w:t>
            </w:r>
          </w:p>
        </w:tc>
      </w:tr>
      <w:tr w:rsidR="00364502" w:rsidRPr="00D1168C" w14:paraId="0ED80349" w14:textId="77777777" w:rsidTr="0008600C">
        <w:trPr>
          <w:trHeight w:val="64"/>
        </w:trPr>
        <w:tc>
          <w:tcPr>
            <w:tcW w:w="1178" w:type="dxa"/>
            <w:vMerge/>
          </w:tcPr>
          <w:p w14:paraId="49944D87" w14:textId="77777777" w:rsidR="00364502" w:rsidRPr="00D1168C" w:rsidRDefault="00364502" w:rsidP="0008600C"/>
        </w:tc>
        <w:tc>
          <w:tcPr>
            <w:tcW w:w="636" w:type="dxa"/>
          </w:tcPr>
          <w:p w14:paraId="596F1A8B" w14:textId="77777777" w:rsidR="00364502" w:rsidRPr="00D1168C" w:rsidRDefault="00364502" w:rsidP="0008600C">
            <w:r>
              <w:t>2.3</w:t>
            </w:r>
          </w:p>
        </w:tc>
        <w:tc>
          <w:tcPr>
            <w:tcW w:w="7967" w:type="dxa"/>
          </w:tcPr>
          <w:p w14:paraId="165A32EC" w14:textId="77777777" w:rsidR="00364502" w:rsidRPr="009A2FBB" w:rsidRDefault="00364502" w:rsidP="0008600C">
            <w:r>
              <w:t>Сборка верхнего яруса торта</w:t>
            </w:r>
          </w:p>
        </w:tc>
        <w:tc>
          <w:tcPr>
            <w:tcW w:w="992" w:type="dxa"/>
          </w:tcPr>
          <w:p w14:paraId="1D6034D8" w14:textId="77777777" w:rsidR="00364502" w:rsidRPr="00D1168C" w:rsidRDefault="00364502" w:rsidP="0008600C">
            <w:pPr>
              <w:jc w:val="center"/>
            </w:pPr>
            <w:r>
              <w:t>2</w:t>
            </w:r>
          </w:p>
        </w:tc>
      </w:tr>
      <w:tr w:rsidR="00364502" w:rsidRPr="00D1168C" w14:paraId="277EE364" w14:textId="77777777" w:rsidTr="0008600C">
        <w:trPr>
          <w:trHeight w:val="104"/>
        </w:trPr>
        <w:tc>
          <w:tcPr>
            <w:tcW w:w="1178" w:type="dxa"/>
            <w:vMerge/>
          </w:tcPr>
          <w:p w14:paraId="1002BF92" w14:textId="77777777" w:rsidR="00364502" w:rsidRPr="00D1168C" w:rsidRDefault="00364502" w:rsidP="0008600C"/>
        </w:tc>
        <w:tc>
          <w:tcPr>
            <w:tcW w:w="636" w:type="dxa"/>
          </w:tcPr>
          <w:p w14:paraId="547BF26B" w14:textId="77777777" w:rsidR="00364502" w:rsidRPr="00D1168C" w:rsidRDefault="00364502" w:rsidP="0008600C">
            <w:r>
              <w:t>2.3</w:t>
            </w:r>
          </w:p>
        </w:tc>
        <w:tc>
          <w:tcPr>
            <w:tcW w:w="7967" w:type="dxa"/>
          </w:tcPr>
          <w:p w14:paraId="320FDD6C" w14:textId="77777777" w:rsidR="00364502" w:rsidRPr="009A2FBB" w:rsidRDefault="00364502" w:rsidP="0008600C">
            <w:r w:rsidRPr="009A2FBB">
              <w:t>Изготовление розочек для украшения торта</w:t>
            </w:r>
          </w:p>
        </w:tc>
        <w:tc>
          <w:tcPr>
            <w:tcW w:w="992" w:type="dxa"/>
          </w:tcPr>
          <w:p w14:paraId="25AE36F4" w14:textId="77777777" w:rsidR="00364502" w:rsidRPr="00D1168C" w:rsidRDefault="00364502" w:rsidP="0008600C">
            <w:pPr>
              <w:jc w:val="center"/>
            </w:pPr>
            <w:r w:rsidRPr="00D1168C">
              <w:t>2</w:t>
            </w:r>
          </w:p>
        </w:tc>
      </w:tr>
      <w:tr w:rsidR="00364502" w:rsidRPr="00D1168C" w14:paraId="390FC430" w14:textId="77777777" w:rsidTr="0008600C">
        <w:trPr>
          <w:trHeight w:val="102"/>
        </w:trPr>
        <w:tc>
          <w:tcPr>
            <w:tcW w:w="1178" w:type="dxa"/>
            <w:vMerge/>
          </w:tcPr>
          <w:p w14:paraId="49E6485F" w14:textId="77777777" w:rsidR="00364502" w:rsidRPr="00D1168C" w:rsidRDefault="00364502" w:rsidP="0008600C"/>
        </w:tc>
        <w:tc>
          <w:tcPr>
            <w:tcW w:w="636" w:type="dxa"/>
          </w:tcPr>
          <w:p w14:paraId="22734492" w14:textId="77777777" w:rsidR="00364502" w:rsidRPr="00D1168C" w:rsidRDefault="00364502" w:rsidP="0008600C">
            <w:r>
              <w:t>2.3</w:t>
            </w:r>
          </w:p>
        </w:tc>
        <w:tc>
          <w:tcPr>
            <w:tcW w:w="7967" w:type="dxa"/>
          </w:tcPr>
          <w:p w14:paraId="3B1A69A2" w14:textId="77777777" w:rsidR="00364502" w:rsidRPr="0034403B" w:rsidRDefault="00364502" w:rsidP="0008600C">
            <w:pPr>
              <w:rPr>
                <w:i/>
              </w:rPr>
            </w:pPr>
            <w:r w:rsidRPr="009A2FBB">
              <w:t>Изготовление розочек для украшения торта</w:t>
            </w:r>
          </w:p>
        </w:tc>
        <w:tc>
          <w:tcPr>
            <w:tcW w:w="992" w:type="dxa"/>
          </w:tcPr>
          <w:p w14:paraId="7F534876" w14:textId="77777777" w:rsidR="00364502" w:rsidRPr="00D1168C" w:rsidRDefault="00364502" w:rsidP="0008600C">
            <w:pPr>
              <w:jc w:val="center"/>
            </w:pPr>
            <w:r w:rsidRPr="00D1168C">
              <w:t>2</w:t>
            </w:r>
          </w:p>
        </w:tc>
      </w:tr>
      <w:tr w:rsidR="00364502" w:rsidRPr="00D1168C" w14:paraId="552A439D" w14:textId="77777777" w:rsidTr="0008600C">
        <w:trPr>
          <w:trHeight w:val="154"/>
        </w:trPr>
        <w:tc>
          <w:tcPr>
            <w:tcW w:w="1178" w:type="dxa"/>
            <w:vMerge/>
          </w:tcPr>
          <w:p w14:paraId="2CE63FE1" w14:textId="77777777" w:rsidR="00364502" w:rsidRPr="00D1168C" w:rsidRDefault="00364502" w:rsidP="0008600C"/>
        </w:tc>
        <w:tc>
          <w:tcPr>
            <w:tcW w:w="636" w:type="dxa"/>
          </w:tcPr>
          <w:p w14:paraId="182D576F" w14:textId="77777777" w:rsidR="00364502" w:rsidRPr="00D1168C" w:rsidRDefault="00364502" w:rsidP="0008600C">
            <w:r>
              <w:t>2.3</w:t>
            </w:r>
          </w:p>
        </w:tc>
        <w:tc>
          <w:tcPr>
            <w:tcW w:w="7967" w:type="dxa"/>
          </w:tcPr>
          <w:p w14:paraId="1E7FF5BF" w14:textId="77777777" w:rsidR="00364502" w:rsidRPr="00D1168C" w:rsidRDefault="00364502" w:rsidP="0008600C">
            <w:r>
              <w:t>Изготовление лепестков для розочек</w:t>
            </w:r>
          </w:p>
        </w:tc>
        <w:tc>
          <w:tcPr>
            <w:tcW w:w="992" w:type="dxa"/>
          </w:tcPr>
          <w:p w14:paraId="2E03719C" w14:textId="77777777" w:rsidR="00364502" w:rsidRPr="00D1168C" w:rsidRDefault="00364502" w:rsidP="0008600C">
            <w:pPr>
              <w:jc w:val="center"/>
            </w:pPr>
            <w:r w:rsidRPr="00D1168C">
              <w:t>2</w:t>
            </w:r>
          </w:p>
        </w:tc>
      </w:tr>
      <w:tr w:rsidR="00364502" w:rsidRPr="00D1168C" w14:paraId="6B48C638" w14:textId="77777777" w:rsidTr="0008600C">
        <w:trPr>
          <w:trHeight w:val="161"/>
        </w:trPr>
        <w:tc>
          <w:tcPr>
            <w:tcW w:w="1178" w:type="dxa"/>
            <w:vMerge/>
          </w:tcPr>
          <w:p w14:paraId="5170C4FC" w14:textId="77777777" w:rsidR="00364502" w:rsidRPr="00D1168C" w:rsidRDefault="00364502" w:rsidP="0008600C"/>
        </w:tc>
        <w:tc>
          <w:tcPr>
            <w:tcW w:w="636" w:type="dxa"/>
          </w:tcPr>
          <w:p w14:paraId="6E41E76A" w14:textId="77777777" w:rsidR="00364502" w:rsidRPr="00D1168C" w:rsidRDefault="00364502" w:rsidP="0008600C">
            <w:r>
              <w:t>2.3</w:t>
            </w:r>
          </w:p>
        </w:tc>
        <w:tc>
          <w:tcPr>
            <w:tcW w:w="7967" w:type="dxa"/>
          </w:tcPr>
          <w:p w14:paraId="7157AE9D" w14:textId="77777777" w:rsidR="00364502" w:rsidRPr="00D1168C" w:rsidRDefault="00364502" w:rsidP="0008600C">
            <w:r>
              <w:t>Сборка торта. Украшение торта</w:t>
            </w:r>
          </w:p>
        </w:tc>
        <w:tc>
          <w:tcPr>
            <w:tcW w:w="992" w:type="dxa"/>
          </w:tcPr>
          <w:p w14:paraId="4BD2A675" w14:textId="77777777" w:rsidR="00364502" w:rsidRPr="00D1168C" w:rsidRDefault="00364502" w:rsidP="0008600C">
            <w:pPr>
              <w:jc w:val="center"/>
            </w:pPr>
            <w:r w:rsidRPr="00D1168C">
              <w:t>2</w:t>
            </w:r>
          </w:p>
        </w:tc>
      </w:tr>
      <w:tr w:rsidR="00364502" w:rsidRPr="00D1168C" w14:paraId="6034C7A2" w14:textId="77777777" w:rsidTr="0008600C">
        <w:trPr>
          <w:trHeight w:val="161"/>
        </w:trPr>
        <w:tc>
          <w:tcPr>
            <w:tcW w:w="1178" w:type="dxa"/>
            <w:vMerge/>
          </w:tcPr>
          <w:p w14:paraId="61E94BE0" w14:textId="77777777" w:rsidR="00364502" w:rsidRPr="00D1168C" w:rsidRDefault="00364502" w:rsidP="0008600C"/>
        </w:tc>
        <w:tc>
          <w:tcPr>
            <w:tcW w:w="636" w:type="dxa"/>
          </w:tcPr>
          <w:p w14:paraId="4E10C231" w14:textId="77777777" w:rsidR="00364502" w:rsidRPr="00D1168C" w:rsidRDefault="00364502" w:rsidP="0008600C">
            <w:r>
              <w:t>6</w:t>
            </w:r>
          </w:p>
        </w:tc>
        <w:tc>
          <w:tcPr>
            <w:tcW w:w="7967" w:type="dxa"/>
          </w:tcPr>
          <w:p w14:paraId="73F6A844" w14:textId="77777777" w:rsidR="00364502" w:rsidRPr="00AE2E6B" w:rsidRDefault="00364502" w:rsidP="0008600C">
            <w:pPr>
              <w:rPr>
                <w:i/>
              </w:rPr>
            </w:pPr>
            <w:r w:rsidRPr="00475410">
              <w:rPr>
                <w:b/>
              </w:rPr>
              <w:t>Мероприятие «Посвящение в кружковцы»</w:t>
            </w:r>
          </w:p>
        </w:tc>
        <w:tc>
          <w:tcPr>
            <w:tcW w:w="992" w:type="dxa"/>
          </w:tcPr>
          <w:p w14:paraId="58A22A12" w14:textId="77777777" w:rsidR="00364502" w:rsidRPr="00D1168C" w:rsidRDefault="00364502" w:rsidP="0008600C">
            <w:pPr>
              <w:jc w:val="center"/>
            </w:pPr>
            <w:r>
              <w:t>2</w:t>
            </w:r>
          </w:p>
        </w:tc>
      </w:tr>
      <w:tr w:rsidR="00364502" w:rsidRPr="00D1168C" w14:paraId="28CE7B0B" w14:textId="77777777" w:rsidTr="0008600C">
        <w:trPr>
          <w:trHeight w:val="77"/>
        </w:trPr>
        <w:tc>
          <w:tcPr>
            <w:tcW w:w="1178" w:type="dxa"/>
            <w:vMerge/>
          </w:tcPr>
          <w:p w14:paraId="63DB7C8C" w14:textId="77777777" w:rsidR="00364502" w:rsidRPr="00D1168C" w:rsidRDefault="00364502" w:rsidP="0008600C"/>
        </w:tc>
        <w:tc>
          <w:tcPr>
            <w:tcW w:w="636" w:type="dxa"/>
          </w:tcPr>
          <w:p w14:paraId="7645F9DF" w14:textId="77777777" w:rsidR="00364502" w:rsidRPr="00D1168C" w:rsidRDefault="00364502" w:rsidP="0008600C"/>
        </w:tc>
        <w:tc>
          <w:tcPr>
            <w:tcW w:w="7967" w:type="dxa"/>
          </w:tcPr>
          <w:p w14:paraId="758FD93E" w14:textId="77777777" w:rsidR="00364502" w:rsidRPr="008B475F" w:rsidRDefault="00364502" w:rsidP="0008600C">
            <w:pPr>
              <w:jc w:val="right"/>
              <w:rPr>
                <w:b/>
              </w:rPr>
            </w:pPr>
            <w:r w:rsidRPr="008B475F">
              <w:rPr>
                <w:b/>
              </w:rPr>
              <w:t>Итого:</w:t>
            </w:r>
          </w:p>
        </w:tc>
        <w:tc>
          <w:tcPr>
            <w:tcW w:w="992" w:type="dxa"/>
          </w:tcPr>
          <w:p w14:paraId="2A8E1BD5" w14:textId="77777777" w:rsidR="00364502" w:rsidRPr="008B475F" w:rsidRDefault="00364502" w:rsidP="0008600C">
            <w:pPr>
              <w:jc w:val="center"/>
              <w:rPr>
                <w:b/>
              </w:rPr>
            </w:pPr>
            <w:r w:rsidRPr="008B475F">
              <w:rPr>
                <w:b/>
              </w:rPr>
              <w:t>28</w:t>
            </w:r>
          </w:p>
        </w:tc>
      </w:tr>
      <w:tr w:rsidR="00364502" w:rsidRPr="00D1168C" w14:paraId="494C7C5C" w14:textId="77777777" w:rsidTr="0008600C">
        <w:trPr>
          <w:trHeight w:val="48"/>
        </w:trPr>
        <w:tc>
          <w:tcPr>
            <w:tcW w:w="1178" w:type="dxa"/>
            <w:vMerge w:val="restart"/>
          </w:tcPr>
          <w:p w14:paraId="14532579" w14:textId="77777777" w:rsidR="00364502" w:rsidRPr="00D1168C" w:rsidRDefault="00364502" w:rsidP="0008600C">
            <w:r w:rsidRPr="00D1168C">
              <w:t>Ноябрь</w:t>
            </w:r>
          </w:p>
        </w:tc>
        <w:tc>
          <w:tcPr>
            <w:tcW w:w="636" w:type="dxa"/>
          </w:tcPr>
          <w:p w14:paraId="54D14994" w14:textId="77777777" w:rsidR="00364502" w:rsidRPr="00D1168C" w:rsidRDefault="00364502" w:rsidP="0008600C">
            <w:r>
              <w:t>2.3</w:t>
            </w:r>
          </w:p>
        </w:tc>
        <w:tc>
          <w:tcPr>
            <w:tcW w:w="7967" w:type="dxa"/>
          </w:tcPr>
          <w:p w14:paraId="7C009C90" w14:textId="77777777" w:rsidR="00364502" w:rsidRPr="00D1168C" w:rsidRDefault="00364502" w:rsidP="0008600C">
            <w:r>
              <w:t>Изготовление подставки для торта – тарелочки.</w:t>
            </w:r>
          </w:p>
        </w:tc>
        <w:tc>
          <w:tcPr>
            <w:tcW w:w="992" w:type="dxa"/>
          </w:tcPr>
          <w:p w14:paraId="3E832C6F" w14:textId="77777777" w:rsidR="00364502" w:rsidRPr="00D1168C" w:rsidRDefault="00364502" w:rsidP="0008600C">
            <w:pPr>
              <w:jc w:val="center"/>
            </w:pPr>
            <w:r w:rsidRPr="00D1168C">
              <w:t>2</w:t>
            </w:r>
          </w:p>
        </w:tc>
      </w:tr>
      <w:tr w:rsidR="00364502" w:rsidRPr="00D1168C" w14:paraId="4848ECFF" w14:textId="77777777" w:rsidTr="0008600C">
        <w:trPr>
          <w:trHeight w:val="47"/>
        </w:trPr>
        <w:tc>
          <w:tcPr>
            <w:tcW w:w="1178" w:type="dxa"/>
            <w:vMerge/>
          </w:tcPr>
          <w:p w14:paraId="164BADB1" w14:textId="77777777" w:rsidR="00364502" w:rsidRPr="00D1168C" w:rsidRDefault="00364502" w:rsidP="0008600C"/>
        </w:tc>
        <w:tc>
          <w:tcPr>
            <w:tcW w:w="636" w:type="dxa"/>
          </w:tcPr>
          <w:p w14:paraId="705311BA" w14:textId="77777777" w:rsidR="00364502" w:rsidRPr="00D1168C" w:rsidRDefault="00364502" w:rsidP="0008600C">
            <w:r>
              <w:t>2.4</w:t>
            </w:r>
          </w:p>
        </w:tc>
        <w:tc>
          <w:tcPr>
            <w:tcW w:w="7967" w:type="dxa"/>
          </w:tcPr>
          <w:p w14:paraId="3DDBEFC7" w14:textId="77777777" w:rsidR="00364502" w:rsidRDefault="00364502" w:rsidP="0008600C">
            <w:pPr>
              <w:rPr>
                <w:u w:val="single"/>
              </w:rPr>
            </w:pPr>
            <w:r w:rsidRPr="00E5449F">
              <w:rPr>
                <w:u w:val="single"/>
              </w:rPr>
              <w:t>«Квиллинг»</w:t>
            </w:r>
          </w:p>
          <w:p w14:paraId="398A6BA7" w14:textId="77777777" w:rsidR="00364502" w:rsidRPr="00E5449F" w:rsidRDefault="00364502" w:rsidP="0008600C">
            <w:pPr>
              <w:rPr>
                <w:i/>
              </w:rPr>
            </w:pPr>
            <w:r w:rsidRPr="00E5449F">
              <w:rPr>
                <w:i/>
              </w:rPr>
              <w:t>Магнит на холодильник «Собачка»</w:t>
            </w:r>
          </w:p>
        </w:tc>
        <w:tc>
          <w:tcPr>
            <w:tcW w:w="992" w:type="dxa"/>
          </w:tcPr>
          <w:p w14:paraId="0E50AEA7" w14:textId="77777777" w:rsidR="00364502" w:rsidRPr="00D1168C" w:rsidRDefault="00364502" w:rsidP="0008600C">
            <w:pPr>
              <w:jc w:val="center"/>
            </w:pPr>
            <w:r w:rsidRPr="00D1168C">
              <w:t>2</w:t>
            </w:r>
          </w:p>
        </w:tc>
      </w:tr>
      <w:tr w:rsidR="00364502" w:rsidRPr="00D1168C" w14:paraId="169C7931" w14:textId="77777777" w:rsidTr="0008600C">
        <w:trPr>
          <w:trHeight w:val="47"/>
        </w:trPr>
        <w:tc>
          <w:tcPr>
            <w:tcW w:w="1178" w:type="dxa"/>
            <w:vMerge/>
          </w:tcPr>
          <w:p w14:paraId="30B8D28C" w14:textId="77777777" w:rsidR="00364502" w:rsidRPr="00D1168C" w:rsidRDefault="00364502" w:rsidP="0008600C"/>
        </w:tc>
        <w:tc>
          <w:tcPr>
            <w:tcW w:w="636" w:type="dxa"/>
          </w:tcPr>
          <w:p w14:paraId="3D720B84" w14:textId="77777777" w:rsidR="00364502" w:rsidRPr="00D1168C" w:rsidRDefault="00364502" w:rsidP="0008600C">
            <w:r>
              <w:t>2.4</w:t>
            </w:r>
          </w:p>
        </w:tc>
        <w:tc>
          <w:tcPr>
            <w:tcW w:w="7967" w:type="dxa"/>
          </w:tcPr>
          <w:p w14:paraId="5B30ABCE" w14:textId="77777777" w:rsidR="00364502" w:rsidRPr="00D1168C" w:rsidRDefault="00364502" w:rsidP="0008600C">
            <w:r>
              <w:t>Накручивание базовых элементов</w:t>
            </w:r>
          </w:p>
        </w:tc>
        <w:tc>
          <w:tcPr>
            <w:tcW w:w="992" w:type="dxa"/>
          </w:tcPr>
          <w:p w14:paraId="753BEA67" w14:textId="77777777" w:rsidR="00364502" w:rsidRPr="00D1168C" w:rsidRDefault="00364502" w:rsidP="0008600C">
            <w:pPr>
              <w:jc w:val="center"/>
            </w:pPr>
            <w:r w:rsidRPr="00D1168C">
              <w:t>2</w:t>
            </w:r>
          </w:p>
        </w:tc>
      </w:tr>
      <w:tr w:rsidR="00364502" w:rsidRPr="00D1168C" w14:paraId="590F2EA0" w14:textId="77777777" w:rsidTr="0008600C">
        <w:trPr>
          <w:trHeight w:val="47"/>
        </w:trPr>
        <w:tc>
          <w:tcPr>
            <w:tcW w:w="1178" w:type="dxa"/>
            <w:vMerge/>
          </w:tcPr>
          <w:p w14:paraId="0BE20560" w14:textId="77777777" w:rsidR="00364502" w:rsidRPr="00D1168C" w:rsidRDefault="00364502" w:rsidP="0008600C"/>
        </w:tc>
        <w:tc>
          <w:tcPr>
            <w:tcW w:w="636" w:type="dxa"/>
          </w:tcPr>
          <w:p w14:paraId="78F4ECAB" w14:textId="77777777" w:rsidR="00364502" w:rsidRPr="00D1168C" w:rsidRDefault="00364502" w:rsidP="0008600C">
            <w:r>
              <w:t>2.4</w:t>
            </w:r>
          </w:p>
        </w:tc>
        <w:tc>
          <w:tcPr>
            <w:tcW w:w="7967" w:type="dxa"/>
          </w:tcPr>
          <w:p w14:paraId="6728502F" w14:textId="77777777" w:rsidR="00364502" w:rsidRPr="00D1168C" w:rsidRDefault="00364502" w:rsidP="0008600C">
            <w:r>
              <w:t>Накручивание базовых элементов</w:t>
            </w:r>
          </w:p>
        </w:tc>
        <w:tc>
          <w:tcPr>
            <w:tcW w:w="992" w:type="dxa"/>
          </w:tcPr>
          <w:p w14:paraId="109902DA" w14:textId="77777777" w:rsidR="00364502" w:rsidRPr="00D1168C" w:rsidRDefault="00364502" w:rsidP="0008600C">
            <w:pPr>
              <w:jc w:val="center"/>
            </w:pPr>
            <w:r w:rsidRPr="00D1168C">
              <w:t>2</w:t>
            </w:r>
          </w:p>
        </w:tc>
      </w:tr>
      <w:tr w:rsidR="00364502" w:rsidRPr="00D1168C" w14:paraId="3466AFD4" w14:textId="77777777" w:rsidTr="0008600C">
        <w:trPr>
          <w:trHeight w:val="278"/>
        </w:trPr>
        <w:tc>
          <w:tcPr>
            <w:tcW w:w="1178" w:type="dxa"/>
            <w:vMerge/>
          </w:tcPr>
          <w:p w14:paraId="367C8A44" w14:textId="77777777" w:rsidR="00364502" w:rsidRPr="00D1168C" w:rsidRDefault="00364502" w:rsidP="0008600C"/>
        </w:tc>
        <w:tc>
          <w:tcPr>
            <w:tcW w:w="636" w:type="dxa"/>
          </w:tcPr>
          <w:p w14:paraId="62D119E2" w14:textId="77777777" w:rsidR="00364502" w:rsidRPr="00D1168C" w:rsidRDefault="00364502" w:rsidP="0008600C">
            <w:r>
              <w:t>2.4</w:t>
            </w:r>
          </w:p>
        </w:tc>
        <w:tc>
          <w:tcPr>
            <w:tcW w:w="7967" w:type="dxa"/>
          </w:tcPr>
          <w:p w14:paraId="0ADAE260" w14:textId="77777777" w:rsidR="00364502" w:rsidRPr="00D1168C" w:rsidRDefault="00364502" w:rsidP="0008600C">
            <w:r>
              <w:t>Создание из элементов композиции. Приклеивание на магнит</w:t>
            </w:r>
          </w:p>
        </w:tc>
        <w:tc>
          <w:tcPr>
            <w:tcW w:w="992" w:type="dxa"/>
          </w:tcPr>
          <w:p w14:paraId="0A2B263D" w14:textId="77777777" w:rsidR="00364502" w:rsidRPr="00D1168C" w:rsidRDefault="00364502" w:rsidP="0008600C">
            <w:pPr>
              <w:jc w:val="center"/>
            </w:pPr>
            <w:r w:rsidRPr="00D1168C">
              <w:t>2</w:t>
            </w:r>
          </w:p>
        </w:tc>
      </w:tr>
      <w:tr w:rsidR="00364502" w:rsidRPr="00D1168C" w14:paraId="05259A0B" w14:textId="77777777" w:rsidTr="0008600C">
        <w:trPr>
          <w:trHeight w:val="47"/>
        </w:trPr>
        <w:tc>
          <w:tcPr>
            <w:tcW w:w="1178" w:type="dxa"/>
            <w:vMerge/>
          </w:tcPr>
          <w:p w14:paraId="62741E4C" w14:textId="77777777" w:rsidR="00364502" w:rsidRPr="00D1168C" w:rsidRDefault="00364502" w:rsidP="0008600C"/>
        </w:tc>
        <w:tc>
          <w:tcPr>
            <w:tcW w:w="636" w:type="dxa"/>
          </w:tcPr>
          <w:p w14:paraId="1BBB31FD" w14:textId="77777777" w:rsidR="00364502" w:rsidRPr="00D1168C" w:rsidRDefault="00364502" w:rsidP="0008600C">
            <w:r>
              <w:t>2.5</w:t>
            </w:r>
          </w:p>
        </w:tc>
        <w:tc>
          <w:tcPr>
            <w:tcW w:w="7967" w:type="dxa"/>
          </w:tcPr>
          <w:p w14:paraId="77796B5B" w14:textId="77777777" w:rsidR="00364502" w:rsidRPr="00E5449F" w:rsidRDefault="00364502" w:rsidP="0008600C">
            <w:pPr>
              <w:rPr>
                <w:i/>
              </w:rPr>
            </w:pPr>
            <w:r w:rsidRPr="00E5449F">
              <w:rPr>
                <w:i/>
              </w:rPr>
              <w:t>Композиция «Подсолнух»</w:t>
            </w:r>
          </w:p>
          <w:p w14:paraId="081887F6" w14:textId="77777777" w:rsidR="00364502" w:rsidRPr="00D1168C" w:rsidRDefault="00364502" w:rsidP="0008600C">
            <w:r>
              <w:t>Разработка эскиза композиции «Подсолнух»</w:t>
            </w:r>
          </w:p>
        </w:tc>
        <w:tc>
          <w:tcPr>
            <w:tcW w:w="992" w:type="dxa"/>
          </w:tcPr>
          <w:p w14:paraId="30248C42" w14:textId="77777777" w:rsidR="00364502" w:rsidRPr="00D1168C" w:rsidRDefault="00364502" w:rsidP="0008600C">
            <w:pPr>
              <w:jc w:val="center"/>
            </w:pPr>
            <w:r w:rsidRPr="00D1168C">
              <w:t>2</w:t>
            </w:r>
          </w:p>
        </w:tc>
      </w:tr>
      <w:tr w:rsidR="00364502" w:rsidRPr="00D1168C" w14:paraId="3461A05D" w14:textId="77777777" w:rsidTr="0008600C">
        <w:trPr>
          <w:trHeight w:val="66"/>
        </w:trPr>
        <w:tc>
          <w:tcPr>
            <w:tcW w:w="1178" w:type="dxa"/>
            <w:vMerge/>
          </w:tcPr>
          <w:p w14:paraId="0E935837" w14:textId="77777777" w:rsidR="00364502" w:rsidRPr="00D1168C" w:rsidRDefault="00364502" w:rsidP="0008600C"/>
        </w:tc>
        <w:tc>
          <w:tcPr>
            <w:tcW w:w="636" w:type="dxa"/>
          </w:tcPr>
          <w:p w14:paraId="45ABDCA5" w14:textId="77777777" w:rsidR="00364502" w:rsidRPr="00D1168C" w:rsidRDefault="00364502" w:rsidP="0008600C">
            <w:r>
              <w:t>2.5</w:t>
            </w:r>
          </w:p>
        </w:tc>
        <w:tc>
          <w:tcPr>
            <w:tcW w:w="7967" w:type="dxa"/>
          </w:tcPr>
          <w:p w14:paraId="6D3C754A" w14:textId="77777777" w:rsidR="00364502" w:rsidRPr="005A249D" w:rsidRDefault="00364502" w:rsidP="0008600C">
            <w:pPr>
              <w:rPr>
                <w:b/>
                <w:i/>
              </w:rPr>
            </w:pPr>
            <w:r w:rsidRPr="00E5449F">
              <w:t>Изготовление заготовок лепестков цветов</w:t>
            </w:r>
            <w:r>
              <w:t xml:space="preserve"> (накручивание элементов)</w:t>
            </w:r>
          </w:p>
        </w:tc>
        <w:tc>
          <w:tcPr>
            <w:tcW w:w="992" w:type="dxa"/>
          </w:tcPr>
          <w:p w14:paraId="436C7F6F" w14:textId="77777777" w:rsidR="00364502" w:rsidRPr="00D1168C" w:rsidRDefault="00364502" w:rsidP="0008600C">
            <w:pPr>
              <w:jc w:val="center"/>
            </w:pPr>
            <w:r w:rsidRPr="00D1168C">
              <w:t>2</w:t>
            </w:r>
          </w:p>
        </w:tc>
      </w:tr>
      <w:tr w:rsidR="00364502" w:rsidRPr="00D1168C" w14:paraId="6B8F5577" w14:textId="77777777" w:rsidTr="0008600C">
        <w:trPr>
          <w:trHeight w:val="64"/>
        </w:trPr>
        <w:tc>
          <w:tcPr>
            <w:tcW w:w="1178" w:type="dxa"/>
            <w:vMerge/>
          </w:tcPr>
          <w:p w14:paraId="2051DDDD" w14:textId="77777777" w:rsidR="00364502" w:rsidRPr="00D1168C" w:rsidRDefault="00364502" w:rsidP="0008600C"/>
        </w:tc>
        <w:tc>
          <w:tcPr>
            <w:tcW w:w="636" w:type="dxa"/>
          </w:tcPr>
          <w:p w14:paraId="7FB92519" w14:textId="77777777" w:rsidR="00364502" w:rsidRPr="00D1168C" w:rsidRDefault="00364502" w:rsidP="0008600C">
            <w:r>
              <w:t>2.5</w:t>
            </w:r>
          </w:p>
        </w:tc>
        <w:tc>
          <w:tcPr>
            <w:tcW w:w="7967" w:type="dxa"/>
          </w:tcPr>
          <w:p w14:paraId="7CD12AA9" w14:textId="77777777" w:rsidR="00364502" w:rsidRPr="00E5449F" w:rsidRDefault="00364502" w:rsidP="0008600C">
            <w:r w:rsidRPr="00E5449F">
              <w:t>Изготовление заготовок лепестков цветов</w:t>
            </w:r>
            <w:r>
              <w:t xml:space="preserve"> (накручивание элементов)</w:t>
            </w:r>
          </w:p>
        </w:tc>
        <w:tc>
          <w:tcPr>
            <w:tcW w:w="992" w:type="dxa"/>
          </w:tcPr>
          <w:p w14:paraId="7F5E9BE3" w14:textId="77777777" w:rsidR="00364502" w:rsidRPr="00D1168C" w:rsidRDefault="00364502" w:rsidP="0008600C">
            <w:pPr>
              <w:jc w:val="center"/>
            </w:pPr>
            <w:r>
              <w:t>2</w:t>
            </w:r>
          </w:p>
        </w:tc>
      </w:tr>
      <w:tr w:rsidR="00364502" w:rsidRPr="00D1168C" w14:paraId="3D81D588" w14:textId="77777777" w:rsidTr="0008600C">
        <w:trPr>
          <w:trHeight w:val="64"/>
        </w:trPr>
        <w:tc>
          <w:tcPr>
            <w:tcW w:w="1178" w:type="dxa"/>
            <w:vMerge/>
          </w:tcPr>
          <w:p w14:paraId="74CE95C3" w14:textId="77777777" w:rsidR="00364502" w:rsidRPr="00D1168C" w:rsidRDefault="00364502" w:rsidP="0008600C"/>
        </w:tc>
        <w:tc>
          <w:tcPr>
            <w:tcW w:w="636" w:type="dxa"/>
          </w:tcPr>
          <w:p w14:paraId="34544A75" w14:textId="77777777" w:rsidR="00364502" w:rsidRPr="00D1168C" w:rsidRDefault="00364502" w:rsidP="0008600C">
            <w:r>
              <w:t>2.5</w:t>
            </w:r>
          </w:p>
        </w:tc>
        <w:tc>
          <w:tcPr>
            <w:tcW w:w="7967" w:type="dxa"/>
          </w:tcPr>
          <w:p w14:paraId="20B944A5" w14:textId="77777777" w:rsidR="00364502" w:rsidRPr="005A249D" w:rsidRDefault="00364502" w:rsidP="0008600C">
            <w:pPr>
              <w:rPr>
                <w:b/>
              </w:rPr>
            </w:pPr>
            <w:r w:rsidRPr="00E5449F">
              <w:t xml:space="preserve">Изготовление заготовок </w:t>
            </w:r>
            <w:r>
              <w:t xml:space="preserve">стеблей </w:t>
            </w:r>
            <w:r w:rsidRPr="00E5449F">
              <w:t>цветов</w:t>
            </w:r>
          </w:p>
        </w:tc>
        <w:tc>
          <w:tcPr>
            <w:tcW w:w="992" w:type="dxa"/>
          </w:tcPr>
          <w:p w14:paraId="7E8B351F" w14:textId="77777777" w:rsidR="00364502" w:rsidRPr="00D1168C" w:rsidRDefault="00364502" w:rsidP="0008600C">
            <w:pPr>
              <w:jc w:val="center"/>
            </w:pPr>
            <w:r>
              <w:t>2</w:t>
            </w:r>
          </w:p>
        </w:tc>
      </w:tr>
      <w:tr w:rsidR="00364502" w:rsidRPr="00D1168C" w14:paraId="2C1C5B8F" w14:textId="77777777" w:rsidTr="0008600C">
        <w:trPr>
          <w:trHeight w:val="284"/>
        </w:trPr>
        <w:tc>
          <w:tcPr>
            <w:tcW w:w="1178" w:type="dxa"/>
            <w:vMerge/>
          </w:tcPr>
          <w:p w14:paraId="38E99235" w14:textId="77777777" w:rsidR="00364502" w:rsidRPr="00D1168C" w:rsidRDefault="00364502" w:rsidP="0008600C"/>
        </w:tc>
        <w:tc>
          <w:tcPr>
            <w:tcW w:w="636" w:type="dxa"/>
          </w:tcPr>
          <w:p w14:paraId="739ABFE3" w14:textId="77777777" w:rsidR="00364502" w:rsidRPr="00D1168C" w:rsidRDefault="00364502" w:rsidP="0008600C">
            <w:r>
              <w:t>5.2</w:t>
            </w:r>
          </w:p>
        </w:tc>
        <w:tc>
          <w:tcPr>
            <w:tcW w:w="7967" w:type="dxa"/>
          </w:tcPr>
          <w:p w14:paraId="12C04FFE" w14:textId="77777777" w:rsidR="00364502" w:rsidRPr="00E5449F" w:rsidRDefault="00364502" w:rsidP="0008600C">
            <w:r w:rsidRPr="00E5449F">
              <w:t>Изготовление открытки ко Дню матери</w:t>
            </w:r>
          </w:p>
        </w:tc>
        <w:tc>
          <w:tcPr>
            <w:tcW w:w="992" w:type="dxa"/>
          </w:tcPr>
          <w:p w14:paraId="76C985BB" w14:textId="77777777" w:rsidR="00364502" w:rsidRPr="00D1168C" w:rsidRDefault="00364502" w:rsidP="0008600C">
            <w:pPr>
              <w:jc w:val="center"/>
            </w:pPr>
            <w:r>
              <w:t>2</w:t>
            </w:r>
          </w:p>
        </w:tc>
      </w:tr>
      <w:tr w:rsidR="00364502" w:rsidRPr="00D1168C" w14:paraId="5D337A2A" w14:textId="77777777" w:rsidTr="0008600C">
        <w:trPr>
          <w:trHeight w:val="102"/>
        </w:trPr>
        <w:tc>
          <w:tcPr>
            <w:tcW w:w="1178" w:type="dxa"/>
            <w:vMerge/>
          </w:tcPr>
          <w:p w14:paraId="56F143E8" w14:textId="77777777" w:rsidR="00364502" w:rsidRPr="00D1168C" w:rsidRDefault="00364502" w:rsidP="0008600C"/>
        </w:tc>
        <w:tc>
          <w:tcPr>
            <w:tcW w:w="636" w:type="dxa"/>
          </w:tcPr>
          <w:p w14:paraId="00C6F5A6" w14:textId="77777777" w:rsidR="00364502" w:rsidRPr="00D1168C" w:rsidRDefault="00364502" w:rsidP="0008600C">
            <w:r>
              <w:t>2.5</w:t>
            </w:r>
          </w:p>
        </w:tc>
        <w:tc>
          <w:tcPr>
            <w:tcW w:w="7967" w:type="dxa"/>
          </w:tcPr>
          <w:p w14:paraId="6BCA9707" w14:textId="77777777" w:rsidR="00364502" w:rsidRPr="009A2FBB" w:rsidRDefault="00364502" w:rsidP="0008600C">
            <w:r w:rsidRPr="00E5449F">
              <w:t>Изготовление заготовок л</w:t>
            </w:r>
            <w:r>
              <w:t>истьев</w:t>
            </w:r>
            <w:r w:rsidRPr="00E5449F">
              <w:t xml:space="preserve"> цветов</w:t>
            </w:r>
            <w:r>
              <w:t xml:space="preserve"> (накручивание элементов)</w:t>
            </w:r>
          </w:p>
        </w:tc>
        <w:tc>
          <w:tcPr>
            <w:tcW w:w="992" w:type="dxa"/>
          </w:tcPr>
          <w:p w14:paraId="5610CA73" w14:textId="77777777" w:rsidR="00364502" w:rsidRPr="00D1168C" w:rsidRDefault="00364502" w:rsidP="0008600C">
            <w:pPr>
              <w:jc w:val="center"/>
            </w:pPr>
            <w:r w:rsidRPr="00D1168C">
              <w:t>2</w:t>
            </w:r>
          </w:p>
        </w:tc>
      </w:tr>
      <w:tr w:rsidR="00364502" w:rsidRPr="00D1168C" w14:paraId="7AD85CD6" w14:textId="77777777" w:rsidTr="0008600C">
        <w:trPr>
          <w:trHeight w:val="161"/>
        </w:trPr>
        <w:tc>
          <w:tcPr>
            <w:tcW w:w="1178" w:type="dxa"/>
            <w:vMerge/>
          </w:tcPr>
          <w:p w14:paraId="1AE275AD" w14:textId="77777777" w:rsidR="00364502" w:rsidRPr="00D1168C" w:rsidRDefault="00364502" w:rsidP="0008600C"/>
        </w:tc>
        <w:tc>
          <w:tcPr>
            <w:tcW w:w="636" w:type="dxa"/>
          </w:tcPr>
          <w:p w14:paraId="7CC92E35" w14:textId="77777777" w:rsidR="00364502" w:rsidRPr="00D1168C" w:rsidRDefault="00364502" w:rsidP="0008600C">
            <w:r>
              <w:t>2.5</w:t>
            </w:r>
          </w:p>
        </w:tc>
        <w:tc>
          <w:tcPr>
            <w:tcW w:w="7967" w:type="dxa"/>
          </w:tcPr>
          <w:p w14:paraId="4CFEA894" w14:textId="77777777" w:rsidR="00364502" w:rsidRPr="009A2FBB" w:rsidRDefault="00364502" w:rsidP="0008600C">
            <w:r>
              <w:t>Сборка цветов из заготовок лепестков</w:t>
            </w:r>
          </w:p>
        </w:tc>
        <w:tc>
          <w:tcPr>
            <w:tcW w:w="992" w:type="dxa"/>
          </w:tcPr>
          <w:p w14:paraId="60962362" w14:textId="77777777" w:rsidR="00364502" w:rsidRPr="00D1168C" w:rsidRDefault="00364502" w:rsidP="0008600C">
            <w:pPr>
              <w:jc w:val="center"/>
            </w:pPr>
            <w:r w:rsidRPr="00D1168C">
              <w:t>2</w:t>
            </w:r>
          </w:p>
        </w:tc>
      </w:tr>
      <w:tr w:rsidR="00364502" w:rsidRPr="00D1168C" w14:paraId="1761F770" w14:textId="77777777" w:rsidTr="0008600C">
        <w:trPr>
          <w:trHeight w:val="161"/>
        </w:trPr>
        <w:tc>
          <w:tcPr>
            <w:tcW w:w="1178" w:type="dxa"/>
            <w:vMerge/>
          </w:tcPr>
          <w:p w14:paraId="596E6FB5" w14:textId="77777777" w:rsidR="00364502" w:rsidRPr="00D1168C" w:rsidRDefault="00364502" w:rsidP="0008600C"/>
        </w:tc>
        <w:tc>
          <w:tcPr>
            <w:tcW w:w="636" w:type="dxa"/>
          </w:tcPr>
          <w:p w14:paraId="7CC0573B" w14:textId="77777777" w:rsidR="00364502" w:rsidRPr="00D1168C" w:rsidRDefault="00364502" w:rsidP="0008600C">
            <w:r>
              <w:t>2.5</w:t>
            </w:r>
          </w:p>
        </w:tc>
        <w:tc>
          <w:tcPr>
            <w:tcW w:w="7967" w:type="dxa"/>
          </w:tcPr>
          <w:p w14:paraId="79DF6286" w14:textId="77777777" w:rsidR="00364502" w:rsidRPr="009A2FBB" w:rsidRDefault="00364502" w:rsidP="0008600C">
            <w:r>
              <w:t>Составление композиции «Подсолнух»</w:t>
            </w:r>
          </w:p>
        </w:tc>
        <w:tc>
          <w:tcPr>
            <w:tcW w:w="992" w:type="dxa"/>
          </w:tcPr>
          <w:p w14:paraId="09D3A4B2" w14:textId="77777777" w:rsidR="00364502" w:rsidRPr="00D1168C" w:rsidRDefault="00364502" w:rsidP="0008600C">
            <w:pPr>
              <w:jc w:val="center"/>
            </w:pPr>
            <w:r>
              <w:t>2</w:t>
            </w:r>
          </w:p>
        </w:tc>
      </w:tr>
      <w:tr w:rsidR="00364502" w:rsidRPr="00D1168C" w14:paraId="7860EA37" w14:textId="77777777" w:rsidTr="0008600C">
        <w:trPr>
          <w:trHeight w:val="47"/>
        </w:trPr>
        <w:tc>
          <w:tcPr>
            <w:tcW w:w="1178" w:type="dxa"/>
            <w:vMerge/>
          </w:tcPr>
          <w:p w14:paraId="245E5510" w14:textId="77777777" w:rsidR="00364502" w:rsidRPr="00D1168C" w:rsidRDefault="00364502" w:rsidP="0008600C"/>
        </w:tc>
        <w:tc>
          <w:tcPr>
            <w:tcW w:w="636" w:type="dxa"/>
          </w:tcPr>
          <w:p w14:paraId="51F20454" w14:textId="77777777" w:rsidR="00364502" w:rsidRPr="00D1168C" w:rsidRDefault="00364502" w:rsidP="0008600C"/>
        </w:tc>
        <w:tc>
          <w:tcPr>
            <w:tcW w:w="7967" w:type="dxa"/>
          </w:tcPr>
          <w:p w14:paraId="4C9CE939" w14:textId="77777777" w:rsidR="00364502" w:rsidRPr="005A249D" w:rsidRDefault="00364502" w:rsidP="0008600C">
            <w:pPr>
              <w:jc w:val="right"/>
              <w:rPr>
                <w:b/>
              </w:rPr>
            </w:pPr>
            <w:r w:rsidRPr="005A249D">
              <w:rPr>
                <w:b/>
              </w:rPr>
              <w:t>Итого:</w:t>
            </w:r>
          </w:p>
        </w:tc>
        <w:tc>
          <w:tcPr>
            <w:tcW w:w="992" w:type="dxa"/>
          </w:tcPr>
          <w:p w14:paraId="3AAC2053" w14:textId="77777777" w:rsidR="00364502" w:rsidRPr="008B475F" w:rsidRDefault="00364502" w:rsidP="0008600C">
            <w:pPr>
              <w:jc w:val="center"/>
              <w:rPr>
                <w:b/>
              </w:rPr>
            </w:pPr>
            <w:r w:rsidRPr="008B475F">
              <w:rPr>
                <w:b/>
              </w:rPr>
              <w:t>26</w:t>
            </w:r>
          </w:p>
        </w:tc>
      </w:tr>
      <w:tr w:rsidR="00364502" w:rsidRPr="00D1168C" w14:paraId="1C3D5A09" w14:textId="77777777" w:rsidTr="0008600C">
        <w:trPr>
          <w:trHeight w:val="48"/>
        </w:trPr>
        <w:tc>
          <w:tcPr>
            <w:tcW w:w="1178" w:type="dxa"/>
            <w:vMerge w:val="restart"/>
          </w:tcPr>
          <w:p w14:paraId="3906268F" w14:textId="77777777" w:rsidR="00364502" w:rsidRPr="00D1168C" w:rsidRDefault="00364502" w:rsidP="0008600C">
            <w:r w:rsidRPr="00D1168C">
              <w:t>Декабрь</w:t>
            </w:r>
          </w:p>
        </w:tc>
        <w:tc>
          <w:tcPr>
            <w:tcW w:w="636" w:type="dxa"/>
          </w:tcPr>
          <w:p w14:paraId="3C02090D" w14:textId="77777777" w:rsidR="00364502" w:rsidRPr="00D1168C" w:rsidRDefault="00364502" w:rsidP="0008600C">
            <w:r>
              <w:t>2.6</w:t>
            </w:r>
          </w:p>
        </w:tc>
        <w:tc>
          <w:tcPr>
            <w:tcW w:w="7967" w:type="dxa"/>
          </w:tcPr>
          <w:p w14:paraId="35220E0B" w14:textId="77777777" w:rsidR="00364502" w:rsidRPr="008D6F1E" w:rsidRDefault="00364502" w:rsidP="0008600C">
            <w:pPr>
              <w:rPr>
                <w:i/>
              </w:rPr>
            </w:pPr>
            <w:r w:rsidRPr="008D6F1E">
              <w:rPr>
                <w:i/>
              </w:rPr>
              <w:t>«</w:t>
            </w:r>
            <w:proofErr w:type="spellStart"/>
            <w:r w:rsidRPr="008D6F1E">
              <w:rPr>
                <w:i/>
              </w:rPr>
              <w:t>Снеговичок</w:t>
            </w:r>
            <w:proofErr w:type="spellEnd"/>
            <w:r w:rsidRPr="008D6F1E">
              <w:rPr>
                <w:i/>
              </w:rPr>
              <w:t>»</w:t>
            </w:r>
            <w:r>
              <w:rPr>
                <w:i/>
              </w:rPr>
              <w:t xml:space="preserve"> </w:t>
            </w:r>
          </w:p>
          <w:p w14:paraId="7681790F" w14:textId="77777777" w:rsidR="00364502" w:rsidRPr="009A2FBB" w:rsidRDefault="00364502" w:rsidP="0008600C">
            <w:r>
              <w:t>Разработка эскиза.</w:t>
            </w:r>
            <w:r>
              <w:rPr>
                <w:i/>
              </w:rPr>
              <w:t xml:space="preserve"> </w:t>
            </w:r>
            <w:r w:rsidRPr="008D6F1E">
              <w:t>Нарезание полосок</w:t>
            </w:r>
          </w:p>
        </w:tc>
        <w:tc>
          <w:tcPr>
            <w:tcW w:w="992" w:type="dxa"/>
          </w:tcPr>
          <w:p w14:paraId="600E3613" w14:textId="77777777" w:rsidR="00364502" w:rsidRPr="00D1168C" w:rsidRDefault="00364502" w:rsidP="0008600C">
            <w:pPr>
              <w:jc w:val="center"/>
            </w:pPr>
            <w:r w:rsidRPr="00D1168C">
              <w:t>2</w:t>
            </w:r>
          </w:p>
        </w:tc>
      </w:tr>
      <w:tr w:rsidR="00364502" w:rsidRPr="00D1168C" w14:paraId="285E0F32" w14:textId="77777777" w:rsidTr="0008600C">
        <w:trPr>
          <w:trHeight w:val="47"/>
        </w:trPr>
        <w:tc>
          <w:tcPr>
            <w:tcW w:w="1178" w:type="dxa"/>
            <w:vMerge/>
          </w:tcPr>
          <w:p w14:paraId="78B3CAA8" w14:textId="77777777" w:rsidR="00364502" w:rsidRPr="00D1168C" w:rsidRDefault="00364502" w:rsidP="0008600C"/>
        </w:tc>
        <w:tc>
          <w:tcPr>
            <w:tcW w:w="636" w:type="dxa"/>
          </w:tcPr>
          <w:p w14:paraId="2472827F" w14:textId="77777777" w:rsidR="00364502" w:rsidRPr="00D1168C" w:rsidRDefault="00364502" w:rsidP="0008600C">
            <w:r>
              <w:t>2.6</w:t>
            </w:r>
          </w:p>
        </w:tc>
        <w:tc>
          <w:tcPr>
            <w:tcW w:w="7967" w:type="dxa"/>
          </w:tcPr>
          <w:p w14:paraId="58051887" w14:textId="77777777" w:rsidR="00364502" w:rsidRPr="008D6F1E" w:rsidRDefault="00364502" w:rsidP="0008600C">
            <w:r w:rsidRPr="008D6F1E">
              <w:t>Накручивание базовых элементов</w:t>
            </w:r>
          </w:p>
        </w:tc>
        <w:tc>
          <w:tcPr>
            <w:tcW w:w="992" w:type="dxa"/>
          </w:tcPr>
          <w:p w14:paraId="568ADD71" w14:textId="77777777" w:rsidR="00364502" w:rsidRPr="00D1168C" w:rsidRDefault="00364502" w:rsidP="0008600C">
            <w:pPr>
              <w:jc w:val="center"/>
            </w:pPr>
            <w:r w:rsidRPr="00D1168C">
              <w:t>2</w:t>
            </w:r>
          </w:p>
        </w:tc>
      </w:tr>
      <w:tr w:rsidR="00364502" w:rsidRPr="00D1168C" w14:paraId="302C8C74" w14:textId="77777777" w:rsidTr="0008600C">
        <w:trPr>
          <w:trHeight w:val="47"/>
        </w:trPr>
        <w:tc>
          <w:tcPr>
            <w:tcW w:w="1178" w:type="dxa"/>
            <w:vMerge/>
          </w:tcPr>
          <w:p w14:paraId="3B79AE28" w14:textId="77777777" w:rsidR="00364502" w:rsidRPr="00D1168C" w:rsidRDefault="00364502" w:rsidP="0008600C"/>
        </w:tc>
        <w:tc>
          <w:tcPr>
            <w:tcW w:w="636" w:type="dxa"/>
          </w:tcPr>
          <w:p w14:paraId="461B08D3" w14:textId="77777777" w:rsidR="00364502" w:rsidRPr="00D1168C" w:rsidRDefault="00364502" w:rsidP="0008600C">
            <w:r>
              <w:t>2.6</w:t>
            </w:r>
          </w:p>
        </w:tc>
        <w:tc>
          <w:tcPr>
            <w:tcW w:w="7967" w:type="dxa"/>
          </w:tcPr>
          <w:p w14:paraId="162E6DC2" w14:textId="77777777" w:rsidR="00364502" w:rsidRPr="00D1168C" w:rsidRDefault="00364502" w:rsidP="0008600C">
            <w:r>
              <w:t>Составление композиции «</w:t>
            </w:r>
            <w:proofErr w:type="spellStart"/>
            <w:r>
              <w:t>Снеговичок</w:t>
            </w:r>
            <w:proofErr w:type="spellEnd"/>
            <w:r>
              <w:t>»</w:t>
            </w:r>
          </w:p>
        </w:tc>
        <w:tc>
          <w:tcPr>
            <w:tcW w:w="992" w:type="dxa"/>
          </w:tcPr>
          <w:p w14:paraId="0E355C8F" w14:textId="77777777" w:rsidR="00364502" w:rsidRPr="00D1168C" w:rsidRDefault="00364502" w:rsidP="0008600C">
            <w:pPr>
              <w:jc w:val="center"/>
            </w:pPr>
            <w:r w:rsidRPr="00D1168C">
              <w:t>2</w:t>
            </w:r>
          </w:p>
        </w:tc>
      </w:tr>
      <w:tr w:rsidR="00364502" w:rsidRPr="00D1168C" w14:paraId="28A8A5E2" w14:textId="77777777" w:rsidTr="0008600C">
        <w:trPr>
          <w:trHeight w:val="47"/>
        </w:trPr>
        <w:tc>
          <w:tcPr>
            <w:tcW w:w="1178" w:type="dxa"/>
            <w:vMerge/>
          </w:tcPr>
          <w:p w14:paraId="381501F4" w14:textId="77777777" w:rsidR="00364502" w:rsidRPr="00D1168C" w:rsidRDefault="00364502" w:rsidP="0008600C"/>
        </w:tc>
        <w:tc>
          <w:tcPr>
            <w:tcW w:w="636" w:type="dxa"/>
          </w:tcPr>
          <w:p w14:paraId="18F8AFE1" w14:textId="77777777" w:rsidR="00364502" w:rsidRPr="00D1168C" w:rsidRDefault="00364502" w:rsidP="0008600C">
            <w:r>
              <w:t>2.7</w:t>
            </w:r>
          </w:p>
        </w:tc>
        <w:tc>
          <w:tcPr>
            <w:tcW w:w="7967" w:type="dxa"/>
          </w:tcPr>
          <w:p w14:paraId="17801419" w14:textId="77777777" w:rsidR="00364502" w:rsidRPr="008D6F1E" w:rsidRDefault="00364502" w:rsidP="0008600C">
            <w:pPr>
              <w:rPr>
                <w:i/>
              </w:rPr>
            </w:pPr>
            <w:r w:rsidRPr="008D6F1E">
              <w:rPr>
                <w:i/>
              </w:rPr>
              <w:t>«Дед Мороз» в технике модульного оригами</w:t>
            </w:r>
          </w:p>
          <w:p w14:paraId="278FAFE4" w14:textId="77777777" w:rsidR="00364502" w:rsidRPr="00D1168C" w:rsidRDefault="00364502" w:rsidP="0008600C">
            <w:r>
              <w:t xml:space="preserve">Изготовление модулей </w:t>
            </w:r>
          </w:p>
        </w:tc>
        <w:tc>
          <w:tcPr>
            <w:tcW w:w="992" w:type="dxa"/>
          </w:tcPr>
          <w:p w14:paraId="4E5B8921" w14:textId="77777777" w:rsidR="00364502" w:rsidRPr="00D1168C" w:rsidRDefault="00364502" w:rsidP="0008600C">
            <w:pPr>
              <w:jc w:val="center"/>
            </w:pPr>
            <w:r w:rsidRPr="00D1168C">
              <w:t>2</w:t>
            </w:r>
          </w:p>
        </w:tc>
      </w:tr>
      <w:tr w:rsidR="00364502" w:rsidRPr="00D1168C" w14:paraId="082009DB" w14:textId="77777777" w:rsidTr="0008600C">
        <w:trPr>
          <w:trHeight w:val="47"/>
        </w:trPr>
        <w:tc>
          <w:tcPr>
            <w:tcW w:w="1178" w:type="dxa"/>
            <w:vMerge/>
          </w:tcPr>
          <w:p w14:paraId="68F0A258" w14:textId="77777777" w:rsidR="00364502" w:rsidRPr="00D1168C" w:rsidRDefault="00364502" w:rsidP="0008600C"/>
        </w:tc>
        <w:tc>
          <w:tcPr>
            <w:tcW w:w="636" w:type="dxa"/>
          </w:tcPr>
          <w:p w14:paraId="7291029A" w14:textId="77777777" w:rsidR="00364502" w:rsidRPr="00D1168C" w:rsidRDefault="00364502" w:rsidP="0008600C">
            <w:r>
              <w:t>2.7</w:t>
            </w:r>
          </w:p>
        </w:tc>
        <w:tc>
          <w:tcPr>
            <w:tcW w:w="7967" w:type="dxa"/>
          </w:tcPr>
          <w:p w14:paraId="401DB8B8" w14:textId="77777777" w:rsidR="00364502" w:rsidRPr="00D1168C" w:rsidRDefault="00364502" w:rsidP="0008600C">
            <w:r>
              <w:t>Изготовление модулей для поделки «Дед Мороз»</w:t>
            </w:r>
          </w:p>
        </w:tc>
        <w:tc>
          <w:tcPr>
            <w:tcW w:w="992" w:type="dxa"/>
          </w:tcPr>
          <w:p w14:paraId="4F443E8A" w14:textId="77777777" w:rsidR="00364502" w:rsidRPr="00D1168C" w:rsidRDefault="00364502" w:rsidP="0008600C">
            <w:pPr>
              <w:jc w:val="center"/>
            </w:pPr>
            <w:r w:rsidRPr="00D1168C">
              <w:t>2</w:t>
            </w:r>
          </w:p>
        </w:tc>
      </w:tr>
      <w:tr w:rsidR="00364502" w:rsidRPr="00D1168C" w14:paraId="1794408B" w14:textId="77777777" w:rsidTr="0008600C">
        <w:trPr>
          <w:trHeight w:val="47"/>
        </w:trPr>
        <w:tc>
          <w:tcPr>
            <w:tcW w:w="1178" w:type="dxa"/>
            <w:vMerge/>
          </w:tcPr>
          <w:p w14:paraId="5026C23E" w14:textId="77777777" w:rsidR="00364502" w:rsidRPr="00D1168C" w:rsidRDefault="00364502" w:rsidP="0008600C"/>
        </w:tc>
        <w:tc>
          <w:tcPr>
            <w:tcW w:w="636" w:type="dxa"/>
          </w:tcPr>
          <w:p w14:paraId="79F69A63" w14:textId="77777777" w:rsidR="00364502" w:rsidRPr="00D1168C" w:rsidRDefault="00364502" w:rsidP="0008600C">
            <w:r>
              <w:t>2.7</w:t>
            </w:r>
          </w:p>
        </w:tc>
        <w:tc>
          <w:tcPr>
            <w:tcW w:w="7967" w:type="dxa"/>
          </w:tcPr>
          <w:p w14:paraId="048DCE51" w14:textId="77777777" w:rsidR="00364502" w:rsidRPr="00D1168C" w:rsidRDefault="00364502" w:rsidP="0008600C">
            <w:r>
              <w:t>Изготовление модулей для поделки «Дед Мороз»</w:t>
            </w:r>
          </w:p>
        </w:tc>
        <w:tc>
          <w:tcPr>
            <w:tcW w:w="992" w:type="dxa"/>
          </w:tcPr>
          <w:p w14:paraId="4F30A0C3" w14:textId="77777777" w:rsidR="00364502" w:rsidRPr="00D1168C" w:rsidRDefault="00364502" w:rsidP="0008600C">
            <w:pPr>
              <w:jc w:val="center"/>
            </w:pPr>
            <w:r w:rsidRPr="00D1168C">
              <w:t>2</w:t>
            </w:r>
          </w:p>
        </w:tc>
      </w:tr>
      <w:tr w:rsidR="00364502" w:rsidRPr="00D1168C" w14:paraId="78F101C7" w14:textId="77777777" w:rsidTr="0008600C">
        <w:trPr>
          <w:trHeight w:val="57"/>
        </w:trPr>
        <w:tc>
          <w:tcPr>
            <w:tcW w:w="1178" w:type="dxa"/>
            <w:vMerge/>
          </w:tcPr>
          <w:p w14:paraId="2D7CD6F5" w14:textId="77777777" w:rsidR="00364502" w:rsidRPr="00D1168C" w:rsidRDefault="00364502" w:rsidP="0008600C"/>
        </w:tc>
        <w:tc>
          <w:tcPr>
            <w:tcW w:w="636" w:type="dxa"/>
          </w:tcPr>
          <w:p w14:paraId="294F5344" w14:textId="77777777" w:rsidR="00364502" w:rsidRPr="00D1168C" w:rsidRDefault="00364502" w:rsidP="0008600C">
            <w:r>
              <w:t>2.7</w:t>
            </w:r>
          </w:p>
        </w:tc>
        <w:tc>
          <w:tcPr>
            <w:tcW w:w="7967" w:type="dxa"/>
          </w:tcPr>
          <w:p w14:paraId="633A1E82" w14:textId="77777777" w:rsidR="00364502" w:rsidRPr="00D1168C" w:rsidRDefault="00364502" w:rsidP="0008600C">
            <w:r>
              <w:t>Изготовление модулей для поделки «Дед Мороз»</w:t>
            </w:r>
          </w:p>
        </w:tc>
        <w:tc>
          <w:tcPr>
            <w:tcW w:w="992" w:type="dxa"/>
          </w:tcPr>
          <w:p w14:paraId="47B15404" w14:textId="77777777" w:rsidR="00364502" w:rsidRPr="00D1168C" w:rsidRDefault="00364502" w:rsidP="0008600C">
            <w:pPr>
              <w:jc w:val="center"/>
            </w:pPr>
            <w:r w:rsidRPr="00D1168C">
              <w:t>2</w:t>
            </w:r>
          </w:p>
        </w:tc>
      </w:tr>
      <w:tr w:rsidR="00364502" w:rsidRPr="00D1168C" w14:paraId="0890F07E" w14:textId="77777777" w:rsidTr="0008600C">
        <w:trPr>
          <w:trHeight w:val="53"/>
        </w:trPr>
        <w:tc>
          <w:tcPr>
            <w:tcW w:w="1178" w:type="dxa"/>
            <w:vMerge/>
          </w:tcPr>
          <w:p w14:paraId="50DE37D0" w14:textId="77777777" w:rsidR="00364502" w:rsidRPr="00D1168C" w:rsidRDefault="00364502" w:rsidP="0008600C"/>
        </w:tc>
        <w:tc>
          <w:tcPr>
            <w:tcW w:w="636" w:type="dxa"/>
          </w:tcPr>
          <w:p w14:paraId="780FFE9A" w14:textId="77777777" w:rsidR="00364502" w:rsidRPr="00D1168C" w:rsidRDefault="00364502" w:rsidP="0008600C">
            <w:r>
              <w:t>2.7</w:t>
            </w:r>
          </w:p>
        </w:tc>
        <w:tc>
          <w:tcPr>
            <w:tcW w:w="7967" w:type="dxa"/>
          </w:tcPr>
          <w:p w14:paraId="18A74432" w14:textId="77777777" w:rsidR="00364502" w:rsidRPr="00D1168C" w:rsidRDefault="00364502" w:rsidP="0008600C">
            <w:r>
              <w:t>Изготовление модулей для поделки «Дед Мороз»</w:t>
            </w:r>
          </w:p>
        </w:tc>
        <w:tc>
          <w:tcPr>
            <w:tcW w:w="992" w:type="dxa"/>
          </w:tcPr>
          <w:p w14:paraId="63EFFB84" w14:textId="77777777" w:rsidR="00364502" w:rsidRPr="00D1168C" w:rsidRDefault="00364502" w:rsidP="0008600C">
            <w:pPr>
              <w:jc w:val="center"/>
            </w:pPr>
            <w:r>
              <w:t>2</w:t>
            </w:r>
          </w:p>
        </w:tc>
      </w:tr>
      <w:tr w:rsidR="00364502" w:rsidRPr="00D1168C" w14:paraId="3AB7C23C" w14:textId="77777777" w:rsidTr="0008600C">
        <w:trPr>
          <w:trHeight w:val="53"/>
        </w:trPr>
        <w:tc>
          <w:tcPr>
            <w:tcW w:w="1178" w:type="dxa"/>
            <w:vMerge/>
          </w:tcPr>
          <w:p w14:paraId="3B66B6B7" w14:textId="77777777" w:rsidR="00364502" w:rsidRPr="00D1168C" w:rsidRDefault="00364502" w:rsidP="0008600C"/>
        </w:tc>
        <w:tc>
          <w:tcPr>
            <w:tcW w:w="636" w:type="dxa"/>
          </w:tcPr>
          <w:p w14:paraId="6E7C5302" w14:textId="77777777" w:rsidR="00364502" w:rsidRPr="00D1168C" w:rsidRDefault="00364502" w:rsidP="0008600C">
            <w:r>
              <w:t>2.7</w:t>
            </w:r>
          </w:p>
        </w:tc>
        <w:tc>
          <w:tcPr>
            <w:tcW w:w="7967" w:type="dxa"/>
          </w:tcPr>
          <w:p w14:paraId="32896D56" w14:textId="77777777" w:rsidR="00364502" w:rsidRPr="00D1168C" w:rsidRDefault="00364502" w:rsidP="0008600C">
            <w:r>
              <w:t xml:space="preserve">Сборка поделки «Дед Мороз» из модулей </w:t>
            </w:r>
          </w:p>
        </w:tc>
        <w:tc>
          <w:tcPr>
            <w:tcW w:w="992" w:type="dxa"/>
          </w:tcPr>
          <w:p w14:paraId="5D344E96" w14:textId="77777777" w:rsidR="00364502" w:rsidRPr="00D1168C" w:rsidRDefault="00364502" w:rsidP="0008600C">
            <w:pPr>
              <w:jc w:val="center"/>
            </w:pPr>
            <w:r>
              <w:t>2</w:t>
            </w:r>
          </w:p>
        </w:tc>
      </w:tr>
      <w:tr w:rsidR="00364502" w:rsidRPr="00D1168C" w14:paraId="2CAE7101" w14:textId="77777777" w:rsidTr="0008600C">
        <w:trPr>
          <w:trHeight w:val="53"/>
        </w:trPr>
        <w:tc>
          <w:tcPr>
            <w:tcW w:w="1178" w:type="dxa"/>
            <w:vMerge/>
          </w:tcPr>
          <w:p w14:paraId="36A3474C" w14:textId="77777777" w:rsidR="00364502" w:rsidRPr="00D1168C" w:rsidRDefault="00364502" w:rsidP="0008600C"/>
        </w:tc>
        <w:tc>
          <w:tcPr>
            <w:tcW w:w="636" w:type="dxa"/>
          </w:tcPr>
          <w:p w14:paraId="30F2FDBC" w14:textId="77777777" w:rsidR="00364502" w:rsidRPr="00D1168C" w:rsidRDefault="00364502" w:rsidP="0008600C">
            <w:r>
              <w:t>5.3</w:t>
            </w:r>
          </w:p>
        </w:tc>
        <w:tc>
          <w:tcPr>
            <w:tcW w:w="7967" w:type="dxa"/>
          </w:tcPr>
          <w:p w14:paraId="74FCE7F1" w14:textId="77777777" w:rsidR="00364502" w:rsidRPr="00D1168C" w:rsidRDefault="00364502" w:rsidP="0008600C">
            <w:r>
              <w:t>Изготовление новогоднее открытки</w:t>
            </w:r>
          </w:p>
        </w:tc>
        <w:tc>
          <w:tcPr>
            <w:tcW w:w="992" w:type="dxa"/>
          </w:tcPr>
          <w:p w14:paraId="255AEFCE" w14:textId="77777777" w:rsidR="00364502" w:rsidRPr="00D1168C" w:rsidRDefault="00364502" w:rsidP="0008600C">
            <w:pPr>
              <w:jc w:val="center"/>
            </w:pPr>
            <w:r>
              <w:t>2</w:t>
            </w:r>
          </w:p>
        </w:tc>
      </w:tr>
      <w:tr w:rsidR="00364502" w:rsidRPr="00D1168C" w14:paraId="17E7457A" w14:textId="77777777" w:rsidTr="0008600C">
        <w:trPr>
          <w:trHeight w:val="249"/>
        </w:trPr>
        <w:tc>
          <w:tcPr>
            <w:tcW w:w="1178" w:type="dxa"/>
            <w:vMerge/>
          </w:tcPr>
          <w:p w14:paraId="3B31EB8F" w14:textId="77777777" w:rsidR="00364502" w:rsidRPr="00D1168C" w:rsidRDefault="00364502" w:rsidP="0008600C"/>
        </w:tc>
        <w:tc>
          <w:tcPr>
            <w:tcW w:w="636" w:type="dxa"/>
          </w:tcPr>
          <w:p w14:paraId="0526AFA2" w14:textId="77777777" w:rsidR="00364502" w:rsidRPr="00D1168C" w:rsidRDefault="00364502" w:rsidP="0008600C">
            <w:r>
              <w:t>5.4</w:t>
            </w:r>
          </w:p>
        </w:tc>
        <w:tc>
          <w:tcPr>
            <w:tcW w:w="7967" w:type="dxa"/>
          </w:tcPr>
          <w:p w14:paraId="382C95CC" w14:textId="77777777" w:rsidR="00364502" w:rsidRPr="00D1168C" w:rsidRDefault="00364502" w:rsidP="0008600C">
            <w:r>
              <w:t>Изготовление рождественской открытки</w:t>
            </w:r>
          </w:p>
        </w:tc>
        <w:tc>
          <w:tcPr>
            <w:tcW w:w="992" w:type="dxa"/>
          </w:tcPr>
          <w:p w14:paraId="217B7293" w14:textId="77777777" w:rsidR="00364502" w:rsidRPr="00D1168C" w:rsidRDefault="00364502" w:rsidP="0008600C">
            <w:pPr>
              <w:jc w:val="center"/>
            </w:pPr>
            <w:r>
              <w:t>2</w:t>
            </w:r>
          </w:p>
        </w:tc>
      </w:tr>
      <w:tr w:rsidR="00364502" w:rsidRPr="00D1168C" w14:paraId="752005C1" w14:textId="77777777" w:rsidTr="0008600C">
        <w:trPr>
          <w:trHeight w:val="154"/>
        </w:trPr>
        <w:tc>
          <w:tcPr>
            <w:tcW w:w="1178" w:type="dxa"/>
            <w:vMerge/>
          </w:tcPr>
          <w:p w14:paraId="1E610528" w14:textId="77777777" w:rsidR="00364502" w:rsidRPr="00D1168C" w:rsidRDefault="00364502" w:rsidP="0008600C"/>
        </w:tc>
        <w:tc>
          <w:tcPr>
            <w:tcW w:w="636" w:type="dxa"/>
          </w:tcPr>
          <w:p w14:paraId="0B0F8CFA" w14:textId="77777777" w:rsidR="00364502" w:rsidRPr="00D1168C" w:rsidRDefault="00364502" w:rsidP="0008600C">
            <w:pPr>
              <w:jc w:val="center"/>
            </w:pPr>
            <w:r>
              <w:t>6</w:t>
            </w:r>
          </w:p>
        </w:tc>
        <w:tc>
          <w:tcPr>
            <w:tcW w:w="7967" w:type="dxa"/>
          </w:tcPr>
          <w:p w14:paraId="6EA00432" w14:textId="77777777" w:rsidR="00364502" w:rsidRPr="00D1168C" w:rsidRDefault="00364502" w:rsidP="0008600C">
            <w:r w:rsidRPr="00D1168C">
              <w:t>Новогоднее представление для кружковцев</w:t>
            </w:r>
          </w:p>
        </w:tc>
        <w:tc>
          <w:tcPr>
            <w:tcW w:w="992" w:type="dxa"/>
          </w:tcPr>
          <w:p w14:paraId="0BCDE6E8" w14:textId="77777777" w:rsidR="00364502" w:rsidRPr="00D1168C" w:rsidRDefault="00364502" w:rsidP="0008600C">
            <w:pPr>
              <w:jc w:val="center"/>
            </w:pPr>
            <w:r w:rsidRPr="00D1168C">
              <w:t>2</w:t>
            </w:r>
          </w:p>
        </w:tc>
      </w:tr>
      <w:tr w:rsidR="00364502" w:rsidRPr="00D1168C" w14:paraId="02B06217" w14:textId="77777777" w:rsidTr="0008600C">
        <w:trPr>
          <w:trHeight w:val="47"/>
        </w:trPr>
        <w:tc>
          <w:tcPr>
            <w:tcW w:w="1178" w:type="dxa"/>
            <w:vMerge/>
          </w:tcPr>
          <w:p w14:paraId="6889B525" w14:textId="77777777" w:rsidR="00364502" w:rsidRPr="00D1168C" w:rsidRDefault="00364502" w:rsidP="0008600C"/>
        </w:tc>
        <w:tc>
          <w:tcPr>
            <w:tcW w:w="636" w:type="dxa"/>
          </w:tcPr>
          <w:p w14:paraId="05F74C59" w14:textId="77777777" w:rsidR="00364502" w:rsidRPr="00D1168C" w:rsidRDefault="00364502" w:rsidP="0008600C"/>
        </w:tc>
        <w:tc>
          <w:tcPr>
            <w:tcW w:w="7967" w:type="dxa"/>
          </w:tcPr>
          <w:p w14:paraId="7B38A821" w14:textId="77777777" w:rsidR="00364502" w:rsidRPr="008B475F" w:rsidRDefault="00364502" w:rsidP="0008600C">
            <w:pPr>
              <w:jc w:val="right"/>
              <w:rPr>
                <w:b/>
              </w:rPr>
            </w:pPr>
            <w:r w:rsidRPr="008B475F">
              <w:rPr>
                <w:b/>
              </w:rPr>
              <w:t>Итого:</w:t>
            </w:r>
          </w:p>
        </w:tc>
        <w:tc>
          <w:tcPr>
            <w:tcW w:w="992" w:type="dxa"/>
          </w:tcPr>
          <w:p w14:paraId="4796E3DD" w14:textId="77777777" w:rsidR="00364502" w:rsidRPr="008B475F" w:rsidRDefault="00364502" w:rsidP="0008600C">
            <w:pPr>
              <w:jc w:val="center"/>
              <w:rPr>
                <w:b/>
              </w:rPr>
            </w:pPr>
            <w:r w:rsidRPr="008B475F">
              <w:rPr>
                <w:b/>
              </w:rPr>
              <w:t>24</w:t>
            </w:r>
          </w:p>
        </w:tc>
      </w:tr>
      <w:tr w:rsidR="00364502" w:rsidRPr="00D1168C" w14:paraId="1CFDD858" w14:textId="77777777" w:rsidTr="0008600C">
        <w:trPr>
          <w:trHeight w:val="161"/>
        </w:trPr>
        <w:tc>
          <w:tcPr>
            <w:tcW w:w="1178" w:type="dxa"/>
            <w:vMerge w:val="restart"/>
          </w:tcPr>
          <w:p w14:paraId="43AFC6CD" w14:textId="77777777" w:rsidR="00364502" w:rsidRPr="00D1168C" w:rsidRDefault="00364502" w:rsidP="0008600C">
            <w:r w:rsidRPr="00D1168C">
              <w:t>Январь</w:t>
            </w:r>
          </w:p>
        </w:tc>
        <w:tc>
          <w:tcPr>
            <w:tcW w:w="636" w:type="dxa"/>
          </w:tcPr>
          <w:p w14:paraId="496A7407" w14:textId="77777777" w:rsidR="00364502" w:rsidRPr="00D1168C" w:rsidRDefault="00364502" w:rsidP="0008600C">
            <w:pPr>
              <w:jc w:val="center"/>
            </w:pPr>
            <w:r>
              <w:t>3</w:t>
            </w:r>
          </w:p>
        </w:tc>
        <w:tc>
          <w:tcPr>
            <w:tcW w:w="7967" w:type="dxa"/>
          </w:tcPr>
          <w:p w14:paraId="13F1FAF3" w14:textId="77777777" w:rsidR="00364502" w:rsidRPr="008B475F" w:rsidRDefault="00364502" w:rsidP="0008600C">
            <w:pPr>
              <w:rPr>
                <w:i/>
              </w:rPr>
            </w:pPr>
            <w:r w:rsidRPr="008B475F">
              <w:rPr>
                <w:i/>
              </w:rPr>
              <w:t>Работа с бисером</w:t>
            </w:r>
          </w:p>
        </w:tc>
        <w:tc>
          <w:tcPr>
            <w:tcW w:w="992" w:type="dxa"/>
          </w:tcPr>
          <w:p w14:paraId="4534FDEA" w14:textId="77777777" w:rsidR="00364502" w:rsidRPr="00D1168C" w:rsidRDefault="00364502" w:rsidP="0008600C">
            <w:pPr>
              <w:jc w:val="center"/>
            </w:pPr>
          </w:p>
        </w:tc>
      </w:tr>
      <w:tr w:rsidR="00364502" w:rsidRPr="00D1168C" w14:paraId="2A621F4A" w14:textId="77777777" w:rsidTr="0008600C">
        <w:trPr>
          <w:trHeight w:val="161"/>
        </w:trPr>
        <w:tc>
          <w:tcPr>
            <w:tcW w:w="1178" w:type="dxa"/>
            <w:vMerge/>
          </w:tcPr>
          <w:p w14:paraId="516175BE" w14:textId="77777777" w:rsidR="00364502" w:rsidRPr="00D1168C" w:rsidRDefault="00364502" w:rsidP="0008600C"/>
        </w:tc>
        <w:tc>
          <w:tcPr>
            <w:tcW w:w="636" w:type="dxa"/>
          </w:tcPr>
          <w:p w14:paraId="22EEE8B2" w14:textId="77777777" w:rsidR="00364502" w:rsidRPr="00D1168C" w:rsidRDefault="00364502" w:rsidP="0008600C">
            <w:r>
              <w:t xml:space="preserve">3.1 </w:t>
            </w:r>
          </w:p>
        </w:tc>
        <w:tc>
          <w:tcPr>
            <w:tcW w:w="7967" w:type="dxa"/>
          </w:tcPr>
          <w:p w14:paraId="4261B301" w14:textId="77777777" w:rsidR="00364502" w:rsidRPr="00C93BEE" w:rsidRDefault="00364502" w:rsidP="0008600C">
            <w:r w:rsidRPr="00C93BEE">
              <w:t>Повторение основ видов низания</w:t>
            </w:r>
          </w:p>
        </w:tc>
        <w:tc>
          <w:tcPr>
            <w:tcW w:w="992" w:type="dxa"/>
          </w:tcPr>
          <w:p w14:paraId="391D0C00" w14:textId="77777777" w:rsidR="00364502" w:rsidRPr="00D1168C" w:rsidRDefault="00364502" w:rsidP="0008600C">
            <w:pPr>
              <w:jc w:val="center"/>
            </w:pPr>
            <w:r>
              <w:t>2</w:t>
            </w:r>
          </w:p>
        </w:tc>
      </w:tr>
      <w:tr w:rsidR="00364502" w:rsidRPr="00D1168C" w14:paraId="307BCB7E" w14:textId="77777777" w:rsidTr="0008600C">
        <w:trPr>
          <w:trHeight w:val="161"/>
        </w:trPr>
        <w:tc>
          <w:tcPr>
            <w:tcW w:w="1178" w:type="dxa"/>
            <w:vMerge/>
          </w:tcPr>
          <w:p w14:paraId="115711B5" w14:textId="77777777" w:rsidR="00364502" w:rsidRPr="00D1168C" w:rsidRDefault="00364502" w:rsidP="0008600C"/>
        </w:tc>
        <w:tc>
          <w:tcPr>
            <w:tcW w:w="636" w:type="dxa"/>
          </w:tcPr>
          <w:p w14:paraId="544F0C98" w14:textId="77777777" w:rsidR="00364502" w:rsidRPr="00D1168C" w:rsidRDefault="00364502" w:rsidP="0008600C">
            <w:r>
              <w:t>3.2</w:t>
            </w:r>
          </w:p>
        </w:tc>
        <w:tc>
          <w:tcPr>
            <w:tcW w:w="7967" w:type="dxa"/>
          </w:tcPr>
          <w:p w14:paraId="77A2F3C3" w14:textId="77777777" w:rsidR="00364502" w:rsidRDefault="00364502" w:rsidP="0008600C">
            <w:pPr>
              <w:rPr>
                <w:i/>
              </w:rPr>
            </w:pPr>
            <w:r w:rsidRPr="00940E44">
              <w:rPr>
                <w:i/>
              </w:rPr>
              <w:t>Изготовление панно «Стрекозы»</w:t>
            </w:r>
          </w:p>
          <w:p w14:paraId="416E8A28" w14:textId="77777777" w:rsidR="00364502" w:rsidRPr="00940E44" w:rsidRDefault="00364502" w:rsidP="0008600C">
            <w:r w:rsidRPr="00940E44">
              <w:t>Плетение стрекозы по схеме</w:t>
            </w:r>
          </w:p>
        </w:tc>
        <w:tc>
          <w:tcPr>
            <w:tcW w:w="992" w:type="dxa"/>
          </w:tcPr>
          <w:p w14:paraId="48B7065C" w14:textId="77777777" w:rsidR="00364502" w:rsidRPr="00D1168C" w:rsidRDefault="00364502" w:rsidP="0008600C">
            <w:pPr>
              <w:jc w:val="center"/>
            </w:pPr>
            <w:r>
              <w:t>2</w:t>
            </w:r>
          </w:p>
        </w:tc>
      </w:tr>
      <w:tr w:rsidR="00364502" w:rsidRPr="00D1168C" w14:paraId="2571C43D" w14:textId="77777777" w:rsidTr="0008600C">
        <w:trPr>
          <w:trHeight w:val="236"/>
        </w:trPr>
        <w:tc>
          <w:tcPr>
            <w:tcW w:w="1178" w:type="dxa"/>
            <w:vMerge/>
          </w:tcPr>
          <w:p w14:paraId="183A72F9" w14:textId="77777777" w:rsidR="00364502" w:rsidRPr="00D1168C" w:rsidRDefault="00364502" w:rsidP="0008600C"/>
        </w:tc>
        <w:tc>
          <w:tcPr>
            <w:tcW w:w="636" w:type="dxa"/>
          </w:tcPr>
          <w:p w14:paraId="155977E7" w14:textId="77777777" w:rsidR="00364502" w:rsidRPr="00D1168C" w:rsidRDefault="00364502" w:rsidP="0008600C">
            <w:r>
              <w:t>3.2</w:t>
            </w:r>
          </w:p>
        </w:tc>
        <w:tc>
          <w:tcPr>
            <w:tcW w:w="7967" w:type="dxa"/>
          </w:tcPr>
          <w:p w14:paraId="24598A4C" w14:textId="77777777" w:rsidR="00364502" w:rsidRPr="00D1168C" w:rsidRDefault="00364502" w:rsidP="0008600C">
            <w:r w:rsidRPr="00940E44">
              <w:t>Плетение стрекозы по схеме</w:t>
            </w:r>
          </w:p>
        </w:tc>
        <w:tc>
          <w:tcPr>
            <w:tcW w:w="992" w:type="dxa"/>
          </w:tcPr>
          <w:p w14:paraId="1A1B53FD" w14:textId="77777777" w:rsidR="00364502" w:rsidRPr="00D1168C" w:rsidRDefault="00364502" w:rsidP="0008600C">
            <w:pPr>
              <w:jc w:val="center"/>
            </w:pPr>
            <w:r>
              <w:t>2</w:t>
            </w:r>
          </w:p>
        </w:tc>
      </w:tr>
      <w:tr w:rsidR="00364502" w:rsidRPr="00D1168C" w14:paraId="2164F2EC" w14:textId="77777777" w:rsidTr="0008600C">
        <w:trPr>
          <w:trHeight w:val="107"/>
        </w:trPr>
        <w:tc>
          <w:tcPr>
            <w:tcW w:w="1178" w:type="dxa"/>
            <w:vMerge/>
          </w:tcPr>
          <w:p w14:paraId="18821BE6" w14:textId="77777777" w:rsidR="00364502" w:rsidRPr="00D1168C" w:rsidRDefault="00364502" w:rsidP="0008600C"/>
        </w:tc>
        <w:tc>
          <w:tcPr>
            <w:tcW w:w="636" w:type="dxa"/>
          </w:tcPr>
          <w:p w14:paraId="527501D2" w14:textId="77777777" w:rsidR="00364502" w:rsidRPr="00D1168C" w:rsidRDefault="00364502" w:rsidP="0008600C">
            <w:r>
              <w:t>3.2</w:t>
            </w:r>
          </w:p>
        </w:tc>
        <w:tc>
          <w:tcPr>
            <w:tcW w:w="7967" w:type="dxa"/>
          </w:tcPr>
          <w:p w14:paraId="6DD3C920" w14:textId="77777777" w:rsidR="00364502" w:rsidRPr="00940E44" w:rsidRDefault="00364502" w:rsidP="0008600C">
            <w:r w:rsidRPr="00940E44">
              <w:rPr>
                <w:shd w:val="clear" w:color="auto" w:fill="FFFFFF"/>
              </w:rPr>
              <w:t>Плетение лепестков цветка</w:t>
            </w:r>
            <w:r>
              <w:rPr>
                <w:shd w:val="clear" w:color="auto" w:fill="FFFFFF"/>
              </w:rPr>
              <w:t xml:space="preserve"> по схеме</w:t>
            </w:r>
          </w:p>
        </w:tc>
        <w:tc>
          <w:tcPr>
            <w:tcW w:w="992" w:type="dxa"/>
          </w:tcPr>
          <w:p w14:paraId="70D7C9C8" w14:textId="77777777" w:rsidR="00364502" w:rsidRPr="00D1168C" w:rsidRDefault="00364502" w:rsidP="0008600C">
            <w:pPr>
              <w:jc w:val="center"/>
            </w:pPr>
            <w:r>
              <w:t>2</w:t>
            </w:r>
          </w:p>
        </w:tc>
      </w:tr>
      <w:tr w:rsidR="00364502" w:rsidRPr="00D1168C" w14:paraId="162218A7" w14:textId="77777777" w:rsidTr="0008600C">
        <w:trPr>
          <w:trHeight w:val="47"/>
        </w:trPr>
        <w:tc>
          <w:tcPr>
            <w:tcW w:w="1178" w:type="dxa"/>
            <w:vMerge/>
          </w:tcPr>
          <w:p w14:paraId="38C8058D" w14:textId="77777777" w:rsidR="00364502" w:rsidRPr="00D1168C" w:rsidRDefault="00364502" w:rsidP="0008600C"/>
        </w:tc>
        <w:tc>
          <w:tcPr>
            <w:tcW w:w="636" w:type="dxa"/>
          </w:tcPr>
          <w:p w14:paraId="6C89C671" w14:textId="77777777" w:rsidR="00364502" w:rsidRPr="00D1168C" w:rsidRDefault="00364502" w:rsidP="0008600C">
            <w:r>
              <w:t>3.2</w:t>
            </w:r>
          </w:p>
        </w:tc>
        <w:tc>
          <w:tcPr>
            <w:tcW w:w="7967" w:type="dxa"/>
          </w:tcPr>
          <w:p w14:paraId="7C8EBD2E" w14:textId="77777777" w:rsidR="00364502" w:rsidRPr="00D1168C" w:rsidRDefault="00364502" w:rsidP="0008600C">
            <w:r w:rsidRPr="00940E44">
              <w:rPr>
                <w:shd w:val="clear" w:color="auto" w:fill="FFFFFF"/>
              </w:rPr>
              <w:t>Плетение лепестков цветка</w:t>
            </w:r>
            <w:r>
              <w:rPr>
                <w:shd w:val="clear" w:color="auto" w:fill="FFFFFF"/>
              </w:rPr>
              <w:t xml:space="preserve"> по схеме</w:t>
            </w:r>
          </w:p>
        </w:tc>
        <w:tc>
          <w:tcPr>
            <w:tcW w:w="992" w:type="dxa"/>
          </w:tcPr>
          <w:p w14:paraId="0AFC8FB7" w14:textId="77777777" w:rsidR="00364502" w:rsidRPr="00D1168C" w:rsidRDefault="00364502" w:rsidP="0008600C">
            <w:pPr>
              <w:jc w:val="center"/>
            </w:pPr>
            <w:r w:rsidRPr="00D1168C">
              <w:t>2</w:t>
            </w:r>
          </w:p>
        </w:tc>
      </w:tr>
      <w:tr w:rsidR="00364502" w:rsidRPr="00D1168C" w14:paraId="76B54AC8" w14:textId="77777777" w:rsidTr="0008600C">
        <w:trPr>
          <w:trHeight w:val="47"/>
        </w:trPr>
        <w:tc>
          <w:tcPr>
            <w:tcW w:w="1178" w:type="dxa"/>
            <w:vMerge/>
          </w:tcPr>
          <w:p w14:paraId="351888D9" w14:textId="77777777" w:rsidR="00364502" w:rsidRPr="00D1168C" w:rsidRDefault="00364502" w:rsidP="0008600C"/>
        </w:tc>
        <w:tc>
          <w:tcPr>
            <w:tcW w:w="636" w:type="dxa"/>
          </w:tcPr>
          <w:p w14:paraId="0946BFEE" w14:textId="77777777" w:rsidR="00364502" w:rsidRPr="00D1168C" w:rsidRDefault="00364502" w:rsidP="0008600C">
            <w:r>
              <w:t>3.2</w:t>
            </w:r>
          </w:p>
        </w:tc>
        <w:tc>
          <w:tcPr>
            <w:tcW w:w="7967" w:type="dxa"/>
          </w:tcPr>
          <w:p w14:paraId="7A3DD1CB" w14:textId="77777777" w:rsidR="00364502" w:rsidRPr="00D1168C" w:rsidRDefault="00364502" w:rsidP="0008600C">
            <w:r>
              <w:t>Плетение лепестков бутона по схеме</w:t>
            </w:r>
          </w:p>
        </w:tc>
        <w:tc>
          <w:tcPr>
            <w:tcW w:w="992" w:type="dxa"/>
          </w:tcPr>
          <w:p w14:paraId="30A64BC3" w14:textId="77777777" w:rsidR="00364502" w:rsidRPr="00D1168C" w:rsidRDefault="00364502" w:rsidP="0008600C">
            <w:pPr>
              <w:jc w:val="center"/>
            </w:pPr>
            <w:r w:rsidRPr="00D1168C">
              <w:t>2</w:t>
            </w:r>
          </w:p>
        </w:tc>
      </w:tr>
      <w:tr w:rsidR="00364502" w:rsidRPr="00D1168C" w14:paraId="1F50F01B" w14:textId="77777777" w:rsidTr="0008600C">
        <w:trPr>
          <w:trHeight w:val="47"/>
        </w:trPr>
        <w:tc>
          <w:tcPr>
            <w:tcW w:w="1178" w:type="dxa"/>
            <w:vMerge/>
          </w:tcPr>
          <w:p w14:paraId="2402DDC8" w14:textId="77777777" w:rsidR="00364502" w:rsidRPr="00D1168C" w:rsidRDefault="00364502" w:rsidP="0008600C"/>
        </w:tc>
        <w:tc>
          <w:tcPr>
            <w:tcW w:w="636" w:type="dxa"/>
          </w:tcPr>
          <w:p w14:paraId="1D0316B4" w14:textId="77777777" w:rsidR="00364502" w:rsidRPr="00D1168C" w:rsidRDefault="00364502" w:rsidP="0008600C">
            <w:r>
              <w:t>3.2</w:t>
            </w:r>
          </w:p>
        </w:tc>
        <w:tc>
          <w:tcPr>
            <w:tcW w:w="7967" w:type="dxa"/>
          </w:tcPr>
          <w:p w14:paraId="1A8AB117" w14:textId="77777777" w:rsidR="00364502" w:rsidRPr="00D1168C" w:rsidRDefault="00364502" w:rsidP="0008600C">
            <w:r>
              <w:t>Плетение листиков по схеме</w:t>
            </w:r>
          </w:p>
        </w:tc>
        <w:tc>
          <w:tcPr>
            <w:tcW w:w="992" w:type="dxa"/>
          </w:tcPr>
          <w:p w14:paraId="55B86D96" w14:textId="77777777" w:rsidR="00364502" w:rsidRPr="00D1168C" w:rsidRDefault="00364502" w:rsidP="0008600C">
            <w:pPr>
              <w:jc w:val="center"/>
            </w:pPr>
            <w:r w:rsidRPr="00D1168C">
              <w:t>2</w:t>
            </w:r>
          </w:p>
        </w:tc>
      </w:tr>
      <w:tr w:rsidR="00364502" w:rsidRPr="00D1168C" w14:paraId="01AC9805" w14:textId="77777777" w:rsidTr="0008600C">
        <w:trPr>
          <w:trHeight w:val="47"/>
        </w:trPr>
        <w:tc>
          <w:tcPr>
            <w:tcW w:w="1178" w:type="dxa"/>
            <w:vMerge/>
          </w:tcPr>
          <w:p w14:paraId="7F1802C3" w14:textId="77777777" w:rsidR="00364502" w:rsidRPr="00D1168C" w:rsidRDefault="00364502" w:rsidP="0008600C"/>
        </w:tc>
        <w:tc>
          <w:tcPr>
            <w:tcW w:w="636" w:type="dxa"/>
          </w:tcPr>
          <w:p w14:paraId="572EF391" w14:textId="77777777" w:rsidR="00364502" w:rsidRPr="00D1168C" w:rsidRDefault="00364502" w:rsidP="0008600C">
            <w:r>
              <w:t>3.2</w:t>
            </w:r>
          </w:p>
        </w:tc>
        <w:tc>
          <w:tcPr>
            <w:tcW w:w="7967" w:type="dxa"/>
          </w:tcPr>
          <w:p w14:paraId="3F42DDEA" w14:textId="77777777" w:rsidR="00364502" w:rsidRPr="00D1168C" w:rsidRDefault="00364502" w:rsidP="0008600C">
            <w:r>
              <w:t>Плетение листиков по схеме</w:t>
            </w:r>
          </w:p>
        </w:tc>
        <w:tc>
          <w:tcPr>
            <w:tcW w:w="992" w:type="dxa"/>
          </w:tcPr>
          <w:p w14:paraId="0348247E" w14:textId="77777777" w:rsidR="00364502" w:rsidRPr="00D1168C" w:rsidRDefault="00364502" w:rsidP="0008600C">
            <w:pPr>
              <w:jc w:val="center"/>
            </w:pPr>
            <w:r w:rsidRPr="00D1168C">
              <w:t>2</w:t>
            </w:r>
          </w:p>
        </w:tc>
      </w:tr>
      <w:tr w:rsidR="00364502" w:rsidRPr="00D1168C" w14:paraId="6BC1BE27" w14:textId="77777777" w:rsidTr="0008600C">
        <w:trPr>
          <w:trHeight w:val="175"/>
        </w:trPr>
        <w:tc>
          <w:tcPr>
            <w:tcW w:w="1178" w:type="dxa"/>
            <w:vMerge/>
          </w:tcPr>
          <w:p w14:paraId="5550ABAB" w14:textId="77777777" w:rsidR="00364502" w:rsidRPr="00D1168C" w:rsidRDefault="00364502" w:rsidP="0008600C"/>
        </w:tc>
        <w:tc>
          <w:tcPr>
            <w:tcW w:w="636" w:type="dxa"/>
          </w:tcPr>
          <w:p w14:paraId="12D6A446" w14:textId="77777777" w:rsidR="00364502" w:rsidRPr="00D1168C" w:rsidRDefault="00364502" w:rsidP="0008600C">
            <w:r>
              <w:t>3.2</w:t>
            </w:r>
          </w:p>
        </w:tc>
        <w:tc>
          <w:tcPr>
            <w:tcW w:w="7967" w:type="dxa"/>
          </w:tcPr>
          <w:p w14:paraId="4F68C581" w14:textId="77777777" w:rsidR="00364502" w:rsidRPr="00D1168C" w:rsidRDefault="00364502" w:rsidP="0008600C">
            <w:r>
              <w:t>Сборка работы в рамку. Анализ работ</w:t>
            </w:r>
          </w:p>
        </w:tc>
        <w:tc>
          <w:tcPr>
            <w:tcW w:w="992" w:type="dxa"/>
          </w:tcPr>
          <w:p w14:paraId="016DC8EC" w14:textId="77777777" w:rsidR="00364502" w:rsidRPr="00D1168C" w:rsidRDefault="00364502" w:rsidP="0008600C">
            <w:pPr>
              <w:jc w:val="center"/>
            </w:pPr>
            <w:r w:rsidRPr="00D1168C">
              <w:t>2</w:t>
            </w:r>
          </w:p>
        </w:tc>
      </w:tr>
      <w:tr w:rsidR="00364502" w:rsidRPr="00D1168C" w14:paraId="4FD413F9" w14:textId="77777777" w:rsidTr="0008600C">
        <w:trPr>
          <w:trHeight w:val="175"/>
        </w:trPr>
        <w:tc>
          <w:tcPr>
            <w:tcW w:w="1178" w:type="dxa"/>
            <w:vMerge/>
          </w:tcPr>
          <w:p w14:paraId="02A8D5C2" w14:textId="77777777" w:rsidR="00364502" w:rsidRPr="00D1168C" w:rsidRDefault="00364502" w:rsidP="0008600C"/>
        </w:tc>
        <w:tc>
          <w:tcPr>
            <w:tcW w:w="636" w:type="dxa"/>
          </w:tcPr>
          <w:p w14:paraId="221D2E99" w14:textId="77777777" w:rsidR="00364502" w:rsidRPr="00D1168C" w:rsidRDefault="00364502" w:rsidP="0008600C">
            <w:r>
              <w:t>3.3</w:t>
            </w:r>
          </w:p>
        </w:tc>
        <w:tc>
          <w:tcPr>
            <w:tcW w:w="7967" w:type="dxa"/>
          </w:tcPr>
          <w:p w14:paraId="5491631F" w14:textId="77777777" w:rsidR="00364502" w:rsidRDefault="00364502" w:rsidP="0008600C">
            <w:r w:rsidRPr="00940E44">
              <w:rPr>
                <w:i/>
              </w:rPr>
              <w:t>Изготовление композиции «Тигровые лилии».</w:t>
            </w:r>
          </w:p>
          <w:p w14:paraId="68948E4D" w14:textId="77777777" w:rsidR="00364502" w:rsidRPr="00D1168C" w:rsidRDefault="00364502" w:rsidP="0008600C">
            <w:r>
              <w:t xml:space="preserve"> Плетение листиков лилии</w:t>
            </w:r>
          </w:p>
        </w:tc>
        <w:tc>
          <w:tcPr>
            <w:tcW w:w="992" w:type="dxa"/>
          </w:tcPr>
          <w:p w14:paraId="26240B59" w14:textId="77777777" w:rsidR="00364502" w:rsidRPr="00D1168C" w:rsidRDefault="00364502" w:rsidP="0008600C">
            <w:pPr>
              <w:jc w:val="center"/>
            </w:pPr>
            <w:r>
              <w:t>2</w:t>
            </w:r>
          </w:p>
        </w:tc>
      </w:tr>
      <w:tr w:rsidR="00364502" w:rsidRPr="00D1168C" w14:paraId="2A5711B4" w14:textId="77777777" w:rsidTr="0008600C">
        <w:trPr>
          <w:trHeight w:val="47"/>
        </w:trPr>
        <w:tc>
          <w:tcPr>
            <w:tcW w:w="1178" w:type="dxa"/>
            <w:vMerge/>
          </w:tcPr>
          <w:p w14:paraId="160F0B9B" w14:textId="77777777" w:rsidR="00364502" w:rsidRPr="00D1168C" w:rsidRDefault="00364502" w:rsidP="0008600C"/>
        </w:tc>
        <w:tc>
          <w:tcPr>
            <w:tcW w:w="636" w:type="dxa"/>
          </w:tcPr>
          <w:p w14:paraId="5A3CEC1C" w14:textId="77777777" w:rsidR="00364502" w:rsidRPr="00D1168C" w:rsidRDefault="00364502" w:rsidP="0008600C"/>
        </w:tc>
        <w:tc>
          <w:tcPr>
            <w:tcW w:w="7967" w:type="dxa"/>
          </w:tcPr>
          <w:p w14:paraId="6E3ACDDA" w14:textId="77777777" w:rsidR="00364502" w:rsidRPr="008B475F" w:rsidRDefault="00364502" w:rsidP="0008600C">
            <w:pPr>
              <w:jc w:val="right"/>
              <w:rPr>
                <w:b/>
              </w:rPr>
            </w:pPr>
            <w:r w:rsidRPr="008B475F">
              <w:rPr>
                <w:b/>
              </w:rPr>
              <w:t>Итого:</w:t>
            </w:r>
          </w:p>
        </w:tc>
        <w:tc>
          <w:tcPr>
            <w:tcW w:w="992" w:type="dxa"/>
          </w:tcPr>
          <w:p w14:paraId="60F822AC" w14:textId="77777777" w:rsidR="00364502" w:rsidRPr="008B475F" w:rsidRDefault="00364502" w:rsidP="0008600C">
            <w:pPr>
              <w:jc w:val="center"/>
              <w:rPr>
                <w:b/>
              </w:rPr>
            </w:pPr>
            <w:r w:rsidRPr="008B475F">
              <w:rPr>
                <w:b/>
              </w:rPr>
              <w:t>20</w:t>
            </w:r>
          </w:p>
        </w:tc>
      </w:tr>
      <w:tr w:rsidR="00364502" w:rsidRPr="00D1168C" w14:paraId="63C232A7" w14:textId="77777777" w:rsidTr="0008600C">
        <w:trPr>
          <w:trHeight w:val="48"/>
        </w:trPr>
        <w:tc>
          <w:tcPr>
            <w:tcW w:w="1178" w:type="dxa"/>
            <w:vMerge w:val="restart"/>
          </w:tcPr>
          <w:p w14:paraId="694EEB79" w14:textId="77777777" w:rsidR="00364502" w:rsidRPr="00D1168C" w:rsidRDefault="00364502" w:rsidP="0008600C">
            <w:r w:rsidRPr="00D1168C">
              <w:t>Февраль</w:t>
            </w:r>
          </w:p>
        </w:tc>
        <w:tc>
          <w:tcPr>
            <w:tcW w:w="636" w:type="dxa"/>
          </w:tcPr>
          <w:p w14:paraId="13AC6CEF" w14:textId="77777777" w:rsidR="00364502" w:rsidRPr="00D1168C" w:rsidRDefault="00364502" w:rsidP="0008600C">
            <w:r>
              <w:t>3.3</w:t>
            </w:r>
          </w:p>
        </w:tc>
        <w:tc>
          <w:tcPr>
            <w:tcW w:w="7967" w:type="dxa"/>
          </w:tcPr>
          <w:p w14:paraId="58DBB67C" w14:textId="77777777" w:rsidR="00364502" w:rsidRPr="00D1168C" w:rsidRDefault="00364502" w:rsidP="0008600C">
            <w:r>
              <w:t>Плетение листиков лилии</w:t>
            </w:r>
          </w:p>
        </w:tc>
        <w:tc>
          <w:tcPr>
            <w:tcW w:w="992" w:type="dxa"/>
          </w:tcPr>
          <w:p w14:paraId="7FF48C95" w14:textId="77777777" w:rsidR="00364502" w:rsidRPr="00D1168C" w:rsidRDefault="00364502" w:rsidP="0008600C">
            <w:pPr>
              <w:jc w:val="center"/>
            </w:pPr>
            <w:r w:rsidRPr="00D1168C">
              <w:t>2</w:t>
            </w:r>
          </w:p>
        </w:tc>
      </w:tr>
      <w:tr w:rsidR="00364502" w:rsidRPr="00D1168C" w14:paraId="140AE889" w14:textId="77777777" w:rsidTr="0008600C">
        <w:trPr>
          <w:trHeight w:val="47"/>
        </w:trPr>
        <w:tc>
          <w:tcPr>
            <w:tcW w:w="1178" w:type="dxa"/>
            <w:vMerge/>
          </w:tcPr>
          <w:p w14:paraId="2C1E1AB1" w14:textId="77777777" w:rsidR="00364502" w:rsidRPr="00D1168C" w:rsidRDefault="00364502" w:rsidP="0008600C"/>
        </w:tc>
        <w:tc>
          <w:tcPr>
            <w:tcW w:w="636" w:type="dxa"/>
          </w:tcPr>
          <w:p w14:paraId="19F2D2F7" w14:textId="77777777" w:rsidR="00364502" w:rsidRPr="00D1168C" w:rsidRDefault="00364502" w:rsidP="0008600C">
            <w:r>
              <w:t>3.3</w:t>
            </w:r>
          </w:p>
        </w:tc>
        <w:tc>
          <w:tcPr>
            <w:tcW w:w="7967" w:type="dxa"/>
          </w:tcPr>
          <w:p w14:paraId="13941F55" w14:textId="77777777" w:rsidR="00364502" w:rsidRPr="00D1168C" w:rsidRDefault="00364502" w:rsidP="0008600C">
            <w:r>
              <w:t>Плетение лепестков лилии</w:t>
            </w:r>
          </w:p>
        </w:tc>
        <w:tc>
          <w:tcPr>
            <w:tcW w:w="992" w:type="dxa"/>
          </w:tcPr>
          <w:p w14:paraId="3482ABF0" w14:textId="77777777" w:rsidR="00364502" w:rsidRPr="00D1168C" w:rsidRDefault="00364502" w:rsidP="0008600C">
            <w:pPr>
              <w:jc w:val="center"/>
            </w:pPr>
            <w:r w:rsidRPr="00D1168C">
              <w:t>2</w:t>
            </w:r>
          </w:p>
        </w:tc>
      </w:tr>
      <w:tr w:rsidR="00364502" w:rsidRPr="00D1168C" w14:paraId="1948F90F" w14:textId="77777777" w:rsidTr="0008600C">
        <w:trPr>
          <w:trHeight w:val="47"/>
        </w:trPr>
        <w:tc>
          <w:tcPr>
            <w:tcW w:w="1178" w:type="dxa"/>
            <w:vMerge/>
          </w:tcPr>
          <w:p w14:paraId="01879B27" w14:textId="77777777" w:rsidR="00364502" w:rsidRPr="00D1168C" w:rsidRDefault="00364502" w:rsidP="0008600C"/>
        </w:tc>
        <w:tc>
          <w:tcPr>
            <w:tcW w:w="636" w:type="dxa"/>
          </w:tcPr>
          <w:p w14:paraId="4A57D04E" w14:textId="77777777" w:rsidR="00364502" w:rsidRPr="00D1168C" w:rsidRDefault="00364502" w:rsidP="0008600C">
            <w:r>
              <w:t>3.3</w:t>
            </w:r>
          </w:p>
        </w:tc>
        <w:tc>
          <w:tcPr>
            <w:tcW w:w="7967" w:type="dxa"/>
          </w:tcPr>
          <w:p w14:paraId="25DF0F77" w14:textId="77777777" w:rsidR="00364502" w:rsidRPr="00D1168C" w:rsidRDefault="00364502" w:rsidP="0008600C">
            <w:r>
              <w:t>Плетение лепестков лилии</w:t>
            </w:r>
          </w:p>
        </w:tc>
        <w:tc>
          <w:tcPr>
            <w:tcW w:w="992" w:type="dxa"/>
          </w:tcPr>
          <w:p w14:paraId="7960FFF9" w14:textId="77777777" w:rsidR="00364502" w:rsidRPr="00D1168C" w:rsidRDefault="00364502" w:rsidP="0008600C">
            <w:pPr>
              <w:jc w:val="center"/>
            </w:pPr>
            <w:r w:rsidRPr="00D1168C">
              <w:t>2</w:t>
            </w:r>
          </w:p>
        </w:tc>
      </w:tr>
      <w:tr w:rsidR="00364502" w:rsidRPr="00D1168C" w14:paraId="42174D18" w14:textId="77777777" w:rsidTr="0008600C">
        <w:trPr>
          <w:trHeight w:val="47"/>
        </w:trPr>
        <w:tc>
          <w:tcPr>
            <w:tcW w:w="1178" w:type="dxa"/>
            <w:vMerge/>
          </w:tcPr>
          <w:p w14:paraId="1F8762D5" w14:textId="77777777" w:rsidR="00364502" w:rsidRPr="00D1168C" w:rsidRDefault="00364502" w:rsidP="0008600C"/>
        </w:tc>
        <w:tc>
          <w:tcPr>
            <w:tcW w:w="636" w:type="dxa"/>
          </w:tcPr>
          <w:p w14:paraId="27E74991" w14:textId="77777777" w:rsidR="00364502" w:rsidRPr="00D1168C" w:rsidRDefault="00364502" w:rsidP="0008600C">
            <w:r>
              <w:t>3.3</w:t>
            </w:r>
          </w:p>
        </w:tc>
        <w:tc>
          <w:tcPr>
            <w:tcW w:w="7967" w:type="dxa"/>
          </w:tcPr>
          <w:p w14:paraId="6EFDFE63" w14:textId="77777777" w:rsidR="00364502" w:rsidRPr="00D1168C" w:rsidRDefault="00364502" w:rsidP="0008600C">
            <w:r>
              <w:t>Плетение лепестков. Сборка композиции на основе</w:t>
            </w:r>
          </w:p>
        </w:tc>
        <w:tc>
          <w:tcPr>
            <w:tcW w:w="992" w:type="dxa"/>
          </w:tcPr>
          <w:p w14:paraId="21151D71" w14:textId="77777777" w:rsidR="00364502" w:rsidRPr="00D1168C" w:rsidRDefault="00364502" w:rsidP="0008600C">
            <w:pPr>
              <w:jc w:val="center"/>
            </w:pPr>
            <w:r w:rsidRPr="00D1168C">
              <w:t>2</w:t>
            </w:r>
          </w:p>
        </w:tc>
      </w:tr>
      <w:tr w:rsidR="00364502" w:rsidRPr="00D1168C" w14:paraId="207D7B13" w14:textId="77777777" w:rsidTr="0008600C">
        <w:trPr>
          <w:trHeight w:val="47"/>
        </w:trPr>
        <w:tc>
          <w:tcPr>
            <w:tcW w:w="1178" w:type="dxa"/>
            <w:vMerge/>
          </w:tcPr>
          <w:p w14:paraId="12F571C8" w14:textId="77777777" w:rsidR="00364502" w:rsidRPr="00D1168C" w:rsidRDefault="00364502" w:rsidP="0008600C"/>
        </w:tc>
        <w:tc>
          <w:tcPr>
            <w:tcW w:w="636" w:type="dxa"/>
          </w:tcPr>
          <w:p w14:paraId="6D1AB3E2" w14:textId="77777777" w:rsidR="00364502" w:rsidRPr="00D1168C" w:rsidRDefault="00364502" w:rsidP="0008600C">
            <w:r>
              <w:t>5.5</w:t>
            </w:r>
          </w:p>
        </w:tc>
        <w:tc>
          <w:tcPr>
            <w:tcW w:w="7967" w:type="dxa"/>
          </w:tcPr>
          <w:p w14:paraId="3473E814" w14:textId="77777777" w:rsidR="00364502" w:rsidRPr="00B12629" w:rsidRDefault="00364502" w:rsidP="0008600C">
            <w:r w:rsidRPr="00B12629">
              <w:t>Изготовление открытки ко Дню Святого Валентина</w:t>
            </w:r>
          </w:p>
        </w:tc>
        <w:tc>
          <w:tcPr>
            <w:tcW w:w="992" w:type="dxa"/>
          </w:tcPr>
          <w:p w14:paraId="5D9B0E39" w14:textId="77777777" w:rsidR="00364502" w:rsidRPr="00D1168C" w:rsidRDefault="00364502" w:rsidP="0008600C">
            <w:pPr>
              <w:jc w:val="center"/>
            </w:pPr>
            <w:r w:rsidRPr="00D1168C">
              <w:t>2</w:t>
            </w:r>
          </w:p>
        </w:tc>
      </w:tr>
      <w:tr w:rsidR="00364502" w:rsidRPr="00D1168C" w14:paraId="63F300FF" w14:textId="77777777" w:rsidTr="0008600C">
        <w:trPr>
          <w:trHeight w:val="47"/>
        </w:trPr>
        <w:tc>
          <w:tcPr>
            <w:tcW w:w="1178" w:type="dxa"/>
            <w:vMerge/>
          </w:tcPr>
          <w:p w14:paraId="08E73DA1" w14:textId="77777777" w:rsidR="00364502" w:rsidRPr="00D1168C" w:rsidRDefault="00364502" w:rsidP="0008600C"/>
        </w:tc>
        <w:tc>
          <w:tcPr>
            <w:tcW w:w="636" w:type="dxa"/>
          </w:tcPr>
          <w:p w14:paraId="2A340608" w14:textId="77777777" w:rsidR="00364502" w:rsidRPr="00D1168C" w:rsidRDefault="00364502" w:rsidP="0008600C">
            <w:r>
              <w:t>3.4</w:t>
            </w:r>
          </w:p>
        </w:tc>
        <w:tc>
          <w:tcPr>
            <w:tcW w:w="7967" w:type="dxa"/>
          </w:tcPr>
          <w:p w14:paraId="28D831C1" w14:textId="77777777" w:rsidR="00364502" w:rsidRDefault="00364502" w:rsidP="0008600C">
            <w:pPr>
              <w:rPr>
                <w:i/>
              </w:rPr>
            </w:pPr>
            <w:r w:rsidRPr="00940E44">
              <w:rPr>
                <w:i/>
              </w:rPr>
              <w:t>Фоторамка из бисера</w:t>
            </w:r>
          </w:p>
          <w:p w14:paraId="08F99295" w14:textId="77777777" w:rsidR="00364502" w:rsidRPr="00940E44" w:rsidRDefault="00364502" w:rsidP="0008600C">
            <w:r w:rsidRPr="00940E44">
              <w:t>Работа со схемой</w:t>
            </w:r>
          </w:p>
        </w:tc>
        <w:tc>
          <w:tcPr>
            <w:tcW w:w="992" w:type="dxa"/>
          </w:tcPr>
          <w:p w14:paraId="69790CF5" w14:textId="77777777" w:rsidR="00364502" w:rsidRPr="00D1168C" w:rsidRDefault="00364502" w:rsidP="0008600C">
            <w:pPr>
              <w:jc w:val="center"/>
            </w:pPr>
            <w:r w:rsidRPr="00D1168C">
              <w:t>2</w:t>
            </w:r>
          </w:p>
        </w:tc>
      </w:tr>
      <w:tr w:rsidR="00364502" w:rsidRPr="00D1168C" w14:paraId="0E03DA76" w14:textId="77777777" w:rsidTr="0008600C">
        <w:trPr>
          <w:trHeight w:val="66"/>
        </w:trPr>
        <w:tc>
          <w:tcPr>
            <w:tcW w:w="1178" w:type="dxa"/>
            <w:vMerge/>
          </w:tcPr>
          <w:p w14:paraId="7C7A2959" w14:textId="77777777" w:rsidR="00364502" w:rsidRPr="00D1168C" w:rsidRDefault="00364502" w:rsidP="0008600C"/>
        </w:tc>
        <w:tc>
          <w:tcPr>
            <w:tcW w:w="636" w:type="dxa"/>
          </w:tcPr>
          <w:p w14:paraId="75913F0E" w14:textId="77777777" w:rsidR="00364502" w:rsidRPr="00D1168C" w:rsidRDefault="00364502" w:rsidP="0008600C">
            <w:r>
              <w:t>3.4</w:t>
            </w:r>
          </w:p>
        </w:tc>
        <w:tc>
          <w:tcPr>
            <w:tcW w:w="7967" w:type="dxa"/>
          </w:tcPr>
          <w:p w14:paraId="602CE283" w14:textId="77777777" w:rsidR="00364502" w:rsidRPr="00D1168C" w:rsidRDefault="00364502" w:rsidP="0008600C">
            <w:r>
              <w:t>Плетение бисерной сетки по схеме</w:t>
            </w:r>
          </w:p>
        </w:tc>
        <w:tc>
          <w:tcPr>
            <w:tcW w:w="992" w:type="dxa"/>
          </w:tcPr>
          <w:p w14:paraId="34FAA11E" w14:textId="77777777" w:rsidR="00364502" w:rsidRPr="00D1168C" w:rsidRDefault="00364502" w:rsidP="0008600C">
            <w:pPr>
              <w:jc w:val="center"/>
            </w:pPr>
            <w:r w:rsidRPr="00D1168C">
              <w:t>2</w:t>
            </w:r>
          </w:p>
        </w:tc>
      </w:tr>
      <w:tr w:rsidR="00364502" w:rsidRPr="00D1168C" w14:paraId="3C82F807" w14:textId="77777777" w:rsidTr="0008600C">
        <w:trPr>
          <w:trHeight w:val="64"/>
        </w:trPr>
        <w:tc>
          <w:tcPr>
            <w:tcW w:w="1178" w:type="dxa"/>
            <w:vMerge/>
          </w:tcPr>
          <w:p w14:paraId="44E09D2F" w14:textId="77777777" w:rsidR="00364502" w:rsidRPr="00D1168C" w:rsidRDefault="00364502" w:rsidP="0008600C"/>
        </w:tc>
        <w:tc>
          <w:tcPr>
            <w:tcW w:w="636" w:type="dxa"/>
          </w:tcPr>
          <w:p w14:paraId="77FAF661" w14:textId="77777777" w:rsidR="00364502" w:rsidRPr="00D1168C" w:rsidRDefault="00364502" w:rsidP="0008600C">
            <w:r>
              <w:t>3.4</w:t>
            </w:r>
          </w:p>
        </w:tc>
        <w:tc>
          <w:tcPr>
            <w:tcW w:w="7967" w:type="dxa"/>
          </w:tcPr>
          <w:p w14:paraId="71CACD10" w14:textId="77777777" w:rsidR="00364502" w:rsidRPr="00D1168C" w:rsidRDefault="00364502" w:rsidP="0008600C">
            <w:r>
              <w:t>Плетение бисерной сетки по схеме</w:t>
            </w:r>
          </w:p>
        </w:tc>
        <w:tc>
          <w:tcPr>
            <w:tcW w:w="992" w:type="dxa"/>
          </w:tcPr>
          <w:p w14:paraId="0C29D953" w14:textId="77777777" w:rsidR="00364502" w:rsidRPr="00D1168C" w:rsidRDefault="00364502" w:rsidP="0008600C">
            <w:pPr>
              <w:jc w:val="center"/>
            </w:pPr>
            <w:r>
              <w:t>2</w:t>
            </w:r>
          </w:p>
        </w:tc>
      </w:tr>
      <w:tr w:rsidR="00364502" w:rsidRPr="00D1168C" w14:paraId="2C6E46CE" w14:textId="77777777" w:rsidTr="0008600C">
        <w:trPr>
          <w:trHeight w:val="64"/>
        </w:trPr>
        <w:tc>
          <w:tcPr>
            <w:tcW w:w="1178" w:type="dxa"/>
            <w:vMerge/>
          </w:tcPr>
          <w:p w14:paraId="07720B33" w14:textId="77777777" w:rsidR="00364502" w:rsidRPr="00D1168C" w:rsidRDefault="00364502" w:rsidP="0008600C"/>
        </w:tc>
        <w:tc>
          <w:tcPr>
            <w:tcW w:w="636" w:type="dxa"/>
          </w:tcPr>
          <w:p w14:paraId="3D245129" w14:textId="77777777" w:rsidR="00364502" w:rsidRPr="00D1168C" w:rsidRDefault="00364502" w:rsidP="0008600C">
            <w:r>
              <w:t>5.6</w:t>
            </w:r>
          </w:p>
        </w:tc>
        <w:tc>
          <w:tcPr>
            <w:tcW w:w="7967" w:type="dxa"/>
          </w:tcPr>
          <w:p w14:paraId="354A5D20" w14:textId="77777777" w:rsidR="00364502" w:rsidRPr="00B12629" w:rsidRDefault="00364502" w:rsidP="0008600C">
            <w:r w:rsidRPr="00B12629">
              <w:t>Изготовление открытки к 23 Февраля</w:t>
            </w:r>
          </w:p>
        </w:tc>
        <w:tc>
          <w:tcPr>
            <w:tcW w:w="992" w:type="dxa"/>
          </w:tcPr>
          <w:p w14:paraId="00E35631" w14:textId="77777777" w:rsidR="00364502" w:rsidRPr="00D1168C" w:rsidRDefault="00364502" w:rsidP="0008600C">
            <w:pPr>
              <w:jc w:val="center"/>
            </w:pPr>
            <w:r>
              <w:t>2</w:t>
            </w:r>
          </w:p>
        </w:tc>
      </w:tr>
      <w:tr w:rsidR="00364502" w:rsidRPr="00D1168C" w14:paraId="379FB6C1" w14:textId="77777777" w:rsidTr="0008600C">
        <w:trPr>
          <w:trHeight w:val="64"/>
        </w:trPr>
        <w:tc>
          <w:tcPr>
            <w:tcW w:w="1178" w:type="dxa"/>
            <w:vMerge/>
          </w:tcPr>
          <w:p w14:paraId="1D9F1EBC" w14:textId="77777777" w:rsidR="00364502" w:rsidRPr="00D1168C" w:rsidRDefault="00364502" w:rsidP="0008600C"/>
        </w:tc>
        <w:tc>
          <w:tcPr>
            <w:tcW w:w="636" w:type="dxa"/>
          </w:tcPr>
          <w:p w14:paraId="7C6AE5BA" w14:textId="77777777" w:rsidR="00364502" w:rsidRPr="00D1168C" w:rsidRDefault="00364502" w:rsidP="0008600C">
            <w:r>
              <w:t>3.4</w:t>
            </w:r>
          </w:p>
        </w:tc>
        <w:tc>
          <w:tcPr>
            <w:tcW w:w="7967" w:type="dxa"/>
          </w:tcPr>
          <w:p w14:paraId="2BFC0772" w14:textId="77777777" w:rsidR="00364502" w:rsidRPr="00D1168C" w:rsidRDefault="00364502" w:rsidP="0008600C">
            <w:r>
              <w:t>Плетение бисерной сетки по схеме</w:t>
            </w:r>
          </w:p>
        </w:tc>
        <w:tc>
          <w:tcPr>
            <w:tcW w:w="992" w:type="dxa"/>
          </w:tcPr>
          <w:p w14:paraId="7EB66DD0" w14:textId="77777777" w:rsidR="00364502" w:rsidRPr="00D1168C" w:rsidRDefault="00364502" w:rsidP="0008600C">
            <w:pPr>
              <w:jc w:val="center"/>
            </w:pPr>
            <w:r>
              <w:t>2</w:t>
            </w:r>
          </w:p>
        </w:tc>
      </w:tr>
      <w:tr w:rsidR="00364502" w:rsidRPr="00D1168C" w14:paraId="4F4A2EF4" w14:textId="77777777" w:rsidTr="0008600C">
        <w:trPr>
          <w:trHeight w:val="64"/>
        </w:trPr>
        <w:tc>
          <w:tcPr>
            <w:tcW w:w="1178" w:type="dxa"/>
            <w:vMerge/>
          </w:tcPr>
          <w:p w14:paraId="0532DD10" w14:textId="77777777" w:rsidR="00364502" w:rsidRPr="00D1168C" w:rsidRDefault="00364502" w:rsidP="0008600C"/>
        </w:tc>
        <w:tc>
          <w:tcPr>
            <w:tcW w:w="636" w:type="dxa"/>
          </w:tcPr>
          <w:p w14:paraId="0B576537" w14:textId="77777777" w:rsidR="00364502" w:rsidRPr="00D1168C" w:rsidRDefault="00364502" w:rsidP="0008600C">
            <w:r>
              <w:t>3.4</w:t>
            </w:r>
          </w:p>
        </w:tc>
        <w:tc>
          <w:tcPr>
            <w:tcW w:w="7967" w:type="dxa"/>
          </w:tcPr>
          <w:p w14:paraId="32D29D83" w14:textId="77777777" w:rsidR="00364502" w:rsidRPr="00D1168C" w:rsidRDefault="00364502" w:rsidP="0008600C">
            <w:r>
              <w:t>Плетение бисерной сетки по схеме</w:t>
            </w:r>
          </w:p>
        </w:tc>
        <w:tc>
          <w:tcPr>
            <w:tcW w:w="992" w:type="dxa"/>
          </w:tcPr>
          <w:p w14:paraId="54F17CB6" w14:textId="77777777" w:rsidR="00364502" w:rsidRPr="00D1168C" w:rsidRDefault="00364502" w:rsidP="0008600C">
            <w:pPr>
              <w:jc w:val="center"/>
            </w:pPr>
            <w:r>
              <w:t>2</w:t>
            </w:r>
          </w:p>
        </w:tc>
      </w:tr>
      <w:tr w:rsidR="00364502" w:rsidRPr="00D1168C" w14:paraId="111570F9" w14:textId="77777777" w:rsidTr="0008600C">
        <w:trPr>
          <w:trHeight w:val="154"/>
        </w:trPr>
        <w:tc>
          <w:tcPr>
            <w:tcW w:w="1178" w:type="dxa"/>
            <w:vMerge/>
          </w:tcPr>
          <w:p w14:paraId="6BF82280" w14:textId="77777777" w:rsidR="00364502" w:rsidRPr="00D1168C" w:rsidRDefault="00364502" w:rsidP="0008600C"/>
        </w:tc>
        <w:tc>
          <w:tcPr>
            <w:tcW w:w="636" w:type="dxa"/>
          </w:tcPr>
          <w:p w14:paraId="29507CDE" w14:textId="77777777" w:rsidR="00364502" w:rsidRPr="00D1168C" w:rsidRDefault="00364502" w:rsidP="0008600C">
            <w:r>
              <w:t>3.4</w:t>
            </w:r>
          </w:p>
        </w:tc>
        <w:tc>
          <w:tcPr>
            <w:tcW w:w="7967" w:type="dxa"/>
          </w:tcPr>
          <w:p w14:paraId="0FD30793" w14:textId="77777777" w:rsidR="00364502" w:rsidRPr="00D1168C" w:rsidRDefault="00364502" w:rsidP="0008600C">
            <w:r>
              <w:t>Практическая работа. Соединение концов браслета. Анализ работ</w:t>
            </w:r>
          </w:p>
        </w:tc>
        <w:tc>
          <w:tcPr>
            <w:tcW w:w="992" w:type="dxa"/>
          </w:tcPr>
          <w:p w14:paraId="2DD64B59" w14:textId="77777777" w:rsidR="00364502" w:rsidRPr="00D1168C" w:rsidRDefault="00364502" w:rsidP="0008600C">
            <w:pPr>
              <w:jc w:val="center"/>
            </w:pPr>
            <w:r w:rsidRPr="00D1168C">
              <w:t>2</w:t>
            </w:r>
          </w:p>
        </w:tc>
      </w:tr>
      <w:tr w:rsidR="00364502" w:rsidRPr="00D1168C" w14:paraId="5F9CE062" w14:textId="77777777" w:rsidTr="0008600C">
        <w:trPr>
          <w:trHeight w:val="47"/>
        </w:trPr>
        <w:tc>
          <w:tcPr>
            <w:tcW w:w="1178" w:type="dxa"/>
            <w:vMerge/>
          </w:tcPr>
          <w:p w14:paraId="7E9BB98D" w14:textId="77777777" w:rsidR="00364502" w:rsidRPr="00D1168C" w:rsidRDefault="00364502" w:rsidP="0008600C"/>
        </w:tc>
        <w:tc>
          <w:tcPr>
            <w:tcW w:w="636" w:type="dxa"/>
          </w:tcPr>
          <w:p w14:paraId="372A3FCC" w14:textId="77777777" w:rsidR="00364502" w:rsidRPr="00D1168C" w:rsidRDefault="00364502" w:rsidP="0008600C"/>
        </w:tc>
        <w:tc>
          <w:tcPr>
            <w:tcW w:w="7967" w:type="dxa"/>
          </w:tcPr>
          <w:p w14:paraId="6ADE4C66" w14:textId="77777777" w:rsidR="00364502" w:rsidRPr="008B475F" w:rsidRDefault="00364502" w:rsidP="0008600C">
            <w:pPr>
              <w:jc w:val="right"/>
              <w:rPr>
                <w:b/>
              </w:rPr>
            </w:pPr>
            <w:r w:rsidRPr="008B475F">
              <w:rPr>
                <w:b/>
              </w:rPr>
              <w:t>Итого:</w:t>
            </w:r>
          </w:p>
        </w:tc>
        <w:tc>
          <w:tcPr>
            <w:tcW w:w="992" w:type="dxa"/>
          </w:tcPr>
          <w:p w14:paraId="6D25D658" w14:textId="77777777" w:rsidR="00364502" w:rsidRPr="008B475F" w:rsidRDefault="00364502" w:rsidP="0008600C">
            <w:pPr>
              <w:jc w:val="center"/>
              <w:rPr>
                <w:b/>
              </w:rPr>
            </w:pPr>
            <w:r w:rsidRPr="008B475F">
              <w:rPr>
                <w:b/>
              </w:rPr>
              <w:t>24</w:t>
            </w:r>
          </w:p>
        </w:tc>
      </w:tr>
      <w:tr w:rsidR="00364502" w:rsidRPr="00D1168C" w14:paraId="22023108" w14:textId="77777777" w:rsidTr="0008600C">
        <w:trPr>
          <w:trHeight w:val="154"/>
        </w:trPr>
        <w:tc>
          <w:tcPr>
            <w:tcW w:w="1178" w:type="dxa"/>
            <w:vMerge w:val="restart"/>
          </w:tcPr>
          <w:p w14:paraId="2058F788" w14:textId="77777777" w:rsidR="00364502" w:rsidRPr="00D1168C" w:rsidRDefault="00364502" w:rsidP="0008600C">
            <w:r w:rsidRPr="00D1168C">
              <w:t>Март</w:t>
            </w:r>
          </w:p>
          <w:p w14:paraId="101CCD6A" w14:textId="77777777" w:rsidR="00364502" w:rsidRPr="00D1168C" w:rsidRDefault="00364502" w:rsidP="0008600C"/>
        </w:tc>
        <w:tc>
          <w:tcPr>
            <w:tcW w:w="636" w:type="dxa"/>
          </w:tcPr>
          <w:p w14:paraId="3C01070B" w14:textId="77777777" w:rsidR="00364502" w:rsidRPr="00D1168C" w:rsidRDefault="00364502" w:rsidP="0008600C">
            <w:r>
              <w:t>3.4</w:t>
            </w:r>
          </w:p>
        </w:tc>
        <w:tc>
          <w:tcPr>
            <w:tcW w:w="7967" w:type="dxa"/>
          </w:tcPr>
          <w:p w14:paraId="0E77F8EE" w14:textId="77777777" w:rsidR="00364502" w:rsidRPr="00D1168C" w:rsidRDefault="00364502" w:rsidP="0008600C">
            <w:r>
              <w:t>Изготовление задней части фоторамки, подставки</w:t>
            </w:r>
          </w:p>
        </w:tc>
        <w:tc>
          <w:tcPr>
            <w:tcW w:w="992" w:type="dxa"/>
          </w:tcPr>
          <w:p w14:paraId="2B958453" w14:textId="77777777" w:rsidR="00364502" w:rsidRPr="00D1168C" w:rsidRDefault="00364502" w:rsidP="0008600C">
            <w:pPr>
              <w:jc w:val="center"/>
            </w:pPr>
            <w:r w:rsidRPr="00D1168C">
              <w:t>2</w:t>
            </w:r>
          </w:p>
        </w:tc>
      </w:tr>
      <w:tr w:rsidR="00364502" w:rsidRPr="00D1168C" w14:paraId="327EAA57" w14:textId="77777777" w:rsidTr="0008600C">
        <w:trPr>
          <w:trHeight w:val="154"/>
        </w:trPr>
        <w:tc>
          <w:tcPr>
            <w:tcW w:w="1178" w:type="dxa"/>
            <w:vMerge/>
          </w:tcPr>
          <w:p w14:paraId="491FC152" w14:textId="77777777" w:rsidR="00364502" w:rsidRPr="00D1168C" w:rsidRDefault="00364502" w:rsidP="0008600C"/>
        </w:tc>
        <w:tc>
          <w:tcPr>
            <w:tcW w:w="636" w:type="dxa"/>
          </w:tcPr>
          <w:p w14:paraId="62483038" w14:textId="77777777" w:rsidR="00364502" w:rsidRPr="00D1168C" w:rsidRDefault="00364502" w:rsidP="0008600C">
            <w:r>
              <w:t>5.7</w:t>
            </w:r>
          </w:p>
        </w:tc>
        <w:tc>
          <w:tcPr>
            <w:tcW w:w="7967" w:type="dxa"/>
          </w:tcPr>
          <w:p w14:paraId="066EAE7C" w14:textId="77777777" w:rsidR="00364502" w:rsidRPr="00B12629" w:rsidRDefault="00364502" w:rsidP="0008600C">
            <w:r w:rsidRPr="00B12629">
              <w:t>Изготовление открытки к Международному Дню 8 Марта</w:t>
            </w:r>
          </w:p>
        </w:tc>
        <w:tc>
          <w:tcPr>
            <w:tcW w:w="992" w:type="dxa"/>
          </w:tcPr>
          <w:p w14:paraId="5F28923A" w14:textId="77777777" w:rsidR="00364502" w:rsidRPr="00D1168C" w:rsidRDefault="00364502" w:rsidP="0008600C">
            <w:pPr>
              <w:jc w:val="center"/>
            </w:pPr>
            <w:r w:rsidRPr="00D1168C">
              <w:t>2</w:t>
            </w:r>
          </w:p>
        </w:tc>
      </w:tr>
      <w:tr w:rsidR="00364502" w:rsidRPr="00D1168C" w14:paraId="5383ABF4" w14:textId="77777777" w:rsidTr="0008600C">
        <w:trPr>
          <w:trHeight w:val="78"/>
        </w:trPr>
        <w:tc>
          <w:tcPr>
            <w:tcW w:w="1178" w:type="dxa"/>
            <w:vMerge/>
          </w:tcPr>
          <w:p w14:paraId="40599B54" w14:textId="77777777" w:rsidR="00364502" w:rsidRPr="00D1168C" w:rsidRDefault="00364502" w:rsidP="0008600C"/>
        </w:tc>
        <w:tc>
          <w:tcPr>
            <w:tcW w:w="636" w:type="dxa"/>
          </w:tcPr>
          <w:p w14:paraId="48A8C98B" w14:textId="77777777" w:rsidR="00364502" w:rsidRPr="00D1168C" w:rsidRDefault="00364502" w:rsidP="0008600C">
            <w:pPr>
              <w:jc w:val="center"/>
            </w:pPr>
            <w:r>
              <w:t>6</w:t>
            </w:r>
          </w:p>
        </w:tc>
        <w:tc>
          <w:tcPr>
            <w:tcW w:w="7967" w:type="dxa"/>
          </w:tcPr>
          <w:p w14:paraId="0E48C625" w14:textId="77777777" w:rsidR="00364502" w:rsidRPr="00B12629" w:rsidRDefault="00364502" w:rsidP="0008600C">
            <w:r w:rsidRPr="00B12629">
              <w:t>Мероприятие</w:t>
            </w:r>
          </w:p>
        </w:tc>
        <w:tc>
          <w:tcPr>
            <w:tcW w:w="992" w:type="dxa"/>
          </w:tcPr>
          <w:p w14:paraId="18E63B75" w14:textId="77777777" w:rsidR="00364502" w:rsidRPr="00D1168C" w:rsidRDefault="00364502" w:rsidP="0008600C">
            <w:pPr>
              <w:jc w:val="center"/>
            </w:pPr>
            <w:r w:rsidRPr="00D1168C">
              <w:t>2</w:t>
            </w:r>
          </w:p>
        </w:tc>
      </w:tr>
      <w:tr w:rsidR="00364502" w:rsidRPr="00D1168C" w14:paraId="6DA80D2B" w14:textId="77777777" w:rsidTr="0008600C">
        <w:trPr>
          <w:trHeight w:val="78"/>
        </w:trPr>
        <w:tc>
          <w:tcPr>
            <w:tcW w:w="1178" w:type="dxa"/>
            <w:vMerge/>
          </w:tcPr>
          <w:p w14:paraId="7D688F2C" w14:textId="77777777" w:rsidR="00364502" w:rsidRPr="00D1168C" w:rsidRDefault="00364502" w:rsidP="0008600C"/>
        </w:tc>
        <w:tc>
          <w:tcPr>
            <w:tcW w:w="636" w:type="dxa"/>
          </w:tcPr>
          <w:p w14:paraId="2F497B87" w14:textId="77777777" w:rsidR="00364502" w:rsidRPr="00D1168C" w:rsidRDefault="00364502" w:rsidP="0008600C">
            <w:r>
              <w:t>3.5</w:t>
            </w:r>
          </w:p>
        </w:tc>
        <w:tc>
          <w:tcPr>
            <w:tcW w:w="7967" w:type="dxa"/>
          </w:tcPr>
          <w:p w14:paraId="3114BD4A" w14:textId="77777777" w:rsidR="00364502" w:rsidRPr="004F5AFA" w:rsidRDefault="00364502" w:rsidP="0008600C">
            <w:pPr>
              <w:rPr>
                <w:i/>
              </w:rPr>
            </w:pPr>
            <w:r w:rsidRPr="004F5AFA">
              <w:rPr>
                <w:i/>
              </w:rPr>
              <w:t>Изготовление композиции «Розы»</w:t>
            </w:r>
          </w:p>
          <w:p w14:paraId="03AE9228" w14:textId="77777777" w:rsidR="00364502" w:rsidRPr="004F5AFA" w:rsidRDefault="00364502" w:rsidP="0008600C">
            <w:r w:rsidRPr="004F5AFA">
              <w:t>Составление эскиза панно</w:t>
            </w:r>
          </w:p>
        </w:tc>
        <w:tc>
          <w:tcPr>
            <w:tcW w:w="992" w:type="dxa"/>
          </w:tcPr>
          <w:p w14:paraId="5B29CCF0" w14:textId="77777777" w:rsidR="00364502" w:rsidRPr="00D1168C" w:rsidRDefault="00364502" w:rsidP="0008600C">
            <w:pPr>
              <w:jc w:val="center"/>
            </w:pPr>
            <w:r w:rsidRPr="00D1168C">
              <w:t>2</w:t>
            </w:r>
          </w:p>
        </w:tc>
      </w:tr>
      <w:tr w:rsidR="00364502" w:rsidRPr="00D1168C" w14:paraId="6C4FF78C" w14:textId="77777777" w:rsidTr="0008600C">
        <w:trPr>
          <w:trHeight w:val="78"/>
        </w:trPr>
        <w:tc>
          <w:tcPr>
            <w:tcW w:w="1178" w:type="dxa"/>
            <w:vMerge/>
          </w:tcPr>
          <w:p w14:paraId="630E1FBB" w14:textId="77777777" w:rsidR="00364502" w:rsidRPr="00D1168C" w:rsidRDefault="00364502" w:rsidP="0008600C"/>
        </w:tc>
        <w:tc>
          <w:tcPr>
            <w:tcW w:w="636" w:type="dxa"/>
          </w:tcPr>
          <w:p w14:paraId="2FE4458A" w14:textId="77777777" w:rsidR="00364502" w:rsidRPr="00D1168C" w:rsidRDefault="00364502" w:rsidP="0008600C">
            <w:r>
              <w:t>3.5</w:t>
            </w:r>
          </w:p>
        </w:tc>
        <w:tc>
          <w:tcPr>
            <w:tcW w:w="7967" w:type="dxa"/>
          </w:tcPr>
          <w:p w14:paraId="634C9B98" w14:textId="77777777" w:rsidR="00364502" w:rsidRPr="004F5AFA" w:rsidRDefault="00364502" w:rsidP="0008600C">
            <w:r w:rsidRPr="004F5AFA">
              <w:t>Плетение лепес</w:t>
            </w:r>
            <w:r>
              <w:t>т</w:t>
            </w:r>
            <w:r w:rsidRPr="004F5AFA">
              <w:t>ков роз</w:t>
            </w:r>
          </w:p>
        </w:tc>
        <w:tc>
          <w:tcPr>
            <w:tcW w:w="992" w:type="dxa"/>
          </w:tcPr>
          <w:p w14:paraId="0CF9F59B" w14:textId="77777777" w:rsidR="00364502" w:rsidRPr="00D1168C" w:rsidRDefault="00364502" w:rsidP="0008600C">
            <w:pPr>
              <w:jc w:val="center"/>
            </w:pPr>
            <w:r w:rsidRPr="00D1168C">
              <w:t>2</w:t>
            </w:r>
          </w:p>
        </w:tc>
      </w:tr>
      <w:tr w:rsidR="00364502" w:rsidRPr="00D1168C" w14:paraId="465E8558" w14:textId="77777777" w:rsidTr="0008600C">
        <w:trPr>
          <w:trHeight w:val="78"/>
        </w:trPr>
        <w:tc>
          <w:tcPr>
            <w:tcW w:w="1178" w:type="dxa"/>
            <w:vMerge/>
          </w:tcPr>
          <w:p w14:paraId="52D8B78F" w14:textId="77777777" w:rsidR="00364502" w:rsidRPr="00D1168C" w:rsidRDefault="00364502" w:rsidP="0008600C"/>
        </w:tc>
        <w:tc>
          <w:tcPr>
            <w:tcW w:w="636" w:type="dxa"/>
          </w:tcPr>
          <w:p w14:paraId="5F06D2F9" w14:textId="77777777" w:rsidR="00364502" w:rsidRPr="00D1168C" w:rsidRDefault="00364502" w:rsidP="0008600C">
            <w:r>
              <w:t>3.5</w:t>
            </w:r>
          </w:p>
        </w:tc>
        <w:tc>
          <w:tcPr>
            <w:tcW w:w="7967" w:type="dxa"/>
          </w:tcPr>
          <w:p w14:paraId="23D8751F" w14:textId="77777777" w:rsidR="00364502" w:rsidRPr="004F5AFA" w:rsidRDefault="00364502" w:rsidP="0008600C">
            <w:r w:rsidRPr="004F5AFA">
              <w:t>Плетение лепес</w:t>
            </w:r>
            <w:r>
              <w:t>т</w:t>
            </w:r>
            <w:r w:rsidRPr="004F5AFA">
              <w:t>ков роз</w:t>
            </w:r>
          </w:p>
        </w:tc>
        <w:tc>
          <w:tcPr>
            <w:tcW w:w="992" w:type="dxa"/>
          </w:tcPr>
          <w:p w14:paraId="4211F7DC" w14:textId="77777777" w:rsidR="00364502" w:rsidRPr="00D1168C" w:rsidRDefault="00364502" w:rsidP="0008600C">
            <w:pPr>
              <w:jc w:val="center"/>
            </w:pPr>
            <w:r w:rsidRPr="00D1168C">
              <w:t>2</w:t>
            </w:r>
          </w:p>
        </w:tc>
      </w:tr>
      <w:tr w:rsidR="00364502" w:rsidRPr="00D1168C" w14:paraId="224199CC" w14:textId="77777777" w:rsidTr="0008600C">
        <w:trPr>
          <w:trHeight w:val="78"/>
        </w:trPr>
        <w:tc>
          <w:tcPr>
            <w:tcW w:w="1178" w:type="dxa"/>
            <w:vMerge/>
          </w:tcPr>
          <w:p w14:paraId="332E5351" w14:textId="77777777" w:rsidR="00364502" w:rsidRPr="00D1168C" w:rsidRDefault="00364502" w:rsidP="0008600C"/>
        </w:tc>
        <w:tc>
          <w:tcPr>
            <w:tcW w:w="636" w:type="dxa"/>
          </w:tcPr>
          <w:p w14:paraId="133F15CF" w14:textId="77777777" w:rsidR="00364502" w:rsidRPr="00D1168C" w:rsidRDefault="00364502" w:rsidP="0008600C">
            <w:r>
              <w:t>3.5</w:t>
            </w:r>
          </w:p>
        </w:tc>
        <w:tc>
          <w:tcPr>
            <w:tcW w:w="7967" w:type="dxa"/>
          </w:tcPr>
          <w:p w14:paraId="76344F55" w14:textId="77777777" w:rsidR="00364502" w:rsidRPr="004F5AFA" w:rsidRDefault="00364502" w:rsidP="0008600C">
            <w:r w:rsidRPr="004F5AFA">
              <w:t>Плетение лепес</w:t>
            </w:r>
            <w:r>
              <w:t>т</w:t>
            </w:r>
            <w:r w:rsidRPr="004F5AFA">
              <w:t>ков роз</w:t>
            </w:r>
          </w:p>
        </w:tc>
        <w:tc>
          <w:tcPr>
            <w:tcW w:w="992" w:type="dxa"/>
          </w:tcPr>
          <w:p w14:paraId="4FD4655E" w14:textId="77777777" w:rsidR="00364502" w:rsidRPr="00D1168C" w:rsidRDefault="00364502" w:rsidP="0008600C">
            <w:pPr>
              <w:jc w:val="center"/>
            </w:pPr>
            <w:r w:rsidRPr="00D1168C">
              <w:t>2</w:t>
            </w:r>
          </w:p>
        </w:tc>
      </w:tr>
      <w:tr w:rsidR="00364502" w:rsidRPr="00D1168C" w14:paraId="48F4B435" w14:textId="77777777" w:rsidTr="0008600C">
        <w:trPr>
          <w:trHeight w:val="82"/>
        </w:trPr>
        <w:tc>
          <w:tcPr>
            <w:tcW w:w="1178" w:type="dxa"/>
            <w:vMerge/>
          </w:tcPr>
          <w:p w14:paraId="49B5E7FF" w14:textId="77777777" w:rsidR="00364502" w:rsidRPr="00D1168C" w:rsidRDefault="00364502" w:rsidP="0008600C"/>
        </w:tc>
        <w:tc>
          <w:tcPr>
            <w:tcW w:w="636" w:type="dxa"/>
          </w:tcPr>
          <w:p w14:paraId="62920703" w14:textId="77777777" w:rsidR="00364502" w:rsidRPr="00D1168C" w:rsidRDefault="00364502" w:rsidP="0008600C">
            <w:r>
              <w:t>3.5</w:t>
            </w:r>
          </w:p>
        </w:tc>
        <w:tc>
          <w:tcPr>
            <w:tcW w:w="7967" w:type="dxa"/>
          </w:tcPr>
          <w:p w14:paraId="1723F514" w14:textId="77777777" w:rsidR="00364502" w:rsidRPr="004F5AFA" w:rsidRDefault="00364502" w:rsidP="0008600C">
            <w:r w:rsidRPr="004F5AFA">
              <w:t>Плетение чашелистика роз</w:t>
            </w:r>
          </w:p>
        </w:tc>
        <w:tc>
          <w:tcPr>
            <w:tcW w:w="992" w:type="dxa"/>
          </w:tcPr>
          <w:p w14:paraId="597DC4D3" w14:textId="77777777" w:rsidR="00364502" w:rsidRPr="00D1168C" w:rsidRDefault="00364502" w:rsidP="0008600C">
            <w:pPr>
              <w:jc w:val="center"/>
            </w:pPr>
            <w:r w:rsidRPr="00D1168C">
              <w:t>2</w:t>
            </w:r>
          </w:p>
        </w:tc>
      </w:tr>
      <w:tr w:rsidR="00364502" w:rsidRPr="00D1168C" w14:paraId="73551903" w14:textId="77777777" w:rsidTr="0008600C">
        <w:trPr>
          <w:trHeight w:val="80"/>
        </w:trPr>
        <w:tc>
          <w:tcPr>
            <w:tcW w:w="1178" w:type="dxa"/>
            <w:vMerge/>
          </w:tcPr>
          <w:p w14:paraId="6EB2421F" w14:textId="77777777" w:rsidR="00364502" w:rsidRPr="00D1168C" w:rsidRDefault="00364502" w:rsidP="0008600C"/>
        </w:tc>
        <w:tc>
          <w:tcPr>
            <w:tcW w:w="636" w:type="dxa"/>
          </w:tcPr>
          <w:p w14:paraId="479F9C8B" w14:textId="77777777" w:rsidR="00364502" w:rsidRPr="00D1168C" w:rsidRDefault="00364502" w:rsidP="0008600C">
            <w:r>
              <w:t>3.5</w:t>
            </w:r>
          </w:p>
        </w:tc>
        <w:tc>
          <w:tcPr>
            <w:tcW w:w="7967" w:type="dxa"/>
          </w:tcPr>
          <w:p w14:paraId="51454EF2" w14:textId="77777777" w:rsidR="00364502" w:rsidRPr="004F5AFA" w:rsidRDefault="00364502" w:rsidP="0008600C">
            <w:r w:rsidRPr="004F5AFA">
              <w:t>Плетение листиков</w:t>
            </w:r>
          </w:p>
        </w:tc>
        <w:tc>
          <w:tcPr>
            <w:tcW w:w="992" w:type="dxa"/>
          </w:tcPr>
          <w:p w14:paraId="6AF27A92" w14:textId="77777777" w:rsidR="00364502" w:rsidRPr="00D1168C" w:rsidRDefault="00364502" w:rsidP="0008600C">
            <w:pPr>
              <w:jc w:val="center"/>
            </w:pPr>
            <w:r>
              <w:t>2</w:t>
            </w:r>
          </w:p>
        </w:tc>
      </w:tr>
      <w:tr w:rsidR="00364502" w:rsidRPr="00D1168C" w14:paraId="551F9BB8" w14:textId="77777777" w:rsidTr="0008600C">
        <w:trPr>
          <w:trHeight w:val="161"/>
        </w:trPr>
        <w:tc>
          <w:tcPr>
            <w:tcW w:w="1178" w:type="dxa"/>
            <w:vMerge/>
          </w:tcPr>
          <w:p w14:paraId="22AD9089" w14:textId="77777777" w:rsidR="00364502" w:rsidRPr="00D1168C" w:rsidRDefault="00364502" w:rsidP="0008600C"/>
        </w:tc>
        <w:tc>
          <w:tcPr>
            <w:tcW w:w="636" w:type="dxa"/>
          </w:tcPr>
          <w:p w14:paraId="778EA8C4" w14:textId="77777777" w:rsidR="00364502" w:rsidRPr="00D1168C" w:rsidRDefault="00364502" w:rsidP="0008600C">
            <w:r>
              <w:t>3.5</w:t>
            </w:r>
          </w:p>
        </w:tc>
        <w:tc>
          <w:tcPr>
            <w:tcW w:w="7967" w:type="dxa"/>
          </w:tcPr>
          <w:p w14:paraId="36ED4E9B" w14:textId="77777777" w:rsidR="00364502" w:rsidRPr="004F5AFA" w:rsidRDefault="00364502" w:rsidP="0008600C">
            <w:r w:rsidRPr="004F5AFA">
              <w:t>Плетение листиков</w:t>
            </w:r>
          </w:p>
        </w:tc>
        <w:tc>
          <w:tcPr>
            <w:tcW w:w="992" w:type="dxa"/>
          </w:tcPr>
          <w:p w14:paraId="48ED5D42" w14:textId="77777777" w:rsidR="00364502" w:rsidRPr="00D1168C" w:rsidRDefault="00364502" w:rsidP="0008600C">
            <w:pPr>
              <w:jc w:val="center"/>
            </w:pPr>
            <w:r>
              <w:t>2</w:t>
            </w:r>
          </w:p>
        </w:tc>
      </w:tr>
      <w:tr w:rsidR="00364502" w:rsidRPr="00D1168C" w14:paraId="6D0E2B63" w14:textId="77777777" w:rsidTr="0008600C">
        <w:trPr>
          <w:trHeight w:val="161"/>
        </w:trPr>
        <w:tc>
          <w:tcPr>
            <w:tcW w:w="1178" w:type="dxa"/>
            <w:vMerge/>
          </w:tcPr>
          <w:p w14:paraId="38A5CD84" w14:textId="77777777" w:rsidR="00364502" w:rsidRPr="00D1168C" w:rsidRDefault="00364502" w:rsidP="0008600C"/>
        </w:tc>
        <w:tc>
          <w:tcPr>
            <w:tcW w:w="636" w:type="dxa"/>
          </w:tcPr>
          <w:p w14:paraId="4BCA1B77" w14:textId="77777777" w:rsidR="00364502" w:rsidRPr="00D1168C" w:rsidRDefault="00364502" w:rsidP="0008600C">
            <w:r>
              <w:t>3.5</w:t>
            </w:r>
          </w:p>
        </w:tc>
        <w:tc>
          <w:tcPr>
            <w:tcW w:w="7967" w:type="dxa"/>
          </w:tcPr>
          <w:p w14:paraId="238C8E42" w14:textId="77777777" w:rsidR="00364502" w:rsidRPr="004F5AFA" w:rsidRDefault="00364502" w:rsidP="0008600C">
            <w:r w:rsidRPr="004F5AFA">
              <w:t>Сборка розочки</w:t>
            </w:r>
          </w:p>
        </w:tc>
        <w:tc>
          <w:tcPr>
            <w:tcW w:w="992" w:type="dxa"/>
          </w:tcPr>
          <w:p w14:paraId="623A2E46" w14:textId="77777777" w:rsidR="00364502" w:rsidRDefault="00364502" w:rsidP="0008600C">
            <w:pPr>
              <w:jc w:val="center"/>
            </w:pPr>
            <w:r>
              <w:t>2</w:t>
            </w:r>
          </w:p>
        </w:tc>
      </w:tr>
      <w:tr w:rsidR="00364502" w:rsidRPr="00D1168C" w14:paraId="5F97FA45" w14:textId="77777777" w:rsidTr="0008600C">
        <w:trPr>
          <w:trHeight w:val="80"/>
        </w:trPr>
        <w:tc>
          <w:tcPr>
            <w:tcW w:w="1178" w:type="dxa"/>
            <w:vMerge/>
          </w:tcPr>
          <w:p w14:paraId="53A36DC0" w14:textId="77777777" w:rsidR="00364502" w:rsidRPr="00D1168C" w:rsidRDefault="00364502" w:rsidP="0008600C"/>
        </w:tc>
        <w:tc>
          <w:tcPr>
            <w:tcW w:w="636" w:type="dxa"/>
          </w:tcPr>
          <w:p w14:paraId="3FB63119" w14:textId="77777777" w:rsidR="00364502" w:rsidRPr="00D1168C" w:rsidRDefault="00364502" w:rsidP="0008600C">
            <w:r>
              <w:t>3.5</w:t>
            </w:r>
          </w:p>
        </w:tc>
        <w:tc>
          <w:tcPr>
            <w:tcW w:w="7967" w:type="dxa"/>
          </w:tcPr>
          <w:p w14:paraId="4B865776" w14:textId="77777777" w:rsidR="00364502" w:rsidRPr="00D1168C" w:rsidRDefault="00364502" w:rsidP="0008600C">
            <w:r>
              <w:t>Изготовление рамки для композиции «Розы»</w:t>
            </w:r>
          </w:p>
        </w:tc>
        <w:tc>
          <w:tcPr>
            <w:tcW w:w="992" w:type="dxa"/>
          </w:tcPr>
          <w:p w14:paraId="7BD6195D" w14:textId="77777777" w:rsidR="00364502" w:rsidRPr="00D1168C" w:rsidRDefault="00364502" w:rsidP="0008600C">
            <w:pPr>
              <w:jc w:val="center"/>
            </w:pPr>
            <w:r>
              <w:t>2</w:t>
            </w:r>
          </w:p>
        </w:tc>
      </w:tr>
      <w:tr w:rsidR="00364502" w:rsidRPr="00D1168C" w14:paraId="3098FF9C" w14:textId="77777777" w:rsidTr="0008600C">
        <w:trPr>
          <w:trHeight w:val="78"/>
        </w:trPr>
        <w:tc>
          <w:tcPr>
            <w:tcW w:w="1178" w:type="dxa"/>
            <w:vMerge/>
          </w:tcPr>
          <w:p w14:paraId="64692213" w14:textId="77777777" w:rsidR="00364502" w:rsidRPr="00D1168C" w:rsidRDefault="00364502" w:rsidP="0008600C"/>
        </w:tc>
        <w:tc>
          <w:tcPr>
            <w:tcW w:w="636" w:type="dxa"/>
          </w:tcPr>
          <w:p w14:paraId="304D1A28" w14:textId="77777777" w:rsidR="00364502" w:rsidRPr="00D1168C" w:rsidRDefault="00364502" w:rsidP="0008600C"/>
        </w:tc>
        <w:tc>
          <w:tcPr>
            <w:tcW w:w="7967" w:type="dxa"/>
          </w:tcPr>
          <w:p w14:paraId="18F12F8C" w14:textId="77777777" w:rsidR="00364502" w:rsidRPr="008B475F" w:rsidRDefault="00364502" w:rsidP="0008600C">
            <w:pPr>
              <w:jc w:val="right"/>
              <w:rPr>
                <w:b/>
              </w:rPr>
            </w:pPr>
            <w:r w:rsidRPr="008B475F">
              <w:rPr>
                <w:b/>
              </w:rPr>
              <w:t>Итого:</w:t>
            </w:r>
          </w:p>
        </w:tc>
        <w:tc>
          <w:tcPr>
            <w:tcW w:w="992" w:type="dxa"/>
          </w:tcPr>
          <w:p w14:paraId="77B9DE7B" w14:textId="77777777" w:rsidR="00364502" w:rsidRPr="008B475F" w:rsidRDefault="00364502" w:rsidP="0008600C">
            <w:pPr>
              <w:jc w:val="center"/>
              <w:rPr>
                <w:b/>
              </w:rPr>
            </w:pPr>
            <w:r w:rsidRPr="008B475F">
              <w:rPr>
                <w:b/>
              </w:rPr>
              <w:t>24</w:t>
            </w:r>
          </w:p>
        </w:tc>
      </w:tr>
      <w:tr w:rsidR="00364502" w:rsidRPr="00D1168C" w14:paraId="2D7070E2" w14:textId="77777777" w:rsidTr="0008600C">
        <w:trPr>
          <w:trHeight w:val="154"/>
        </w:trPr>
        <w:tc>
          <w:tcPr>
            <w:tcW w:w="1178" w:type="dxa"/>
            <w:vMerge w:val="restart"/>
          </w:tcPr>
          <w:p w14:paraId="7892BEF0" w14:textId="77777777" w:rsidR="00364502" w:rsidRPr="00D1168C" w:rsidRDefault="00364502" w:rsidP="0008600C">
            <w:r w:rsidRPr="00D1168C">
              <w:t>Апрель</w:t>
            </w:r>
          </w:p>
        </w:tc>
        <w:tc>
          <w:tcPr>
            <w:tcW w:w="636" w:type="dxa"/>
          </w:tcPr>
          <w:p w14:paraId="30B3F107" w14:textId="77777777" w:rsidR="00364502" w:rsidRPr="00D1168C" w:rsidRDefault="00364502" w:rsidP="0008600C">
            <w:r>
              <w:t>5.8</w:t>
            </w:r>
          </w:p>
        </w:tc>
        <w:tc>
          <w:tcPr>
            <w:tcW w:w="7967" w:type="dxa"/>
          </w:tcPr>
          <w:p w14:paraId="02326C7E" w14:textId="77777777" w:rsidR="00364502" w:rsidRPr="00B1058F" w:rsidRDefault="00364502" w:rsidP="0008600C">
            <w:r w:rsidRPr="00B1058F">
              <w:t>Изготовление пасхальной открытки</w:t>
            </w:r>
          </w:p>
        </w:tc>
        <w:tc>
          <w:tcPr>
            <w:tcW w:w="992" w:type="dxa"/>
          </w:tcPr>
          <w:p w14:paraId="6378D42B" w14:textId="77777777" w:rsidR="00364502" w:rsidRPr="00D1168C" w:rsidRDefault="00364502" w:rsidP="0008600C">
            <w:pPr>
              <w:jc w:val="center"/>
            </w:pPr>
            <w:r w:rsidRPr="00D1168C">
              <w:t>2</w:t>
            </w:r>
          </w:p>
        </w:tc>
      </w:tr>
      <w:tr w:rsidR="00364502" w:rsidRPr="00D1168C" w14:paraId="75EF03CC" w14:textId="77777777" w:rsidTr="0008600C">
        <w:trPr>
          <w:trHeight w:val="154"/>
        </w:trPr>
        <w:tc>
          <w:tcPr>
            <w:tcW w:w="1178" w:type="dxa"/>
            <w:vMerge/>
          </w:tcPr>
          <w:p w14:paraId="4DA750DD" w14:textId="77777777" w:rsidR="00364502" w:rsidRPr="00D1168C" w:rsidRDefault="00364502" w:rsidP="0008600C"/>
        </w:tc>
        <w:tc>
          <w:tcPr>
            <w:tcW w:w="636" w:type="dxa"/>
          </w:tcPr>
          <w:p w14:paraId="26D6020F" w14:textId="77777777" w:rsidR="00364502" w:rsidRPr="00D1168C" w:rsidRDefault="00364502" w:rsidP="0008600C">
            <w:r>
              <w:t>3.6</w:t>
            </w:r>
          </w:p>
        </w:tc>
        <w:tc>
          <w:tcPr>
            <w:tcW w:w="7967" w:type="dxa"/>
          </w:tcPr>
          <w:p w14:paraId="7B19AFC5" w14:textId="77777777" w:rsidR="00364502" w:rsidRPr="00B1058F" w:rsidRDefault="00364502" w:rsidP="0008600C">
            <w:r w:rsidRPr="00B1058F">
              <w:t>Изготовление пасхального яйца. Работа со схемой</w:t>
            </w:r>
          </w:p>
        </w:tc>
        <w:tc>
          <w:tcPr>
            <w:tcW w:w="992" w:type="dxa"/>
          </w:tcPr>
          <w:p w14:paraId="23790CDB" w14:textId="77777777" w:rsidR="00364502" w:rsidRPr="00D1168C" w:rsidRDefault="00364502" w:rsidP="0008600C">
            <w:pPr>
              <w:jc w:val="center"/>
            </w:pPr>
            <w:r w:rsidRPr="00D1168C">
              <w:t>2</w:t>
            </w:r>
          </w:p>
        </w:tc>
      </w:tr>
      <w:tr w:rsidR="00364502" w:rsidRPr="00D1168C" w14:paraId="641B3538" w14:textId="77777777" w:rsidTr="0008600C">
        <w:trPr>
          <w:trHeight w:val="295"/>
        </w:trPr>
        <w:tc>
          <w:tcPr>
            <w:tcW w:w="1178" w:type="dxa"/>
            <w:vMerge/>
          </w:tcPr>
          <w:p w14:paraId="6D71ABEF" w14:textId="77777777" w:rsidR="00364502" w:rsidRPr="00D1168C" w:rsidRDefault="00364502" w:rsidP="0008600C"/>
        </w:tc>
        <w:tc>
          <w:tcPr>
            <w:tcW w:w="636" w:type="dxa"/>
          </w:tcPr>
          <w:p w14:paraId="3CDDCF5C" w14:textId="77777777" w:rsidR="00364502" w:rsidRPr="00D1168C" w:rsidRDefault="00364502" w:rsidP="0008600C">
            <w:r>
              <w:t>3.6</w:t>
            </w:r>
          </w:p>
        </w:tc>
        <w:tc>
          <w:tcPr>
            <w:tcW w:w="7967" w:type="dxa"/>
          </w:tcPr>
          <w:p w14:paraId="2468C6AE" w14:textId="77777777" w:rsidR="00364502" w:rsidRPr="00B1058F" w:rsidRDefault="00364502" w:rsidP="0008600C">
            <w:pPr>
              <w:rPr>
                <w:i/>
              </w:rPr>
            </w:pPr>
            <w:r w:rsidRPr="00B1058F">
              <w:t>Низание центрального пояска яйца по схеме</w:t>
            </w:r>
          </w:p>
        </w:tc>
        <w:tc>
          <w:tcPr>
            <w:tcW w:w="992" w:type="dxa"/>
          </w:tcPr>
          <w:p w14:paraId="629AB4E9" w14:textId="77777777" w:rsidR="00364502" w:rsidRPr="00D1168C" w:rsidRDefault="00364502" w:rsidP="0008600C">
            <w:pPr>
              <w:jc w:val="center"/>
            </w:pPr>
            <w:r w:rsidRPr="00D1168C">
              <w:t>2</w:t>
            </w:r>
          </w:p>
        </w:tc>
      </w:tr>
      <w:tr w:rsidR="00364502" w:rsidRPr="00D1168C" w14:paraId="13DE6632" w14:textId="77777777" w:rsidTr="0008600C">
        <w:trPr>
          <w:trHeight w:val="66"/>
        </w:trPr>
        <w:tc>
          <w:tcPr>
            <w:tcW w:w="1178" w:type="dxa"/>
            <w:vMerge/>
          </w:tcPr>
          <w:p w14:paraId="02D598BD" w14:textId="77777777" w:rsidR="00364502" w:rsidRPr="00D1168C" w:rsidRDefault="00364502" w:rsidP="0008600C"/>
        </w:tc>
        <w:tc>
          <w:tcPr>
            <w:tcW w:w="636" w:type="dxa"/>
          </w:tcPr>
          <w:p w14:paraId="575133A5" w14:textId="77777777" w:rsidR="00364502" w:rsidRPr="00D1168C" w:rsidRDefault="00364502" w:rsidP="0008600C">
            <w:r>
              <w:t>3.6</w:t>
            </w:r>
          </w:p>
        </w:tc>
        <w:tc>
          <w:tcPr>
            <w:tcW w:w="7967" w:type="dxa"/>
          </w:tcPr>
          <w:p w14:paraId="6137287E" w14:textId="77777777" w:rsidR="00364502" w:rsidRPr="00B1058F" w:rsidRDefault="00364502" w:rsidP="0008600C">
            <w:r w:rsidRPr="00B1058F">
              <w:t>Низание центрального пояска яйца по схеме</w:t>
            </w:r>
          </w:p>
        </w:tc>
        <w:tc>
          <w:tcPr>
            <w:tcW w:w="992" w:type="dxa"/>
          </w:tcPr>
          <w:p w14:paraId="1C195BAB" w14:textId="77777777" w:rsidR="00364502" w:rsidRPr="00D1168C" w:rsidRDefault="00364502" w:rsidP="0008600C">
            <w:pPr>
              <w:jc w:val="center"/>
            </w:pPr>
            <w:r w:rsidRPr="00D1168C">
              <w:t>2</w:t>
            </w:r>
          </w:p>
        </w:tc>
      </w:tr>
      <w:tr w:rsidR="00364502" w:rsidRPr="00D1168C" w14:paraId="02D0242A" w14:textId="77777777" w:rsidTr="0008600C">
        <w:trPr>
          <w:trHeight w:val="66"/>
        </w:trPr>
        <w:tc>
          <w:tcPr>
            <w:tcW w:w="1178" w:type="dxa"/>
            <w:vMerge/>
          </w:tcPr>
          <w:p w14:paraId="5603530C" w14:textId="77777777" w:rsidR="00364502" w:rsidRPr="00D1168C" w:rsidRDefault="00364502" w:rsidP="0008600C"/>
        </w:tc>
        <w:tc>
          <w:tcPr>
            <w:tcW w:w="636" w:type="dxa"/>
          </w:tcPr>
          <w:p w14:paraId="5895C6C1" w14:textId="77777777" w:rsidR="00364502" w:rsidRPr="00D1168C" w:rsidRDefault="00364502" w:rsidP="0008600C">
            <w:r>
              <w:t>3.6</w:t>
            </w:r>
          </w:p>
        </w:tc>
        <w:tc>
          <w:tcPr>
            <w:tcW w:w="7967" w:type="dxa"/>
          </w:tcPr>
          <w:p w14:paraId="04F6BA53" w14:textId="77777777" w:rsidR="00364502" w:rsidRPr="00B1058F" w:rsidRDefault="00364502" w:rsidP="0008600C">
            <w:r w:rsidRPr="00B1058F">
              <w:t>Низание макушек яйца по схеме</w:t>
            </w:r>
          </w:p>
        </w:tc>
        <w:tc>
          <w:tcPr>
            <w:tcW w:w="992" w:type="dxa"/>
          </w:tcPr>
          <w:p w14:paraId="0856BE53" w14:textId="77777777" w:rsidR="00364502" w:rsidRPr="00D1168C" w:rsidRDefault="00364502" w:rsidP="0008600C">
            <w:pPr>
              <w:jc w:val="center"/>
            </w:pPr>
            <w:r w:rsidRPr="00D1168C">
              <w:t>2</w:t>
            </w:r>
          </w:p>
        </w:tc>
      </w:tr>
      <w:tr w:rsidR="00364502" w:rsidRPr="00D1168C" w14:paraId="0E9681F3" w14:textId="77777777" w:rsidTr="0008600C">
        <w:trPr>
          <w:trHeight w:val="66"/>
        </w:trPr>
        <w:tc>
          <w:tcPr>
            <w:tcW w:w="1178" w:type="dxa"/>
            <w:vMerge/>
          </w:tcPr>
          <w:p w14:paraId="0608009B" w14:textId="77777777" w:rsidR="00364502" w:rsidRPr="00D1168C" w:rsidRDefault="00364502" w:rsidP="0008600C"/>
        </w:tc>
        <w:tc>
          <w:tcPr>
            <w:tcW w:w="636" w:type="dxa"/>
          </w:tcPr>
          <w:p w14:paraId="7C0BE744" w14:textId="77777777" w:rsidR="00364502" w:rsidRPr="00D1168C" w:rsidRDefault="00364502" w:rsidP="0008600C">
            <w:r>
              <w:t>3.6</w:t>
            </w:r>
          </w:p>
        </w:tc>
        <w:tc>
          <w:tcPr>
            <w:tcW w:w="7967" w:type="dxa"/>
          </w:tcPr>
          <w:p w14:paraId="6FB40BEF" w14:textId="77777777" w:rsidR="00364502" w:rsidRPr="00B1058F" w:rsidRDefault="00364502" w:rsidP="0008600C">
            <w:r w:rsidRPr="00B1058F">
              <w:t>Низание макушек. Анализ работ</w:t>
            </w:r>
          </w:p>
        </w:tc>
        <w:tc>
          <w:tcPr>
            <w:tcW w:w="992" w:type="dxa"/>
          </w:tcPr>
          <w:p w14:paraId="693AC4A3" w14:textId="77777777" w:rsidR="00364502" w:rsidRPr="00D1168C" w:rsidRDefault="00364502" w:rsidP="0008600C">
            <w:pPr>
              <w:jc w:val="center"/>
            </w:pPr>
            <w:r w:rsidRPr="00D1168C">
              <w:t>2</w:t>
            </w:r>
          </w:p>
        </w:tc>
      </w:tr>
      <w:tr w:rsidR="00364502" w:rsidRPr="00D1168C" w14:paraId="2E3E5AB2" w14:textId="77777777" w:rsidTr="0008600C">
        <w:trPr>
          <w:trHeight w:val="66"/>
        </w:trPr>
        <w:tc>
          <w:tcPr>
            <w:tcW w:w="1178" w:type="dxa"/>
            <w:vMerge/>
          </w:tcPr>
          <w:p w14:paraId="3F040DDC" w14:textId="77777777" w:rsidR="00364502" w:rsidRPr="00D1168C" w:rsidRDefault="00364502" w:rsidP="0008600C"/>
        </w:tc>
        <w:tc>
          <w:tcPr>
            <w:tcW w:w="636" w:type="dxa"/>
          </w:tcPr>
          <w:p w14:paraId="19948ECF" w14:textId="77777777" w:rsidR="00364502" w:rsidRPr="00D1168C" w:rsidRDefault="00364502" w:rsidP="0008600C">
            <w:r>
              <w:t>4</w:t>
            </w:r>
          </w:p>
        </w:tc>
        <w:tc>
          <w:tcPr>
            <w:tcW w:w="7967" w:type="dxa"/>
          </w:tcPr>
          <w:p w14:paraId="73376586" w14:textId="77777777" w:rsidR="00364502" w:rsidRPr="0012187D" w:rsidRDefault="00364502" w:rsidP="0008600C">
            <w:pPr>
              <w:rPr>
                <w:i/>
              </w:rPr>
            </w:pPr>
            <w:r w:rsidRPr="0012187D">
              <w:rPr>
                <w:i/>
              </w:rPr>
              <w:t>Вышивка из бисера.</w:t>
            </w:r>
          </w:p>
          <w:p w14:paraId="2F3ECD14" w14:textId="77777777" w:rsidR="00364502" w:rsidRPr="0012187D" w:rsidRDefault="00364502" w:rsidP="0008600C">
            <w:r w:rsidRPr="0012187D">
              <w:t>История вышивки бисером. Техника выполнения бисером, подбор материала для вышивания.</w:t>
            </w:r>
          </w:p>
        </w:tc>
        <w:tc>
          <w:tcPr>
            <w:tcW w:w="992" w:type="dxa"/>
          </w:tcPr>
          <w:p w14:paraId="174E3470" w14:textId="77777777" w:rsidR="00364502" w:rsidRPr="00D1168C" w:rsidRDefault="00364502" w:rsidP="0008600C">
            <w:pPr>
              <w:jc w:val="center"/>
            </w:pPr>
            <w:r w:rsidRPr="00D1168C">
              <w:t>2</w:t>
            </w:r>
          </w:p>
        </w:tc>
      </w:tr>
      <w:tr w:rsidR="00364502" w:rsidRPr="00D1168C" w14:paraId="5D1CBFB7" w14:textId="77777777" w:rsidTr="0008600C">
        <w:trPr>
          <w:trHeight w:val="82"/>
        </w:trPr>
        <w:tc>
          <w:tcPr>
            <w:tcW w:w="1178" w:type="dxa"/>
            <w:vMerge/>
          </w:tcPr>
          <w:p w14:paraId="292A265F" w14:textId="77777777" w:rsidR="00364502" w:rsidRPr="00D1168C" w:rsidRDefault="00364502" w:rsidP="0008600C"/>
        </w:tc>
        <w:tc>
          <w:tcPr>
            <w:tcW w:w="636" w:type="dxa"/>
          </w:tcPr>
          <w:p w14:paraId="510EDDD5" w14:textId="77777777" w:rsidR="00364502" w:rsidRPr="00D1168C" w:rsidRDefault="00364502" w:rsidP="0008600C">
            <w:r>
              <w:t>4.1</w:t>
            </w:r>
          </w:p>
        </w:tc>
        <w:tc>
          <w:tcPr>
            <w:tcW w:w="7967" w:type="dxa"/>
          </w:tcPr>
          <w:p w14:paraId="42610D9E" w14:textId="77777777" w:rsidR="00364502" w:rsidRPr="00B1058F" w:rsidRDefault="00364502" w:rsidP="0008600C">
            <w:pPr>
              <w:rPr>
                <w:b/>
              </w:rPr>
            </w:pPr>
            <w:r>
              <w:t>Технология выполнения простейших швов</w:t>
            </w:r>
          </w:p>
        </w:tc>
        <w:tc>
          <w:tcPr>
            <w:tcW w:w="992" w:type="dxa"/>
          </w:tcPr>
          <w:p w14:paraId="20544D0D" w14:textId="77777777" w:rsidR="00364502" w:rsidRPr="00D1168C" w:rsidRDefault="00364502" w:rsidP="0008600C">
            <w:pPr>
              <w:jc w:val="center"/>
            </w:pPr>
            <w:r w:rsidRPr="00D1168C">
              <w:t>2</w:t>
            </w:r>
          </w:p>
        </w:tc>
      </w:tr>
      <w:tr w:rsidR="00364502" w:rsidRPr="00D1168C" w14:paraId="7ACC389D" w14:textId="77777777" w:rsidTr="0008600C">
        <w:trPr>
          <w:trHeight w:val="80"/>
        </w:trPr>
        <w:tc>
          <w:tcPr>
            <w:tcW w:w="1178" w:type="dxa"/>
            <w:vMerge/>
          </w:tcPr>
          <w:p w14:paraId="32F3C113" w14:textId="77777777" w:rsidR="00364502" w:rsidRPr="00D1168C" w:rsidRDefault="00364502" w:rsidP="0008600C"/>
        </w:tc>
        <w:tc>
          <w:tcPr>
            <w:tcW w:w="636" w:type="dxa"/>
          </w:tcPr>
          <w:p w14:paraId="4C42B777" w14:textId="77777777" w:rsidR="00364502" w:rsidRPr="00D1168C" w:rsidRDefault="00364502" w:rsidP="0008600C">
            <w:r>
              <w:t>4.2</w:t>
            </w:r>
          </w:p>
        </w:tc>
        <w:tc>
          <w:tcPr>
            <w:tcW w:w="7967" w:type="dxa"/>
          </w:tcPr>
          <w:p w14:paraId="36852799" w14:textId="77777777" w:rsidR="00364502" w:rsidRPr="00B1058F" w:rsidRDefault="00364502" w:rsidP="0008600C">
            <w:pPr>
              <w:rPr>
                <w:b/>
              </w:rPr>
            </w:pPr>
            <w:r w:rsidRPr="0012187D">
              <w:rPr>
                <w:i/>
              </w:rPr>
              <w:t>Вышивка картины «Бабочка».</w:t>
            </w:r>
            <w:r>
              <w:t xml:space="preserve"> Работа со схемой</w:t>
            </w:r>
          </w:p>
        </w:tc>
        <w:tc>
          <w:tcPr>
            <w:tcW w:w="992" w:type="dxa"/>
          </w:tcPr>
          <w:p w14:paraId="2D4CEA7B" w14:textId="77777777" w:rsidR="00364502" w:rsidRPr="00D1168C" w:rsidRDefault="00364502" w:rsidP="0008600C">
            <w:pPr>
              <w:jc w:val="center"/>
            </w:pPr>
            <w:r>
              <w:t>2</w:t>
            </w:r>
          </w:p>
        </w:tc>
      </w:tr>
      <w:tr w:rsidR="00364502" w:rsidRPr="00D1168C" w14:paraId="2C1F34B3" w14:textId="77777777" w:rsidTr="0008600C">
        <w:trPr>
          <w:trHeight w:val="161"/>
        </w:trPr>
        <w:tc>
          <w:tcPr>
            <w:tcW w:w="1178" w:type="dxa"/>
            <w:vMerge/>
          </w:tcPr>
          <w:p w14:paraId="07A4C744" w14:textId="77777777" w:rsidR="00364502" w:rsidRPr="00D1168C" w:rsidRDefault="00364502" w:rsidP="0008600C"/>
        </w:tc>
        <w:tc>
          <w:tcPr>
            <w:tcW w:w="636" w:type="dxa"/>
          </w:tcPr>
          <w:p w14:paraId="577D224A" w14:textId="77777777" w:rsidR="00364502" w:rsidRPr="00D1168C" w:rsidRDefault="00364502" w:rsidP="0008600C">
            <w:r>
              <w:t>4.2</w:t>
            </w:r>
          </w:p>
        </w:tc>
        <w:tc>
          <w:tcPr>
            <w:tcW w:w="7967" w:type="dxa"/>
          </w:tcPr>
          <w:p w14:paraId="76995FA0" w14:textId="77777777" w:rsidR="00364502" w:rsidRPr="00B1058F" w:rsidRDefault="00364502" w:rsidP="0008600C">
            <w:pPr>
              <w:rPr>
                <w:b/>
              </w:rPr>
            </w:pPr>
            <w:r>
              <w:t>Практическая работа. Вышивка по схеме</w:t>
            </w:r>
          </w:p>
        </w:tc>
        <w:tc>
          <w:tcPr>
            <w:tcW w:w="992" w:type="dxa"/>
          </w:tcPr>
          <w:p w14:paraId="74F668CB" w14:textId="77777777" w:rsidR="00364502" w:rsidRPr="00D1168C" w:rsidRDefault="00364502" w:rsidP="0008600C">
            <w:pPr>
              <w:jc w:val="center"/>
            </w:pPr>
            <w:r>
              <w:t>2</w:t>
            </w:r>
          </w:p>
        </w:tc>
      </w:tr>
      <w:tr w:rsidR="00364502" w:rsidRPr="00D1168C" w14:paraId="7D2EF566" w14:textId="77777777" w:rsidTr="0008600C">
        <w:trPr>
          <w:trHeight w:val="161"/>
        </w:trPr>
        <w:tc>
          <w:tcPr>
            <w:tcW w:w="1178" w:type="dxa"/>
            <w:vMerge/>
          </w:tcPr>
          <w:p w14:paraId="443581BB" w14:textId="77777777" w:rsidR="00364502" w:rsidRPr="00D1168C" w:rsidRDefault="00364502" w:rsidP="0008600C"/>
        </w:tc>
        <w:tc>
          <w:tcPr>
            <w:tcW w:w="636" w:type="dxa"/>
          </w:tcPr>
          <w:p w14:paraId="53BEC071" w14:textId="77777777" w:rsidR="00364502" w:rsidRPr="00D1168C" w:rsidRDefault="00364502" w:rsidP="0008600C">
            <w:r>
              <w:t>4.2</w:t>
            </w:r>
          </w:p>
        </w:tc>
        <w:tc>
          <w:tcPr>
            <w:tcW w:w="7967" w:type="dxa"/>
          </w:tcPr>
          <w:p w14:paraId="57E9A343" w14:textId="77777777" w:rsidR="00364502" w:rsidRPr="00B1058F" w:rsidRDefault="00364502" w:rsidP="0008600C">
            <w:pPr>
              <w:rPr>
                <w:b/>
              </w:rPr>
            </w:pPr>
            <w:r>
              <w:t>Практическая работа. Вышивка по схеме</w:t>
            </w:r>
          </w:p>
        </w:tc>
        <w:tc>
          <w:tcPr>
            <w:tcW w:w="992" w:type="dxa"/>
          </w:tcPr>
          <w:p w14:paraId="392936FA" w14:textId="77777777" w:rsidR="00364502" w:rsidRDefault="00364502" w:rsidP="0008600C">
            <w:pPr>
              <w:jc w:val="center"/>
            </w:pPr>
            <w:r>
              <w:t>2</w:t>
            </w:r>
          </w:p>
        </w:tc>
      </w:tr>
      <w:tr w:rsidR="00364502" w:rsidRPr="00D1168C" w14:paraId="4CE4890A" w14:textId="77777777" w:rsidTr="0008600C">
        <w:trPr>
          <w:trHeight w:val="161"/>
        </w:trPr>
        <w:tc>
          <w:tcPr>
            <w:tcW w:w="1178" w:type="dxa"/>
            <w:vMerge/>
          </w:tcPr>
          <w:p w14:paraId="0D894F6E" w14:textId="77777777" w:rsidR="00364502" w:rsidRPr="00D1168C" w:rsidRDefault="00364502" w:rsidP="0008600C"/>
        </w:tc>
        <w:tc>
          <w:tcPr>
            <w:tcW w:w="636" w:type="dxa"/>
          </w:tcPr>
          <w:p w14:paraId="67B8EEB9" w14:textId="77777777" w:rsidR="00364502" w:rsidRPr="00D1168C" w:rsidRDefault="00364502" w:rsidP="0008600C">
            <w:r>
              <w:t>4.2</w:t>
            </w:r>
          </w:p>
        </w:tc>
        <w:tc>
          <w:tcPr>
            <w:tcW w:w="7967" w:type="dxa"/>
          </w:tcPr>
          <w:p w14:paraId="3CAB1F27" w14:textId="77777777" w:rsidR="00364502" w:rsidRPr="00B1058F" w:rsidRDefault="00364502" w:rsidP="0008600C">
            <w:pPr>
              <w:rPr>
                <w:b/>
              </w:rPr>
            </w:pPr>
            <w:r>
              <w:t>Практическая работа. Вышивка по схеме</w:t>
            </w:r>
          </w:p>
        </w:tc>
        <w:tc>
          <w:tcPr>
            <w:tcW w:w="992" w:type="dxa"/>
          </w:tcPr>
          <w:p w14:paraId="0BD6DCE2" w14:textId="77777777" w:rsidR="00364502" w:rsidRDefault="00364502" w:rsidP="0008600C">
            <w:pPr>
              <w:jc w:val="center"/>
            </w:pPr>
            <w:r>
              <w:t>2</w:t>
            </w:r>
          </w:p>
        </w:tc>
      </w:tr>
      <w:tr w:rsidR="00364502" w:rsidRPr="00D1168C" w14:paraId="695FB77C" w14:textId="77777777" w:rsidTr="0008600C">
        <w:trPr>
          <w:trHeight w:val="80"/>
        </w:trPr>
        <w:tc>
          <w:tcPr>
            <w:tcW w:w="1178" w:type="dxa"/>
            <w:vMerge/>
          </w:tcPr>
          <w:p w14:paraId="766A34A6" w14:textId="77777777" w:rsidR="00364502" w:rsidRPr="00D1168C" w:rsidRDefault="00364502" w:rsidP="0008600C"/>
        </w:tc>
        <w:tc>
          <w:tcPr>
            <w:tcW w:w="636" w:type="dxa"/>
          </w:tcPr>
          <w:p w14:paraId="6372B359" w14:textId="77777777" w:rsidR="00364502" w:rsidRPr="00D1168C" w:rsidRDefault="00364502" w:rsidP="0008600C">
            <w:r>
              <w:t>5.9</w:t>
            </w:r>
          </w:p>
        </w:tc>
        <w:tc>
          <w:tcPr>
            <w:tcW w:w="7967" w:type="dxa"/>
          </w:tcPr>
          <w:p w14:paraId="42573EAA" w14:textId="77777777" w:rsidR="00364502" w:rsidRPr="004F5AFA" w:rsidRDefault="00364502" w:rsidP="0008600C">
            <w:r w:rsidRPr="004F5AFA">
              <w:t>Изготовление открытки ко Дню Победы</w:t>
            </w:r>
          </w:p>
        </w:tc>
        <w:tc>
          <w:tcPr>
            <w:tcW w:w="992" w:type="dxa"/>
          </w:tcPr>
          <w:p w14:paraId="280BD7BA" w14:textId="77777777" w:rsidR="00364502" w:rsidRPr="00D1168C" w:rsidRDefault="00364502" w:rsidP="0008600C">
            <w:pPr>
              <w:jc w:val="center"/>
            </w:pPr>
            <w:r>
              <w:t>2</w:t>
            </w:r>
          </w:p>
        </w:tc>
      </w:tr>
      <w:tr w:rsidR="00364502" w:rsidRPr="00D1168C" w14:paraId="293DD454" w14:textId="77777777" w:rsidTr="0008600C">
        <w:trPr>
          <w:trHeight w:val="66"/>
        </w:trPr>
        <w:tc>
          <w:tcPr>
            <w:tcW w:w="1178" w:type="dxa"/>
            <w:vMerge/>
          </w:tcPr>
          <w:p w14:paraId="180F03BD" w14:textId="77777777" w:rsidR="00364502" w:rsidRPr="00D1168C" w:rsidRDefault="00364502" w:rsidP="0008600C"/>
        </w:tc>
        <w:tc>
          <w:tcPr>
            <w:tcW w:w="636" w:type="dxa"/>
          </w:tcPr>
          <w:p w14:paraId="130F2E86" w14:textId="77777777" w:rsidR="00364502" w:rsidRPr="00D1168C" w:rsidRDefault="00364502" w:rsidP="0008600C"/>
        </w:tc>
        <w:tc>
          <w:tcPr>
            <w:tcW w:w="7967" w:type="dxa"/>
          </w:tcPr>
          <w:p w14:paraId="48787B62" w14:textId="77777777" w:rsidR="00364502" w:rsidRPr="009A2FBB" w:rsidRDefault="00364502" w:rsidP="0008600C">
            <w:pPr>
              <w:jc w:val="right"/>
              <w:rPr>
                <w:b/>
              </w:rPr>
            </w:pPr>
            <w:r w:rsidRPr="009A2FBB">
              <w:rPr>
                <w:b/>
              </w:rPr>
              <w:t>Итого:</w:t>
            </w:r>
          </w:p>
        </w:tc>
        <w:tc>
          <w:tcPr>
            <w:tcW w:w="992" w:type="dxa"/>
          </w:tcPr>
          <w:p w14:paraId="51223AFD" w14:textId="77777777" w:rsidR="00364502" w:rsidRPr="008B475F" w:rsidRDefault="00364502" w:rsidP="0008600C">
            <w:pPr>
              <w:jc w:val="center"/>
              <w:rPr>
                <w:b/>
              </w:rPr>
            </w:pPr>
            <w:r w:rsidRPr="008B475F">
              <w:rPr>
                <w:b/>
              </w:rPr>
              <w:t>26</w:t>
            </w:r>
          </w:p>
        </w:tc>
      </w:tr>
      <w:tr w:rsidR="00364502" w:rsidRPr="00D1168C" w14:paraId="1D7CE089" w14:textId="77777777" w:rsidTr="0008600C">
        <w:trPr>
          <w:trHeight w:val="234"/>
        </w:trPr>
        <w:tc>
          <w:tcPr>
            <w:tcW w:w="1178" w:type="dxa"/>
            <w:vMerge w:val="restart"/>
          </w:tcPr>
          <w:p w14:paraId="44075AE1" w14:textId="77777777" w:rsidR="00364502" w:rsidRPr="00D1168C" w:rsidRDefault="00364502" w:rsidP="0008600C">
            <w:r w:rsidRPr="00D1168C">
              <w:t>Май</w:t>
            </w:r>
          </w:p>
        </w:tc>
        <w:tc>
          <w:tcPr>
            <w:tcW w:w="636" w:type="dxa"/>
          </w:tcPr>
          <w:p w14:paraId="693644B3" w14:textId="77777777" w:rsidR="00364502" w:rsidRPr="00D1168C" w:rsidRDefault="00364502" w:rsidP="0008600C">
            <w:pPr>
              <w:jc w:val="center"/>
            </w:pPr>
            <w:r>
              <w:t>6</w:t>
            </w:r>
          </w:p>
        </w:tc>
        <w:tc>
          <w:tcPr>
            <w:tcW w:w="7967" w:type="dxa"/>
          </w:tcPr>
          <w:p w14:paraId="61F6747F" w14:textId="77777777" w:rsidR="00364502" w:rsidRPr="004F5AFA" w:rsidRDefault="00364502" w:rsidP="0008600C">
            <w:r w:rsidRPr="004F5AFA">
              <w:t>Мероприятие</w:t>
            </w:r>
          </w:p>
        </w:tc>
        <w:tc>
          <w:tcPr>
            <w:tcW w:w="992" w:type="dxa"/>
          </w:tcPr>
          <w:p w14:paraId="46E01470" w14:textId="77777777" w:rsidR="00364502" w:rsidRPr="00D1168C" w:rsidRDefault="00364502" w:rsidP="0008600C">
            <w:pPr>
              <w:jc w:val="center"/>
            </w:pPr>
            <w:r w:rsidRPr="00D1168C">
              <w:t>2</w:t>
            </w:r>
          </w:p>
        </w:tc>
      </w:tr>
      <w:tr w:rsidR="00364502" w:rsidRPr="00D1168C" w14:paraId="3A159B78" w14:textId="77777777" w:rsidTr="0008600C">
        <w:trPr>
          <w:trHeight w:val="154"/>
        </w:trPr>
        <w:tc>
          <w:tcPr>
            <w:tcW w:w="1178" w:type="dxa"/>
            <w:vMerge/>
          </w:tcPr>
          <w:p w14:paraId="5ABEA50F" w14:textId="77777777" w:rsidR="00364502" w:rsidRPr="00D1168C" w:rsidRDefault="00364502" w:rsidP="0008600C"/>
        </w:tc>
        <w:tc>
          <w:tcPr>
            <w:tcW w:w="636" w:type="dxa"/>
          </w:tcPr>
          <w:p w14:paraId="5ECF209E" w14:textId="77777777" w:rsidR="00364502" w:rsidRPr="00D1168C" w:rsidRDefault="00364502" w:rsidP="0008600C">
            <w:r>
              <w:t>4.2</w:t>
            </w:r>
          </w:p>
        </w:tc>
        <w:tc>
          <w:tcPr>
            <w:tcW w:w="7967" w:type="dxa"/>
          </w:tcPr>
          <w:p w14:paraId="4B232404" w14:textId="77777777" w:rsidR="00364502" w:rsidRPr="0012187D" w:rsidRDefault="00364502" w:rsidP="0008600C">
            <w:r>
              <w:t>Практическая работа. Вышивка по схеме</w:t>
            </w:r>
          </w:p>
        </w:tc>
        <w:tc>
          <w:tcPr>
            <w:tcW w:w="992" w:type="dxa"/>
          </w:tcPr>
          <w:p w14:paraId="1E298665" w14:textId="77777777" w:rsidR="00364502" w:rsidRPr="00D1168C" w:rsidRDefault="00364502" w:rsidP="0008600C">
            <w:pPr>
              <w:jc w:val="center"/>
            </w:pPr>
            <w:r w:rsidRPr="00D1168C">
              <w:t>2</w:t>
            </w:r>
          </w:p>
        </w:tc>
      </w:tr>
      <w:tr w:rsidR="00364502" w:rsidRPr="00D1168C" w14:paraId="24CC2CB8" w14:textId="77777777" w:rsidTr="0008600C">
        <w:trPr>
          <w:trHeight w:val="66"/>
        </w:trPr>
        <w:tc>
          <w:tcPr>
            <w:tcW w:w="1178" w:type="dxa"/>
            <w:vMerge/>
          </w:tcPr>
          <w:p w14:paraId="69FA2F12" w14:textId="77777777" w:rsidR="00364502" w:rsidRPr="00D1168C" w:rsidRDefault="00364502" w:rsidP="0008600C"/>
        </w:tc>
        <w:tc>
          <w:tcPr>
            <w:tcW w:w="636" w:type="dxa"/>
          </w:tcPr>
          <w:p w14:paraId="3DECB5A2" w14:textId="77777777" w:rsidR="00364502" w:rsidRPr="00D1168C" w:rsidRDefault="00364502" w:rsidP="0008600C">
            <w:r>
              <w:t>4.2</w:t>
            </w:r>
          </w:p>
        </w:tc>
        <w:tc>
          <w:tcPr>
            <w:tcW w:w="7967" w:type="dxa"/>
          </w:tcPr>
          <w:p w14:paraId="3D00D780" w14:textId="77777777" w:rsidR="00364502" w:rsidRPr="0012187D" w:rsidRDefault="00364502" w:rsidP="0008600C">
            <w:r>
              <w:t>Практическая работа. Вышивка по схеме</w:t>
            </w:r>
          </w:p>
        </w:tc>
        <w:tc>
          <w:tcPr>
            <w:tcW w:w="992" w:type="dxa"/>
          </w:tcPr>
          <w:p w14:paraId="6458268F" w14:textId="77777777" w:rsidR="00364502" w:rsidRPr="00D1168C" w:rsidRDefault="00364502" w:rsidP="0008600C">
            <w:pPr>
              <w:jc w:val="center"/>
            </w:pPr>
            <w:r w:rsidRPr="00D1168C">
              <w:t>2</w:t>
            </w:r>
          </w:p>
        </w:tc>
      </w:tr>
      <w:tr w:rsidR="00364502" w:rsidRPr="00D1168C" w14:paraId="71D47261" w14:textId="77777777" w:rsidTr="0008600C">
        <w:trPr>
          <w:trHeight w:val="66"/>
        </w:trPr>
        <w:tc>
          <w:tcPr>
            <w:tcW w:w="1178" w:type="dxa"/>
            <w:vMerge/>
          </w:tcPr>
          <w:p w14:paraId="47DC507B" w14:textId="77777777" w:rsidR="00364502" w:rsidRPr="00D1168C" w:rsidRDefault="00364502" w:rsidP="0008600C"/>
        </w:tc>
        <w:tc>
          <w:tcPr>
            <w:tcW w:w="636" w:type="dxa"/>
          </w:tcPr>
          <w:p w14:paraId="6A085D04" w14:textId="77777777" w:rsidR="00364502" w:rsidRPr="00D1168C" w:rsidRDefault="00364502" w:rsidP="0008600C">
            <w:r>
              <w:t>4.2</w:t>
            </w:r>
          </w:p>
        </w:tc>
        <w:tc>
          <w:tcPr>
            <w:tcW w:w="7967" w:type="dxa"/>
          </w:tcPr>
          <w:p w14:paraId="5DE55697" w14:textId="77777777" w:rsidR="00364502" w:rsidRPr="0012187D" w:rsidRDefault="00364502" w:rsidP="0008600C">
            <w:r>
              <w:t>Практическая работа. Вышивка по схеме</w:t>
            </w:r>
          </w:p>
        </w:tc>
        <w:tc>
          <w:tcPr>
            <w:tcW w:w="992" w:type="dxa"/>
          </w:tcPr>
          <w:p w14:paraId="4237CD86" w14:textId="77777777" w:rsidR="00364502" w:rsidRPr="00D1168C" w:rsidRDefault="00364502" w:rsidP="0008600C">
            <w:pPr>
              <w:jc w:val="center"/>
            </w:pPr>
            <w:r w:rsidRPr="00D1168C">
              <w:t>2</w:t>
            </w:r>
          </w:p>
        </w:tc>
      </w:tr>
      <w:tr w:rsidR="00364502" w:rsidRPr="00D1168C" w14:paraId="4FEA16CF" w14:textId="77777777" w:rsidTr="0008600C">
        <w:trPr>
          <w:trHeight w:val="211"/>
        </w:trPr>
        <w:tc>
          <w:tcPr>
            <w:tcW w:w="1178" w:type="dxa"/>
            <w:vMerge/>
          </w:tcPr>
          <w:p w14:paraId="7E34F83C" w14:textId="77777777" w:rsidR="00364502" w:rsidRPr="00D1168C" w:rsidRDefault="00364502" w:rsidP="0008600C"/>
        </w:tc>
        <w:tc>
          <w:tcPr>
            <w:tcW w:w="636" w:type="dxa"/>
          </w:tcPr>
          <w:p w14:paraId="5123FF85" w14:textId="77777777" w:rsidR="00364502" w:rsidRPr="00D1168C" w:rsidRDefault="00364502" w:rsidP="0008600C">
            <w:r>
              <w:t>4.2</w:t>
            </w:r>
          </w:p>
        </w:tc>
        <w:tc>
          <w:tcPr>
            <w:tcW w:w="7967" w:type="dxa"/>
          </w:tcPr>
          <w:p w14:paraId="6D0E768B" w14:textId="77777777" w:rsidR="00364502" w:rsidRPr="0012187D" w:rsidRDefault="00364502" w:rsidP="0008600C">
            <w:r>
              <w:t>Практическая работа. Вышивка по схеме</w:t>
            </w:r>
          </w:p>
        </w:tc>
        <w:tc>
          <w:tcPr>
            <w:tcW w:w="992" w:type="dxa"/>
          </w:tcPr>
          <w:p w14:paraId="5EE69B8B" w14:textId="77777777" w:rsidR="00364502" w:rsidRPr="00D1168C" w:rsidRDefault="00364502" w:rsidP="0008600C">
            <w:pPr>
              <w:jc w:val="center"/>
            </w:pPr>
            <w:r w:rsidRPr="00D1168C">
              <w:t>2</w:t>
            </w:r>
          </w:p>
        </w:tc>
      </w:tr>
      <w:tr w:rsidR="00364502" w:rsidRPr="00D1168C" w14:paraId="5D4B81E3" w14:textId="77777777" w:rsidTr="0008600C">
        <w:trPr>
          <w:trHeight w:val="66"/>
        </w:trPr>
        <w:tc>
          <w:tcPr>
            <w:tcW w:w="1178" w:type="dxa"/>
            <w:vMerge/>
          </w:tcPr>
          <w:p w14:paraId="6279F1F1" w14:textId="77777777" w:rsidR="00364502" w:rsidRPr="00D1168C" w:rsidRDefault="00364502" w:rsidP="0008600C"/>
        </w:tc>
        <w:tc>
          <w:tcPr>
            <w:tcW w:w="636" w:type="dxa"/>
          </w:tcPr>
          <w:p w14:paraId="7B439638" w14:textId="77777777" w:rsidR="00364502" w:rsidRPr="00D1168C" w:rsidRDefault="00364502" w:rsidP="0008600C">
            <w:r>
              <w:t>4.2</w:t>
            </w:r>
          </w:p>
        </w:tc>
        <w:tc>
          <w:tcPr>
            <w:tcW w:w="7967" w:type="dxa"/>
          </w:tcPr>
          <w:p w14:paraId="6AE6E338" w14:textId="77777777" w:rsidR="00364502" w:rsidRPr="0012187D" w:rsidRDefault="00364502" w:rsidP="0008600C">
            <w:r>
              <w:t>Практическая работа. Вышивка по схеме</w:t>
            </w:r>
          </w:p>
        </w:tc>
        <w:tc>
          <w:tcPr>
            <w:tcW w:w="992" w:type="dxa"/>
          </w:tcPr>
          <w:p w14:paraId="36A7C55E" w14:textId="77777777" w:rsidR="00364502" w:rsidRPr="00D1168C" w:rsidRDefault="00364502" w:rsidP="0008600C">
            <w:pPr>
              <w:jc w:val="center"/>
            </w:pPr>
            <w:r w:rsidRPr="00D1168C">
              <w:t>2</w:t>
            </w:r>
          </w:p>
        </w:tc>
      </w:tr>
      <w:tr w:rsidR="00364502" w:rsidRPr="00D1168C" w14:paraId="7CBD4E2D" w14:textId="77777777" w:rsidTr="0008600C">
        <w:trPr>
          <w:trHeight w:val="82"/>
        </w:trPr>
        <w:tc>
          <w:tcPr>
            <w:tcW w:w="1178" w:type="dxa"/>
            <w:vMerge/>
          </w:tcPr>
          <w:p w14:paraId="34C2BA08" w14:textId="77777777" w:rsidR="00364502" w:rsidRPr="00D1168C" w:rsidRDefault="00364502" w:rsidP="0008600C"/>
        </w:tc>
        <w:tc>
          <w:tcPr>
            <w:tcW w:w="636" w:type="dxa"/>
          </w:tcPr>
          <w:p w14:paraId="2D679335" w14:textId="77777777" w:rsidR="00364502" w:rsidRPr="00D1168C" w:rsidRDefault="00364502" w:rsidP="0008600C">
            <w:r>
              <w:t>4.2</w:t>
            </w:r>
          </w:p>
        </w:tc>
        <w:tc>
          <w:tcPr>
            <w:tcW w:w="7967" w:type="dxa"/>
          </w:tcPr>
          <w:p w14:paraId="79872AF9" w14:textId="77777777" w:rsidR="00364502" w:rsidRPr="0012187D" w:rsidRDefault="00364502" w:rsidP="0008600C">
            <w:r w:rsidRPr="0012187D">
              <w:t>Оформление картины</w:t>
            </w:r>
            <w:r>
              <w:t xml:space="preserve"> в рамку</w:t>
            </w:r>
          </w:p>
        </w:tc>
        <w:tc>
          <w:tcPr>
            <w:tcW w:w="992" w:type="dxa"/>
          </w:tcPr>
          <w:p w14:paraId="518880AD" w14:textId="77777777" w:rsidR="00364502" w:rsidRPr="00D1168C" w:rsidRDefault="00364502" w:rsidP="0008600C">
            <w:pPr>
              <w:jc w:val="center"/>
            </w:pPr>
            <w:r w:rsidRPr="00D1168C">
              <w:t>2</w:t>
            </w:r>
          </w:p>
        </w:tc>
      </w:tr>
      <w:tr w:rsidR="00364502" w:rsidRPr="00D1168C" w14:paraId="62AA6911" w14:textId="77777777" w:rsidTr="0008600C">
        <w:trPr>
          <w:trHeight w:val="80"/>
        </w:trPr>
        <w:tc>
          <w:tcPr>
            <w:tcW w:w="1178" w:type="dxa"/>
            <w:vMerge/>
          </w:tcPr>
          <w:p w14:paraId="056D12AE" w14:textId="77777777" w:rsidR="00364502" w:rsidRPr="00D1168C" w:rsidRDefault="00364502" w:rsidP="0008600C"/>
        </w:tc>
        <w:tc>
          <w:tcPr>
            <w:tcW w:w="636" w:type="dxa"/>
          </w:tcPr>
          <w:p w14:paraId="44725A47" w14:textId="77777777" w:rsidR="00364502" w:rsidRPr="00D1168C" w:rsidRDefault="00364502" w:rsidP="0008600C">
            <w:r>
              <w:t>4.3</w:t>
            </w:r>
          </w:p>
        </w:tc>
        <w:tc>
          <w:tcPr>
            <w:tcW w:w="7967" w:type="dxa"/>
          </w:tcPr>
          <w:p w14:paraId="71FE310E" w14:textId="77777777" w:rsidR="00364502" w:rsidRPr="0012187D" w:rsidRDefault="00364502" w:rsidP="0008600C">
            <w:r w:rsidRPr="0012187D">
              <w:t>Знакомство с использованием швов в чувашской вышивке</w:t>
            </w:r>
          </w:p>
        </w:tc>
        <w:tc>
          <w:tcPr>
            <w:tcW w:w="992" w:type="dxa"/>
          </w:tcPr>
          <w:p w14:paraId="3FACC911" w14:textId="77777777" w:rsidR="00364502" w:rsidRPr="00D1168C" w:rsidRDefault="00364502" w:rsidP="0008600C">
            <w:pPr>
              <w:jc w:val="center"/>
            </w:pPr>
            <w:r>
              <w:t>2</w:t>
            </w:r>
          </w:p>
        </w:tc>
      </w:tr>
      <w:tr w:rsidR="00364502" w:rsidRPr="00D1168C" w14:paraId="420D2C37" w14:textId="77777777" w:rsidTr="0008600C">
        <w:trPr>
          <w:trHeight w:val="340"/>
        </w:trPr>
        <w:tc>
          <w:tcPr>
            <w:tcW w:w="1178" w:type="dxa"/>
            <w:vMerge/>
          </w:tcPr>
          <w:p w14:paraId="3E8D8D7D" w14:textId="77777777" w:rsidR="00364502" w:rsidRPr="00D1168C" w:rsidRDefault="00364502" w:rsidP="0008600C"/>
        </w:tc>
        <w:tc>
          <w:tcPr>
            <w:tcW w:w="636" w:type="dxa"/>
          </w:tcPr>
          <w:p w14:paraId="5779C5DB" w14:textId="77777777" w:rsidR="00364502" w:rsidRPr="00D1168C" w:rsidRDefault="00364502" w:rsidP="0008600C">
            <w:r>
              <w:t>4.4</w:t>
            </w:r>
          </w:p>
        </w:tc>
        <w:tc>
          <w:tcPr>
            <w:tcW w:w="7967" w:type="dxa"/>
          </w:tcPr>
          <w:p w14:paraId="75A84D67" w14:textId="77777777" w:rsidR="00364502" w:rsidRPr="0012187D" w:rsidRDefault="00364502" w:rsidP="0008600C">
            <w:r w:rsidRPr="0012187D">
              <w:t>Проверочная работа на тему «Виды швов»</w:t>
            </w:r>
          </w:p>
        </w:tc>
        <w:tc>
          <w:tcPr>
            <w:tcW w:w="992" w:type="dxa"/>
          </w:tcPr>
          <w:p w14:paraId="54AE695E" w14:textId="77777777" w:rsidR="00364502" w:rsidRPr="00D1168C" w:rsidRDefault="00364502" w:rsidP="0008600C">
            <w:pPr>
              <w:jc w:val="center"/>
            </w:pPr>
            <w:r>
              <w:t>2</w:t>
            </w:r>
          </w:p>
        </w:tc>
      </w:tr>
      <w:tr w:rsidR="00364502" w:rsidRPr="00D1168C" w14:paraId="4BB2F40A" w14:textId="77777777" w:rsidTr="0008600C">
        <w:trPr>
          <w:trHeight w:val="66"/>
        </w:trPr>
        <w:tc>
          <w:tcPr>
            <w:tcW w:w="1178" w:type="dxa"/>
            <w:vMerge/>
          </w:tcPr>
          <w:p w14:paraId="0E66177F" w14:textId="77777777" w:rsidR="00364502" w:rsidRPr="00D1168C" w:rsidRDefault="00364502" w:rsidP="0008600C"/>
        </w:tc>
        <w:tc>
          <w:tcPr>
            <w:tcW w:w="636" w:type="dxa"/>
          </w:tcPr>
          <w:p w14:paraId="7DA00A9F" w14:textId="77777777" w:rsidR="00364502" w:rsidRPr="00D1168C" w:rsidRDefault="00364502" w:rsidP="0008600C">
            <w:pPr>
              <w:jc w:val="center"/>
            </w:pPr>
            <w:r>
              <w:t>7</w:t>
            </w:r>
          </w:p>
        </w:tc>
        <w:tc>
          <w:tcPr>
            <w:tcW w:w="7967" w:type="dxa"/>
          </w:tcPr>
          <w:p w14:paraId="7FC46B65" w14:textId="77777777" w:rsidR="00364502" w:rsidRPr="004F5AFA" w:rsidRDefault="00364502" w:rsidP="0008600C">
            <w:r w:rsidRPr="004F5AFA">
              <w:t>Итоговое занятие</w:t>
            </w:r>
          </w:p>
        </w:tc>
        <w:tc>
          <w:tcPr>
            <w:tcW w:w="992" w:type="dxa"/>
          </w:tcPr>
          <w:p w14:paraId="2D5908CA" w14:textId="77777777" w:rsidR="00364502" w:rsidRPr="00D1168C" w:rsidRDefault="00364502" w:rsidP="0008600C">
            <w:pPr>
              <w:jc w:val="center"/>
            </w:pPr>
            <w:r w:rsidRPr="00D1168C">
              <w:t>2</w:t>
            </w:r>
          </w:p>
        </w:tc>
      </w:tr>
      <w:tr w:rsidR="00364502" w:rsidRPr="00D1168C" w14:paraId="66E298BA" w14:textId="77777777" w:rsidTr="0008600C">
        <w:trPr>
          <w:trHeight w:val="66"/>
        </w:trPr>
        <w:tc>
          <w:tcPr>
            <w:tcW w:w="1178" w:type="dxa"/>
            <w:vMerge/>
          </w:tcPr>
          <w:p w14:paraId="2B49087D" w14:textId="77777777" w:rsidR="00364502" w:rsidRPr="00D1168C" w:rsidRDefault="00364502" w:rsidP="0008600C"/>
        </w:tc>
        <w:tc>
          <w:tcPr>
            <w:tcW w:w="636" w:type="dxa"/>
          </w:tcPr>
          <w:p w14:paraId="2BD7699F" w14:textId="77777777" w:rsidR="00364502" w:rsidRPr="00D1168C" w:rsidRDefault="00364502" w:rsidP="0008600C"/>
        </w:tc>
        <w:tc>
          <w:tcPr>
            <w:tcW w:w="7967" w:type="dxa"/>
          </w:tcPr>
          <w:p w14:paraId="01FBB3CF" w14:textId="77777777" w:rsidR="00364502" w:rsidRPr="008B475F" w:rsidRDefault="00364502" w:rsidP="0008600C">
            <w:pPr>
              <w:jc w:val="right"/>
              <w:rPr>
                <w:b/>
              </w:rPr>
            </w:pPr>
            <w:r w:rsidRPr="008B475F">
              <w:rPr>
                <w:b/>
              </w:rPr>
              <w:t>Итого:</w:t>
            </w:r>
          </w:p>
        </w:tc>
        <w:tc>
          <w:tcPr>
            <w:tcW w:w="992" w:type="dxa"/>
          </w:tcPr>
          <w:p w14:paraId="302DC4C5" w14:textId="77777777" w:rsidR="00364502" w:rsidRPr="008B475F" w:rsidRDefault="00364502" w:rsidP="0008600C">
            <w:pPr>
              <w:jc w:val="center"/>
              <w:rPr>
                <w:b/>
              </w:rPr>
            </w:pPr>
            <w:r w:rsidRPr="008B475F">
              <w:rPr>
                <w:b/>
              </w:rPr>
              <w:t>20</w:t>
            </w:r>
          </w:p>
        </w:tc>
      </w:tr>
    </w:tbl>
    <w:p w14:paraId="1E09FC47" w14:textId="77777777" w:rsidR="00364502" w:rsidRDefault="00364502" w:rsidP="00364502">
      <w:pPr>
        <w:rPr>
          <w:sz w:val="32"/>
          <w:szCs w:val="32"/>
        </w:rPr>
      </w:pPr>
    </w:p>
    <w:p w14:paraId="001FE811" w14:textId="77777777" w:rsidR="00364502" w:rsidRPr="008E70D8" w:rsidRDefault="00364502" w:rsidP="00364502">
      <w:pPr>
        <w:jc w:val="center"/>
        <w:rPr>
          <w:b/>
        </w:rPr>
      </w:pPr>
      <w:r w:rsidRPr="008E70D8">
        <w:rPr>
          <w:b/>
        </w:rPr>
        <w:t>Содержание программы 2-го года обучения</w:t>
      </w:r>
    </w:p>
    <w:p w14:paraId="63169776" w14:textId="77777777" w:rsidR="00364502" w:rsidRPr="001E0338" w:rsidRDefault="00364502" w:rsidP="00364502">
      <w:pPr>
        <w:jc w:val="center"/>
        <w:rPr>
          <w:sz w:val="28"/>
          <w:szCs w:val="28"/>
        </w:rPr>
      </w:pPr>
    </w:p>
    <w:p w14:paraId="74BD680D" w14:textId="77777777" w:rsidR="00364502" w:rsidRDefault="00364502" w:rsidP="00364502">
      <w:pPr>
        <w:numPr>
          <w:ilvl w:val="2"/>
          <w:numId w:val="9"/>
        </w:numPr>
        <w:tabs>
          <w:tab w:val="clear" w:pos="2160"/>
        </w:tabs>
        <w:ind w:left="0" w:firstLine="0"/>
        <w:jc w:val="both"/>
        <w:rPr>
          <w:b/>
        </w:rPr>
      </w:pPr>
      <w:r w:rsidRPr="008E28F5">
        <w:rPr>
          <w:b/>
        </w:rPr>
        <w:t>Вводное занятие</w:t>
      </w:r>
      <w:r>
        <w:rPr>
          <w:b/>
        </w:rPr>
        <w:t xml:space="preserve"> (2 часа)</w:t>
      </w:r>
    </w:p>
    <w:p w14:paraId="214DAF50" w14:textId="77777777" w:rsidR="00364502" w:rsidRPr="0011184F" w:rsidRDefault="00364502" w:rsidP="00364502">
      <w:pPr>
        <w:rPr>
          <w:i/>
        </w:rPr>
      </w:pPr>
      <w:r w:rsidRPr="0011184F">
        <w:rPr>
          <w:i/>
          <w:sz w:val="28"/>
          <w:szCs w:val="28"/>
        </w:rPr>
        <w:t>Т</w:t>
      </w:r>
      <w:r w:rsidRPr="0011184F">
        <w:rPr>
          <w:i/>
        </w:rPr>
        <w:t>еория: Летние впечатления. Знакомство с планом работы студии на год. Демонстрация поделок,  изделий. Режим работы студии. Материалы, инструменты необходимые для работы. Правила по технике безопасности.</w:t>
      </w:r>
    </w:p>
    <w:p w14:paraId="3C4B5BD1" w14:textId="77777777" w:rsidR="00364502" w:rsidRPr="008E28F5" w:rsidRDefault="00364502" w:rsidP="00364502"/>
    <w:p w14:paraId="320E2CE7" w14:textId="77777777" w:rsidR="00364502" w:rsidRPr="0050180E" w:rsidRDefault="00364502" w:rsidP="00364502">
      <w:pPr>
        <w:rPr>
          <w:i/>
        </w:rPr>
      </w:pPr>
      <w:r w:rsidRPr="008E28F5">
        <w:rPr>
          <w:b/>
        </w:rPr>
        <w:t>2.</w:t>
      </w:r>
      <w:r w:rsidRPr="008E28F5">
        <w:t xml:space="preserve"> </w:t>
      </w:r>
      <w:r w:rsidRPr="008E28F5">
        <w:rPr>
          <w:b/>
        </w:rPr>
        <w:t xml:space="preserve"> Работа с бумагой</w:t>
      </w:r>
      <w:r>
        <w:rPr>
          <w:b/>
        </w:rPr>
        <w:t xml:space="preserve"> (86 часов)</w:t>
      </w:r>
    </w:p>
    <w:p w14:paraId="64DD7ACC" w14:textId="77777777" w:rsidR="00364502" w:rsidRDefault="00364502" w:rsidP="00364502"/>
    <w:p w14:paraId="1FBCDEFE" w14:textId="77777777" w:rsidR="00364502" w:rsidRDefault="00364502" w:rsidP="00364502">
      <w:pPr>
        <w:jc w:val="both"/>
      </w:pPr>
      <w:r>
        <w:t>2</w:t>
      </w:r>
      <w:r w:rsidRPr="008E28F5">
        <w:t>.1.  Модульное оригами</w:t>
      </w:r>
    </w:p>
    <w:p w14:paraId="2BC38BEB" w14:textId="77777777" w:rsidR="00364502" w:rsidRDefault="00364502" w:rsidP="00364502">
      <w:pPr>
        <w:jc w:val="both"/>
      </w:pPr>
      <w:r>
        <w:t>Цель: повторение основных приемов складывания базовой детали – модульное  треугольника, научить читать технологическую карту.</w:t>
      </w:r>
    </w:p>
    <w:p w14:paraId="07DB8174" w14:textId="77777777" w:rsidR="00364502" w:rsidRDefault="00364502" w:rsidP="00364502">
      <w:pPr>
        <w:jc w:val="both"/>
      </w:pPr>
      <w:r>
        <w:t>Содержание:</w:t>
      </w:r>
    </w:p>
    <w:p w14:paraId="0B01F2C5" w14:textId="77777777" w:rsidR="00364502" w:rsidRPr="0050180E" w:rsidRDefault="00364502" w:rsidP="00364502">
      <w:pPr>
        <w:jc w:val="both"/>
        <w:rPr>
          <w:i/>
        </w:rPr>
      </w:pPr>
    </w:p>
    <w:p w14:paraId="64CB28CF" w14:textId="77777777" w:rsidR="00364502" w:rsidRDefault="00364502" w:rsidP="00364502">
      <w:pPr>
        <w:jc w:val="both"/>
      </w:pPr>
      <w:r>
        <w:t>- Изготовление панно «Ромашки».</w:t>
      </w:r>
      <w:r w:rsidRPr="0011184F">
        <w:t xml:space="preserve"> </w:t>
      </w:r>
    </w:p>
    <w:p w14:paraId="60E984B5" w14:textId="77777777" w:rsidR="00364502" w:rsidRPr="0011184F" w:rsidRDefault="00364502" w:rsidP="00364502">
      <w:pPr>
        <w:jc w:val="both"/>
      </w:pPr>
      <w:r w:rsidRPr="00F72402">
        <w:rPr>
          <w:i/>
        </w:rPr>
        <w:t xml:space="preserve">Теория: </w:t>
      </w:r>
      <w:r>
        <w:t xml:space="preserve">Беседа на тему: «Виды панно». </w:t>
      </w:r>
      <w:r w:rsidRPr="0011184F">
        <w:t xml:space="preserve"> </w:t>
      </w:r>
      <w:r>
        <w:t>Легенда возникновения цветка «Ромашка».</w:t>
      </w:r>
    </w:p>
    <w:p w14:paraId="79950917" w14:textId="77777777" w:rsidR="00364502" w:rsidRDefault="00364502" w:rsidP="00364502">
      <w:pPr>
        <w:jc w:val="both"/>
        <w:rPr>
          <w:i/>
        </w:rPr>
      </w:pPr>
      <w:r>
        <w:rPr>
          <w:i/>
        </w:rPr>
        <w:t>Практическая работа: Изготовление модулей. Сборка цветков (ромашки) в технике «модульное оригами». Подготовка основы декоративного панно: обтягивание картона тканью. Составление панно «Ромашки».</w:t>
      </w:r>
      <w:r w:rsidRPr="00E90A67">
        <w:rPr>
          <w:i/>
        </w:rPr>
        <w:t xml:space="preserve"> </w:t>
      </w:r>
      <w:r>
        <w:rPr>
          <w:i/>
        </w:rPr>
        <w:t>Прикрепление элементов композиции к основе.</w:t>
      </w:r>
    </w:p>
    <w:p w14:paraId="658AA26D" w14:textId="77777777" w:rsidR="00364502" w:rsidRPr="008E28F5" w:rsidRDefault="00364502" w:rsidP="00364502">
      <w:pPr>
        <w:jc w:val="both"/>
      </w:pPr>
    </w:p>
    <w:p w14:paraId="12861F2B" w14:textId="77777777" w:rsidR="00364502" w:rsidRDefault="00364502" w:rsidP="00364502">
      <w:pPr>
        <w:jc w:val="both"/>
      </w:pPr>
      <w:r>
        <w:t>- Изготовление панно «Солнышко»</w:t>
      </w:r>
    </w:p>
    <w:p w14:paraId="3E6679DB" w14:textId="77777777" w:rsidR="00364502" w:rsidRPr="00544F03" w:rsidRDefault="00364502" w:rsidP="00364502">
      <w:pPr>
        <w:jc w:val="both"/>
        <w:rPr>
          <w:i/>
        </w:rPr>
      </w:pPr>
      <w:r w:rsidRPr="00544F03">
        <w:rPr>
          <w:i/>
        </w:rPr>
        <w:t>Теория: Беседа: «Интересные факты о солнце».</w:t>
      </w:r>
    </w:p>
    <w:p w14:paraId="7C5D9A1A" w14:textId="77777777" w:rsidR="00364502" w:rsidRPr="00544F03" w:rsidRDefault="00364502" w:rsidP="00364502">
      <w:pPr>
        <w:jc w:val="both"/>
        <w:rPr>
          <w:i/>
        </w:rPr>
      </w:pPr>
      <w:r w:rsidRPr="00544F03">
        <w:rPr>
          <w:i/>
        </w:rPr>
        <w:t>Практическая работа: Изготовление модулей. Сборка панно.</w:t>
      </w:r>
    </w:p>
    <w:p w14:paraId="2DEDC597" w14:textId="77777777" w:rsidR="00364502" w:rsidRPr="008E28F5" w:rsidRDefault="00364502" w:rsidP="00364502">
      <w:pPr>
        <w:jc w:val="both"/>
      </w:pPr>
    </w:p>
    <w:p w14:paraId="15C20C4C" w14:textId="77777777" w:rsidR="00364502" w:rsidRDefault="00364502" w:rsidP="00364502">
      <w:pPr>
        <w:jc w:val="both"/>
      </w:pPr>
      <w:r>
        <w:lastRenderedPageBreak/>
        <w:t>- Изготовление  поделки «Торт»</w:t>
      </w:r>
    </w:p>
    <w:p w14:paraId="505E7C4D" w14:textId="77777777" w:rsidR="00364502" w:rsidRPr="00544F03" w:rsidRDefault="00364502" w:rsidP="00364502">
      <w:pPr>
        <w:jc w:val="both"/>
        <w:rPr>
          <w:i/>
        </w:rPr>
      </w:pPr>
      <w:r w:rsidRPr="00544F03">
        <w:rPr>
          <w:i/>
        </w:rPr>
        <w:t xml:space="preserve">Теория: </w:t>
      </w:r>
      <w:r>
        <w:rPr>
          <w:i/>
        </w:rPr>
        <w:t>«Рецепт торта» (количество и размер модулей).</w:t>
      </w:r>
    </w:p>
    <w:p w14:paraId="53D374C2" w14:textId="77777777" w:rsidR="00364502" w:rsidRDefault="00364502" w:rsidP="00364502">
      <w:pPr>
        <w:jc w:val="both"/>
      </w:pPr>
      <w:r w:rsidRPr="00544F03">
        <w:rPr>
          <w:i/>
        </w:rPr>
        <w:t>Практическая работа: Изготовление модулей.</w:t>
      </w:r>
      <w:r>
        <w:rPr>
          <w:i/>
        </w:rPr>
        <w:t xml:space="preserve"> Сборка нижнего и верхнего яруса. Изготовление розочек для украшения торта.</w:t>
      </w:r>
    </w:p>
    <w:p w14:paraId="723307B2" w14:textId="77777777" w:rsidR="00364502" w:rsidRDefault="00364502" w:rsidP="00364502">
      <w:pPr>
        <w:jc w:val="both"/>
      </w:pPr>
    </w:p>
    <w:p w14:paraId="2ABB33F9" w14:textId="77777777" w:rsidR="00364502" w:rsidRDefault="00364502" w:rsidP="00364502">
      <w:pPr>
        <w:jc w:val="both"/>
      </w:pPr>
      <w:r>
        <w:t>- «Дед Мороз»</w:t>
      </w:r>
    </w:p>
    <w:p w14:paraId="6AC5981E" w14:textId="77777777" w:rsidR="00364502" w:rsidRPr="00544F03" w:rsidRDefault="00364502" w:rsidP="00364502">
      <w:pPr>
        <w:jc w:val="both"/>
        <w:rPr>
          <w:i/>
        </w:rPr>
      </w:pPr>
      <w:r w:rsidRPr="00544F03">
        <w:rPr>
          <w:i/>
        </w:rPr>
        <w:t xml:space="preserve">Теория: </w:t>
      </w:r>
      <w:r>
        <w:rPr>
          <w:i/>
        </w:rPr>
        <w:t>История Деда Мороза.</w:t>
      </w:r>
    </w:p>
    <w:p w14:paraId="3969ADBC" w14:textId="77777777" w:rsidR="00364502" w:rsidRDefault="00364502" w:rsidP="00364502">
      <w:pPr>
        <w:jc w:val="both"/>
      </w:pPr>
      <w:r w:rsidRPr="00544F03">
        <w:rPr>
          <w:i/>
        </w:rPr>
        <w:t>Практическая работа: Изготовление модулей.</w:t>
      </w:r>
      <w:r>
        <w:rPr>
          <w:i/>
        </w:rPr>
        <w:t xml:space="preserve"> Сборка Деда Мороза.</w:t>
      </w:r>
    </w:p>
    <w:p w14:paraId="263AE26F" w14:textId="77777777" w:rsidR="00364502" w:rsidRPr="008E28F5" w:rsidRDefault="00364502" w:rsidP="00364502">
      <w:pPr>
        <w:jc w:val="both"/>
      </w:pPr>
    </w:p>
    <w:p w14:paraId="3C0D8DB2" w14:textId="77777777" w:rsidR="00364502" w:rsidRDefault="00364502" w:rsidP="00364502">
      <w:pPr>
        <w:jc w:val="both"/>
      </w:pPr>
      <w:r>
        <w:t>2.4</w:t>
      </w:r>
      <w:r w:rsidRPr="008E28F5">
        <w:t>. Квиллинг</w:t>
      </w:r>
    </w:p>
    <w:p w14:paraId="6F01C98A" w14:textId="77777777" w:rsidR="00364502" w:rsidRPr="008E28F5" w:rsidRDefault="00364502" w:rsidP="00364502">
      <w:pPr>
        <w:jc w:val="both"/>
      </w:pPr>
      <w:r>
        <w:t>Содержание:</w:t>
      </w:r>
    </w:p>
    <w:p w14:paraId="329DB835" w14:textId="77777777" w:rsidR="00364502" w:rsidRDefault="00364502" w:rsidP="00364502">
      <w:pPr>
        <w:jc w:val="both"/>
      </w:pPr>
      <w:r>
        <w:t>-</w:t>
      </w:r>
      <w:r w:rsidRPr="008E28F5">
        <w:t xml:space="preserve"> </w:t>
      </w:r>
      <w:r>
        <w:t>«Собачка» (магнит на холодильник)</w:t>
      </w:r>
    </w:p>
    <w:p w14:paraId="67B09381" w14:textId="77777777" w:rsidR="00364502" w:rsidRPr="00AE1DD5" w:rsidRDefault="00364502" w:rsidP="00364502">
      <w:pPr>
        <w:jc w:val="both"/>
        <w:rPr>
          <w:i/>
        </w:rPr>
      </w:pPr>
      <w:r w:rsidRPr="00AE1DD5">
        <w:rPr>
          <w:i/>
        </w:rPr>
        <w:t>Теория:</w:t>
      </w:r>
      <w:r>
        <w:rPr>
          <w:i/>
        </w:rPr>
        <w:t xml:space="preserve"> Беседа «Для чего нужны магниты». Пошаговая инструкция по изготовлению собачки.</w:t>
      </w:r>
    </w:p>
    <w:p w14:paraId="7C17BC49" w14:textId="77777777" w:rsidR="00364502" w:rsidRDefault="00364502" w:rsidP="00364502">
      <w:pPr>
        <w:jc w:val="both"/>
      </w:pPr>
      <w:r w:rsidRPr="00544F03">
        <w:rPr>
          <w:i/>
        </w:rPr>
        <w:t>Практическая работа</w:t>
      </w:r>
      <w:r>
        <w:rPr>
          <w:i/>
        </w:rPr>
        <w:t>: Накручивание базовых элементов. Создание композиции. Приклеивание композиции на магнит.</w:t>
      </w:r>
    </w:p>
    <w:p w14:paraId="359F4976" w14:textId="77777777" w:rsidR="00364502" w:rsidRDefault="00364502" w:rsidP="00364502">
      <w:pPr>
        <w:jc w:val="both"/>
      </w:pPr>
    </w:p>
    <w:p w14:paraId="3AD200F8" w14:textId="77777777" w:rsidR="00364502" w:rsidRDefault="00364502" w:rsidP="00364502">
      <w:pPr>
        <w:jc w:val="both"/>
      </w:pPr>
      <w:r>
        <w:t>- Композиция «Подсолнух»</w:t>
      </w:r>
    </w:p>
    <w:p w14:paraId="257C006A" w14:textId="77777777" w:rsidR="00364502" w:rsidRPr="00A33F62" w:rsidRDefault="00364502" w:rsidP="00364502">
      <w:pPr>
        <w:jc w:val="both"/>
        <w:rPr>
          <w:i/>
        </w:rPr>
      </w:pPr>
      <w:r>
        <w:rPr>
          <w:i/>
        </w:rPr>
        <w:t>Теория: Р</w:t>
      </w:r>
      <w:r w:rsidRPr="00A33F62">
        <w:rPr>
          <w:i/>
        </w:rPr>
        <w:t>оль эскиза при изготовлении декоративной композиции, выявление необходимых заготовок</w:t>
      </w:r>
      <w:r>
        <w:rPr>
          <w:i/>
        </w:rPr>
        <w:t>.</w:t>
      </w:r>
    </w:p>
    <w:p w14:paraId="21289F94" w14:textId="77777777" w:rsidR="00364502" w:rsidRDefault="00364502" w:rsidP="00364502">
      <w:pPr>
        <w:jc w:val="both"/>
        <w:rPr>
          <w:i/>
        </w:rPr>
      </w:pPr>
      <w:r>
        <w:rPr>
          <w:i/>
        </w:rPr>
        <w:t>Практическая работа: Т</w:t>
      </w:r>
      <w:r w:rsidRPr="00A33F62">
        <w:rPr>
          <w:i/>
        </w:rPr>
        <w:t>ехника выполнения эскиза, накручивание базовых элементов из бумажных полосок</w:t>
      </w:r>
      <w:r>
        <w:rPr>
          <w:i/>
        </w:rPr>
        <w:t xml:space="preserve">. Приклеивание деталей на основу. Оформление панно. </w:t>
      </w:r>
    </w:p>
    <w:p w14:paraId="2E7EA5AB" w14:textId="77777777" w:rsidR="00364502" w:rsidRDefault="00364502" w:rsidP="00364502">
      <w:pPr>
        <w:jc w:val="both"/>
      </w:pPr>
    </w:p>
    <w:p w14:paraId="4BA64DBD" w14:textId="77777777" w:rsidR="00364502" w:rsidRDefault="00364502" w:rsidP="00364502">
      <w:pPr>
        <w:jc w:val="both"/>
      </w:pPr>
      <w:r>
        <w:t>- «</w:t>
      </w:r>
      <w:proofErr w:type="spellStart"/>
      <w:r>
        <w:t>Снеговичок</w:t>
      </w:r>
      <w:proofErr w:type="spellEnd"/>
      <w:r>
        <w:t>»</w:t>
      </w:r>
    </w:p>
    <w:p w14:paraId="4601237A" w14:textId="77777777" w:rsidR="00364502" w:rsidRPr="008A44BF" w:rsidRDefault="00364502" w:rsidP="00364502">
      <w:pPr>
        <w:jc w:val="both"/>
        <w:rPr>
          <w:i/>
        </w:rPr>
      </w:pPr>
      <w:r w:rsidRPr="008A44BF">
        <w:rPr>
          <w:i/>
        </w:rPr>
        <w:t>Теория: Беседа «Снеговик</w:t>
      </w:r>
      <w:r>
        <w:rPr>
          <w:i/>
        </w:rPr>
        <w:t>».</w:t>
      </w:r>
      <w:r w:rsidRPr="008A44BF">
        <w:rPr>
          <w:i/>
        </w:rPr>
        <w:t xml:space="preserve"> Анализ изделия.</w:t>
      </w:r>
    </w:p>
    <w:p w14:paraId="34BAD4AA" w14:textId="77777777" w:rsidR="00364502" w:rsidRPr="008A44BF" w:rsidRDefault="00364502" w:rsidP="00364502">
      <w:pPr>
        <w:jc w:val="both"/>
        <w:rPr>
          <w:i/>
        </w:rPr>
      </w:pPr>
      <w:r w:rsidRPr="008A44BF">
        <w:rPr>
          <w:i/>
        </w:rPr>
        <w:t xml:space="preserve">Практическая работа: Составление композиции. Нарезание полосок. </w:t>
      </w:r>
    </w:p>
    <w:p w14:paraId="7E7D5353" w14:textId="77777777" w:rsidR="00364502" w:rsidRPr="00A33F62" w:rsidRDefault="00364502" w:rsidP="00364502">
      <w:pPr>
        <w:jc w:val="both"/>
        <w:rPr>
          <w:i/>
        </w:rPr>
      </w:pPr>
    </w:p>
    <w:p w14:paraId="28F281A1" w14:textId="77777777" w:rsidR="00364502" w:rsidRDefault="00364502" w:rsidP="00364502">
      <w:pPr>
        <w:jc w:val="both"/>
        <w:rPr>
          <w:b/>
        </w:rPr>
      </w:pPr>
      <w:r>
        <w:rPr>
          <w:b/>
        </w:rPr>
        <w:t>3.</w:t>
      </w:r>
      <w:r w:rsidRPr="008E28F5">
        <w:rPr>
          <w:b/>
        </w:rPr>
        <w:t xml:space="preserve"> Работа с бисером</w:t>
      </w:r>
      <w:r>
        <w:rPr>
          <w:b/>
        </w:rPr>
        <w:t xml:space="preserve"> (70 часов)</w:t>
      </w:r>
    </w:p>
    <w:p w14:paraId="7A63B54E" w14:textId="77777777" w:rsidR="00364502" w:rsidRDefault="00364502" w:rsidP="00364502">
      <w:pPr>
        <w:jc w:val="both"/>
      </w:pPr>
      <w:r>
        <w:t>3.1 Бисероплетение</w:t>
      </w:r>
    </w:p>
    <w:p w14:paraId="5E2F7DE6" w14:textId="77777777" w:rsidR="00364502" w:rsidRDefault="00364502" w:rsidP="00364502">
      <w:pPr>
        <w:jc w:val="both"/>
      </w:pPr>
      <w:r>
        <w:t>Содержание:</w:t>
      </w:r>
    </w:p>
    <w:p w14:paraId="5EFDD777" w14:textId="77777777" w:rsidR="00364502" w:rsidRDefault="00364502" w:rsidP="00364502">
      <w:pPr>
        <w:jc w:val="both"/>
      </w:pPr>
      <w:r>
        <w:t xml:space="preserve">- Повторение основ видов бисероплетения. </w:t>
      </w:r>
    </w:p>
    <w:p w14:paraId="4B3FD42F" w14:textId="77777777" w:rsidR="00364502" w:rsidRPr="00286E14" w:rsidRDefault="00364502" w:rsidP="00364502">
      <w:pPr>
        <w:jc w:val="both"/>
        <w:rPr>
          <w:i/>
        </w:rPr>
      </w:pPr>
      <w:r w:rsidRPr="00286E14">
        <w:rPr>
          <w:i/>
        </w:rPr>
        <w:t xml:space="preserve">Теория: Повторение основ видов бисероплетения. </w:t>
      </w:r>
    </w:p>
    <w:p w14:paraId="6ABBF4C0" w14:textId="77777777" w:rsidR="00364502" w:rsidRDefault="00364502" w:rsidP="00364502">
      <w:pPr>
        <w:jc w:val="both"/>
      </w:pPr>
    </w:p>
    <w:p w14:paraId="47A9563F" w14:textId="77777777" w:rsidR="00364502" w:rsidRDefault="00364502" w:rsidP="00364502">
      <w:pPr>
        <w:jc w:val="both"/>
      </w:pPr>
      <w:r>
        <w:t>- Панно «Стрекозы</w:t>
      </w:r>
      <w:r w:rsidRPr="00CA1A9E">
        <w:t>»</w:t>
      </w:r>
    </w:p>
    <w:p w14:paraId="465E8953" w14:textId="77777777" w:rsidR="00364502" w:rsidRPr="0003398C" w:rsidRDefault="00364502" w:rsidP="00364502">
      <w:pPr>
        <w:jc w:val="both"/>
        <w:rPr>
          <w:i/>
        </w:rPr>
      </w:pPr>
      <w:r>
        <w:t xml:space="preserve"> </w:t>
      </w:r>
      <w:r>
        <w:rPr>
          <w:i/>
        </w:rPr>
        <w:t>Теория: Т</w:t>
      </w:r>
      <w:r w:rsidRPr="0003398C">
        <w:rPr>
          <w:i/>
        </w:rPr>
        <w:t>ехника выполнения  туловища, крылышек, глаз. Зарисовка схем.</w:t>
      </w:r>
    </w:p>
    <w:p w14:paraId="33C71835" w14:textId="77777777" w:rsidR="00364502" w:rsidRDefault="00364502" w:rsidP="00364502">
      <w:pPr>
        <w:jc w:val="both"/>
        <w:rPr>
          <w:i/>
        </w:rPr>
      </w:pPr>
      <w:r>
        <w:rPr>
          <w:i/>
        </w:rPr>
        <w:t>Практическая работа: И</w:t>
      </w:r>
      <w:r w:rsidRPr="0003398C">
        <w:rPr>
          <w:i/>
        </w:rPr>
        <w:t>зготовление стрекоз различных размеров и форм по схеме.</w:t>
      </w:r>
      <w:r w:rsidRPr="008A44BF">
        <w:rPr>
          <w:i/>
        </w:rPr>
        <w:t xml:space="preserve"> </w:t>
      </w:r>
      <w:r>
        <w:rPr>
          <w:i/>
        </w:rPr>
        <w:t>Подготовка основы декоративного панно: обтягивание картона тканью. Составление панно «Стрекозы».</w:t>
      </w:r>
      <w:r w:rsidRPr="00E90A67">
        <w:rPr>
          <w:i/>
        </w:rPr>
        <w:t xml:space="preserve"> </w:t>
      </w:r>
      <w:r>
        <w:rPr>
          <w:i/>
        </w:rPr>
        <w:t>Прикрепление элементов композиции к основе.</w:t>
      </w:r>
    </w:p>
    <w:p w14:paraId="77F88809" w14:textId="77777777" w:rsidR="00364502" w:rsidRPr="0003398C" w:rsidRDefault="00364502" w:rsidP="00364502">
      <w:pPr>
        <w:jc w:val="both"/>
        <w:rPr>
          <w:i/>
        </w:rPr>
      </w:pPr>
    </w:p>
    <w:p w14:paraId="1487B8DC" w14:textId="77777777" w:rsidR="00364502" w:rsidRDefault="00364502" w:rsidP="00364502">
      <w:pPr>
        <w:jc w:val="both"/>
      </w:pPr>
      <w:r w:rsidRPr="00CA1A9E">
        <w:t>-</w:t>
      </w:r>
      <w:r>
        <w:t xml:space="preserve"> Композиция «Тигровые лилии» </w:t>
      </w:r>
    </w:p>
    <w:p w14:paraId="35CB7F81" w14:textId="77777777" w:rsidR="00364502" w:rsidRPr="008A44BF" w:rsidRDefault="00364502" w:rsidP="00364502">
      <w:pPr>
        <w:jc w:val="both"/>
        <w:rPr>
          <w:i/>
        </w:rPr>
      </w:pPr>
      <w:r w:rsidRPr="008A44BF">
        <w:rPr>
          <w:i/>
        </w:rPr>
        <w:t>Теория:</w:t>
      </w:r>
      <w:r>
        <w:rPr>
          <w:i/>
        </w:rPr>
        <w:t xml:space="preserve"> Беседа: «Символ Франции - это лилия». Презентация: «Виды лилии»</w:t>
      </w:r>
    </w:p>
    <w:p w14:paraId="5AE73873" w14:textId="77777777" w:rsidR="00364502" w:rsidRPr="008A44BF" w:rsidRDefault="00364502" w:rsidP="00364502">
      <w:pPr>
        <w:jc w:val="both"/>
        <w:rPr>
          <w:i/>
        </w:rPr>
      </w:pPr>
      <w:r w:rsidRPr="008A44BF">
        <w:rPr>
          <w:i/>
        </w:rPr>
        <w:t>Практическая работа:</w:t>
      </w:r>
      <w:r>
        <w:rPr>
          <w:i/>
        </w:rPr>
        <w:t xml:space="preserve"> В</w:t>
      </w:r>
      <w:r w:rsidRPr="008A44BF">
        <w:rPr>
          <w:i/>
        </w:rPr>
        <w:t>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Оформление.</w:t>
      </w:r>
    </w:p>
    <w:p w14:paraId="736D83A4" w14:textId="77777777" w:rsidR="00364502" w:rsidRPr="00CA1A9E" w:rsidRDefault="00364502" w:rsidP="00364502">
      <w:pPr>
        <w:jc w:val="both"/>
      </w:pPr>
    </w:p>
    <w:p w14:paraId="4B60320C" w14:textId="77777777" w:rsidR="00364502" w:rsidRDefault="00364502" w:rsidP="00364502">
      <w:pPr>
        <w:jc w:val="both"/>
      </w:pPr>
      <w:r>
        <w:t>- Фоторамка</w:t>
      </w:r>
    </w:p>
    <w:p w14:paraId="446CDFC9" w14:textId="77777777" w:rsidR="00364502" w:rsidRPr="004F089F" w:rsidRDefault="00364502" w:rsidP="00364502">
      <w:pPr>
        <w:jc w:val="both"/>
        <w:rPr>
          <w:i/>
        </w:rPr>
      </w:pPr>
      <w:r w:rsidRPr="004F089F">
        <w:rPr>
          <w:i/>
        </w:rPr>
        <w:t>Практическая работа: Работа со схемой, зарисовка схемы в тетрадь. Самостоятельная работа под руководством педагога.</w:t>
      </w:r>
    </w:p>
    <w:p w14:paraId="1FD1EB4D" w14:textId="77777777" w:rsidR="00364502" w:rsidRDefault="00364502" w:rsidP="00364502">
      <w:pPr>
        <w:jc w:val="both"/>
      </w:pPr>
    </w:p>
    <w:p w14:paraId="533CB52D" w14:textId="77777777" w:rsidR="00364502" w:rsidRDefault="00364502" w:rsidP="00364502">
      <w:pPr>
        <w:jc w:val="both"/>
      </w:pPr>
      <w:r>
        <w:t>- Композиция «Розы»</w:t>
      </w:r>
    </w:p>
    <w:p w14:paraId="5AFF4EC5" w14:textId="77777777" w:rsidR="00364502" w:rsidRPr="008A44BF" w:rsidRDefault="00364502" w:rsidP="00364502">
      <w:pPr>
        <w:jc w:val="both"/>
        <w:rPr>
          <w:i/>
        </w:rPr>
      </w:pPr>
      <w:r w:rsidRPr="004F089F">
        <w:rPr>
          <w:i/>
        </w:rPr>
        <w:t xml:space="preserve"> </w:t>
      </w:r>
      <w:r w:rsidRPr="008A44BF">
        <w:rPr>
          <w:i/>
        </w:rPr>
        <w:t>Теория:</w:t>
      </w:r>
      <w:r>
        <w:rPr>
          <w:i/>
        </w:rPr>
        <w:t xml:space="preserve"> История аранжировки цветов. Презентация: «Розы»</w:t>
      </w:r>
    </w:p>
    <w:p w14:paraId="0F7DCA17" w14:textId="77777777" w:rsidR="00364502" w:rsidRDefault="00364502" w:rsidP="00364502">
      <w:pPr>
        <w:jc w:val="both"/>
        <w:rPr>
          <w:i/>
        </w:rPr>
      </w:pPr>
      <w:r w:rsidRPr="008A44BF">
        <w:rPr>
          <w:i/>
        </w:rPr>
        <w:t>Практическая работа:</w:t>
      </w:r>
      <w:r>
        <w:rPr>
          <w:i/>
        </w:rPr>
        <w:t xml:space="preserve"> В</w:t>
      </w:r>
      <w:r w:rsidRPr="008A44BF">
        <w:rPr>
          <w:i/>
        </w:rPr>
        <w:t xml:space="preserve">ыполнение отдельных элементов цветов. Сборка изделия, букета цветов. Составление композиции. Подготовка основы декоративного панно: обтягивание </w:t>
      </w:r>
      <w:r w:rsidRPr="008A44BF">
        <w:rPr>
          <w:i/>
        </w:rPr>
        <w:lastRenderedPageBreak/>
        <w:t xml:space="preserve">картона тканью. Прикрепление элементов композиции к основе. </w:t>
      </w:r>
      <w:r>
        <w:rPr>
          <w:i/>
        </w:rPr>
        <w:t xml:space="preserve">Изготовление рамки из картона. </w:t>
      </w:r>
      <w:r w:rsidRPr="008A44BF">
        <w:rPr>
          <w:i/>
        </w:rPr>
        <w:t>Оформление.</w:t>
      </w:r>
    </w:p>
    <w:p w14:paraId="67BE84C2" w14:textId="77777777" w:rsidR="00364502" w:rsidRPr="00286E14" w:rsidRDefault="00364502" w:rsidP="00364502">
      <w:pPr>
        <w:jc w:val="both"/>
        <w:rPr>
          <w:i/>
        </w:rPr>
      </w:pPr>
    </w:p>
    <w:p w14:paraId="12F7ED5B" w14:textId="77777777" w:rsidR="00364502" w:rsidRDefault="00364502" w:rsidP="00364502">
      <w:pPr>
        <w:jc w:val="both"/>
      </w:pPr>
      <w:r>
        <w:t>- «Пасхальное яйцо»</w:t>
      </w:r>
    </w:p>
    <w:p w14:paraId="4C597E98" w14:textId="77777777" w:rsidR="00364502" w:rsidRPr="00286E14" w:rsidRDefault="00364502" w:rsidP="00364502">
      <w:pPr>
        <w:jc w:val="both"/>
        <w:rPr>
          <w:i/>
        </w:rPr>
      </w:pPr>
      <w:r w:rsidRPr="004F089F">
        <w:rPr>
          <w:i/>
        </w:rPr>
        <w:t>Практическая работа: Работа со схемой, зарисовка схемы в тетрадь. Самостоятельная работа под руководством педагога.</w:t>
      </w:r>
    </w:p>
    <w:p w14:paraId="205A7273" w14:textId="77777777" w:rsidR="00364502" w:rsidRDefault="00364502" w:rsidP="00364502">
      <w:pPr>
        <w:jc w:val="both"/>
      </w:pPr>
    </w:p>
    <w:p w14:paraId="48E56877" w14:textId="77777777" w:rsidR="00364502" w:rsidRPr="00BD1CE0" w:rsidRDefault="00364502" w:rsidP="00364502">
      <w:pPr>
        <w:jc w:val="both"/>
        <w:rPr>
          <w:b/>
        </w:rPr>
      </w:pPr>
      <w:r w:rsidRPr="00BD1CE0">
        <w:rPr>
          <w:b/>
        </w:rPr>
        <w:t>4. Вышивка</w:t>
      </w:r>
      <w:r>
        <w:rPr>
          <w:b/>
        </w:rPr>
        <w:t xml:space="preserve">  (28 часов)</w:t>
      </w:r>
    </w:p>
    <w:p w14:paraId="23E56A09" w14:textId="77777777" w:rsidR="00364502" w:rsidRPr="00A648AF" w:rsidRDefault="00364502" w:rsidP="00364502">
      <w:pPr>
        <w:jc w:val="both"/>
        <w:rPr>
          <w:i/>
        </w:rPr>
      </w:pPr>
      <w:r>
        <w:rPr>
          <w:i/>
        </w:rPr>
        <w:t>Теория: И</w:t>
      </w:r>
      <w:r w:rsidRPr="00484A26">
        <w:rPr>
          <w:i/>
        </w:rPr>
        <w:t>стория вышивки</w:t>
      </w:r>
      <w:r>
        <w:rPr>
          <w:i/>
        </w:rPr>
        <w:t xml:space="preserve"> бисером</w:t>
      </w:r>
      <w:r w:rsidRPr="00484A26">
        <w:rPr>
          <w:i/>
        </w:rPr>
        <w:t xml:space="preserve">. </w:t>
      </w:r>
      <w:r>
        <w:rPr>
          <w:i/>
        </w:rPr>
        <w:t>Техника выполнения бисером, подбор материала и инструментов</w:t>
      </w:r>
      <w:r w:rsidRPr="00484A26">
        <w:rPr>
          <w:i/>
        </w:rPr>
        <w:t xml:space="preserve"> для вышивки</w:t>
      </w:r>
      <w:r>
        <w:rPr>
          <w:i/>
        </w:rPr>
        <w:t>. Технология вышивания простейших швов.</w:t>
      </w:r>
      <w:r w:rsidRPr="00A648AF">
        <w:t xml:space="preserve"> </w:t>
      </w:r>
      <w:r w:rsidRPr="00A648AF">
        <w:rPr>
          <w:i/>
        </w:rPr>
        <w:t>Беседа на тему: «Вышивка - широко распространенный вид деко</w:t>
      </w:r>
      <w:r>
        <w:rPr>
          <w:i/>
        </w:rPr>
        <w:t>ративно - прикладного искусства».</w:t>
      </w:r>
    </w:p>
    <w:p w14:paraId="332195B7" w14:textId="77777777" w:rsidR="00364502" w:rsidRDefault="00364502" w:rsidP="00364502">
      <w:pPr>
        <w:jc w:val="both"/>
        <w:rPr>
          <w:i/>
        </w:rPr>
      </w:pPr>
    </w:p>
    <w:p w14:paraId="2A795B08" w14:textId="77777777" w:rsidR="00364502" w:rsidRPr="00286E14" w:rsidRDefault="00364502" w:rsidP="00364502">
      <w:pPr>
        <w:jc w:val="both"/>
      </w:pPr>
      <w:r w:rsidRPr="00286E14">
        <w:t>- Вышивка картины «Бабочка»</w:t>
      </w:r>
    </w:p>
    <w:p w14:paraId="0CA61BAC" w14:textId="77777777" w:rsidR="00364502" w:rsidRPr="004F089F" w:rsidRDefault="00364502" w:rsidP="00364502">
      <w:pPr>
        <w:jc w:val="both"/>
        <w:rPr>
          <w:i/>
        </w:rPr>
      </w:pPr>
      <w:r w:rsidRPr="004F089F">
        <w:rPr>
          <w:i/>
        </w:rPr>
        <w:t>Практическая работа: Работа со схемой, зарисовка схемы в тетрадь. Самостоятельная работа под руководством педагога.</w:t>
      </w:r>
      <w:r>
        <w:rPr>
          <w:i/>
        </w:rPr>
        <w:t xml:space="preserve"> Оформление картины в рамку.</w:t>
      </w:r>
    </w:p>
    <w:p w14:paraId="5B806030" w14:textId="77777777" w:rsidR="00364502" w:rsidRDefault="00364502" w:rsidP="00364502">
      <w:pPr>
        <w:jc w:val="both"/>
        <w:rPr>
          <w:i/>
        </w:rPr>
      </w:pPr>
    </w:p>
    <w:p w14:paraId="66F6EEF2" w14:textId="77777777" w:rsidR="00364502" w:rsidRDefault="00364502" w:rsidP="00364502">
      <w:pPr>
        <w:jc w:val="both"/>
      </w:pPr>
      <w:r>
        <w:rPr>
          <w:i/>
        </w:rPr>
        <w:t>-</w:t>
      </w:r>
      <w:r w:rsidRPr="00286E14">
        <w:t>Знакомство с использованием швов в чувашской вышивке</w:t>
      </w:r>
    </w:p>
    <w:p w14:paraId="2A39AE21" w14:textId="77777777" w:rsidR="00364502" w:rsidRPr="00A648AF" w:rsidRDefault="00364502" w:rsidP="00364502">
      <w:pPr>
        <w:jc w:val="both"/>
        <w:rPr>
          <w:i/>
        </w:rPr>
      </w:pPr>
      <w:r w:rsidRPr="00A648AF">
        <w:rPr>
          <w:i/>
        </w:rPr>
        <w:t>Теория: Использование швов в чувашской вышивке</w:t>
      </w:r>
    </w:p>
    <w:p w14:paraId="01D9F744" w14:textId="77777777" w:rsidR="00364502" w:rsidRPr="00286E14" w:rsidRDefault="00364502" w:rsidP="00364502">
      <w:pPr>
        <w:jc w:val="both"/>
      </w:pPr>
      <w:r w:rsidRPr="004F089F">
        <w:rPr>
          <w:i/>
        </w:rPr>
        <w:t>Практическая работа:</w:t>
      </w:r>
      <w:r>
        <w:rPr>
          <w:i/>
        </w:rPr>
        <w:t xml:space="preserve"> Проверочная работа на тему: «Виды швов»</w:t>
      </w:r>
    </w:p>
    <w:p w14:paraId="21EFA5ED" w14:textId="77777777" w:rsidR="00364502" w:rsidRPr="00CA1A9E" w:rsidRDefault="00364502" w:rsidP="00364502">
      <w:pPr>
        <w:jc w:val="both"/>
      </w:pPr>
    </w:p>
    <w:p w14:paraId="01BD2DC0" w14:textId="77777777" w:rsidR="00364502" w:rsidRPr="00CA1A9E" w:rsidRDefault="00364502" w:rsidP="00364502">
      <w:pPr>
        <w:jc w:val="both"/>
        <w:rPr>
          <w:b/>
        </w:rPr>
      </w:pPr>
      <w:r w:rsidRPr="00CA1A9E">
        <w:rPr>
          <w:b/>
        </w:rPr>
        <w:t>5. Праздничная мастерская</w:t>
      </w:r>
      <w:r>
        <w:rPr>
          <w:b/>
        </w:rPr>
        <w:t xml:space="preserve"> (18 часов)</w:t>
      </w:r>
    </w:p>
    <w:p w14:paraId="5190CF27" w14:textId="77777777" w:rsidR="00364502" w:rsidRDefault="00364502" w:rsidP="00364502">
      <w:pPr>
        <w:jc w:val="both"/>
      </w:pPr>
      <w:r w:rsidRPr="00CA1A9E">
        <w:t>- Изготовлен</w:t>
      </w:r>
      <w:r>
        <w:t>ие открыток к праздникам: день Учителя, день матери, новый год, рождество, день Святого Валентина, 23 Февраля, 8 Марта, Пасха, день Победы.</w:t>
      </w:r>
    </w:p>
    <w:p w14:paraId="3B67F20C" w14:textId="77777777" w:rsidR="00364502" w:rsidRPr="00A62664" w:rsidRDefault="00364502" w:rsidP="00364502">
      <w:pPr>
        <w:jc w:val="both"/>
        <w:rPr>
          <w:i/>
        </w:rPr>
      </w:pPr>
      <w:r>
        <w:rPr>
          <w:i/>
        </w:rPr>
        <w:t>Теория: И</w:t>
      </w:r>
      <w:r w:rsidRPr="00A62664">
        <w:rPr>
          <w:i/>
        </w:rPr>
        <w:t>стория возникновения праздников</w:t>
      </w:r>
    </w:p>
    <w:p w14:paraId="1DBD8FE7" w14:textId="77777777" w:rsidR="00364502" w:rsidRPr="00A62664" w:rsidRDefault="00364502" w:rsidP="00364502">
      <w:pPr>
        <w:jc w:val="both"/>
        <w:rPr>
          <w:i/>
        </w:rPr>
      </w:pPr>
      <w:r>
        <w:rPr>
          <w:i/>
        </w:rPr>
        <w:t>Практическая работа: И</w:t>
      </w:r>
      <w:r w:rsidRPr="00A62664">
        <w:rPr>
          <w:i/>
        </w:rPr>
        <w:t>зготовление открыток</w:t>
      </w:r>
    </w:p>
    <w:p w14:paraId="0C4646B8" w14:textId="77777777" w:rsidR="00364502" w:rsidRPr="00CA1A9E" w:rsidRDefault="00364502" w:rsidP="00364502">
      <w:pPr>
        <w:jc w:val="both"/>
      </w:pPr>
    </w:p>
    <w:p w14:paraId="7F13C45A" w14:textId="77777777" w:rsidR="00364502" w:rsidRDefault="00364502" w:rsidP="00364502">
      <w:pPr>
        <w:numPr>
          <w:ilvl w:val="0"/>
          <w:numId w:val="2"/>
        </w:numPr>
        <w:tabs>
          <w:tab w:val="clear" w:pos="1068"/>
          <w:tab w:val="num" w:pos="426"/>
        </w:tabs>
        <w:ind w:left="0" w:firstLine="0"/>
        <w:jc w:val="both"/>
        <w:rPr>
          <w:b/>
        </w:rPr>
      </w:pPr>
      <w:r w:rsidRPr="00CA1A9E">
        <w:rPr>
          <w:b/>
        </w:rPr>
        <w:t>Мероприятия</w:t>
      </w:r>
      <w:r>
        <w:rPr>
          <w:b/>
        </w:rPr>
        <w:t xml:space="preserve"> (10 часов)</w:t>
      </w:r>
    </w:p>
    <w:p w14:paraId="3460A3C9" w14:textId="77777777" w:rsidR="00364502" w:rsidRPr="00484A26" w:rsidRDefault="00364502" w:rsidP="00364502">
      <w:pPr>
        <w:tabs>
          <w:tab w:val="num" w:pos="426"/>
        </w:tabs>
        <w:jc w:val="both"/>
      </w:pPr>
      <w:r w:rsidRPr="00484A26">
        <w:t>- «Посвящение в кружковцы»</w:t>
      </w:r>
    </w:p>
    <w:p w14:paraId="7A782FDB" w14:textId="77777777" w:rsidR="00364502" w:rsidRPr="00484A26" w:rsidRDefault="00364502" w:rsidP="00364502">
      <w:pPr>
        <w:tabs>
          <w:tab w:val="num" w:pos="426"/>
        </w:tabs>
        <w:jc w:val="both"/>
      </w:pPr>
      <w:r w:rsidRPr="00484A26">
        <w:t>- «Новогоднее представление»</w:t>
      </w:r>
    </w:p>
    <w:p w14:paraId="6FD0DC97" w14:textId="77777777" w:rsidR="00364502" w:rsidRDefault="00364502" w:rsidP="00364502">
      <w:pPr>
        <w:tabs>
          <w:tab w:val="num" w:pos="426"/>
        </w:tabs>
        <w:jc w:val="both"/>
      </w:pPr>
      <w:r w:rsidRPr="00484A26">
        <w:t>- «Мероприятие, посвященное 8 Марта»</w:t>
      </w:r>
    </w:p>
    <w:p w14:paraId="3AAB8CC2" w14:textId="77777777" w:rsidR="00364502" w:rsidRPr="00484A26" w:rsidRDefault="00364502" w:rsidP="00364502">
      <w:pPr>
        <w:tabs>
          <w:tab w:val="num" w:pos="426"/>
        </w:tabs>
        <w:jc w:val="both"/>
      </w:pPr>
      <w:r>
        <w:t>- «Мероприятие, посвященное 9Мая»</w:t>
      </w:r>
    </w:p>
    <w:p w14:paraId="6243CAB6" w14:textId="77777777" w:rsidR="00364502" w:rsidRPr="00484A26" w:rsidRDefault="00364502" w:rsidP="00364502">
      <w:pPr>
        <w:tabs>
          <w:tab w:val="num" w:pos="426"/>
        </w:tabs>
        <w:jc w:val="both"/>
      </w:pPr>
      <w:r w:rsidRPr="00484A26">
        <w:t>- Прогулка в городской лес</w:t>
      </w:r>
    </w:p>
    <w:p w14:paraId="5DC498F5" w14:textId="77777777" w:rsidR="00364502" w:rsidRPr="00484A26" w:rsidRDefault="00364502" w:rsidP="00364502">
      <w:pPr>
        <w:tabs>
          <w:tab w:val="num" w:pos="426"/>
        </w:tabs>
        <w:jc w:val="both"/>
      </w:pPr>
    </w:p>
    <w:p w14:paraId="5A2CDDF9" w14:textId="77777777" w:rsidR="00364502" w:rsidRPr="00CA1A9E" w:rsidRDefault="00364502" w:rsidP="00364502">
      <w:pPr>
        <w:tabs>
          <w:tab w:val="num" w:pos="426"/>
        </w:tabs>
        <w:jc w:val="both"/>
        <w:rPr>
          <w:b/>
        </w:rPr>
      </w:pPr>
      <w:r>
        <w:rPr>
          <w:b/>
        </w:rPr>
        <w:t>7</w:t>
      </w:r>
      <w:r w:rsidRPr="00CA1A9E">
        <w:rPr>
          <w:b/>
        </w:rPr>
        <w:t>. Итоговое занятие</w:t>
      </w:r>
      <w:r>
        <w:rPr>
          <w:b/>
        </w:rPr>
        <w:t xml:space="preserve"> (2 часа)</w:t>
      </w:r>
    </w:p>
    <w:p w14:paraId="064C73AD" w14:textId="77777777" w:rsidR="00364502" w:rsidRPr="00A62664" w:rsidRDefault="00364502" w:rsidP="00364502">
      <w:pPr>
        <w:jc w:val="both"/>
        <w:rPr>
          <w:i/>
        </w:rPr>
      </w:pPr>
      <w:r w:rsidRPr="00A62664">
        <w:rPr>
          <w:i/>
        </w:rPr>
        <w:t xml:space="preserve">Теория: </w:t>
      </w:r>
      <w:r>
        <w:rPr>
          <w:i/>
        </w:rPr>
        <w:t>Организация выставки работ обучающихся.</w:t>
      </w:r>
    </w:p>
    <w:p w14:paraId="3DFE5BA3" w14:textId="77777777" w:rsidR="00364502" w:rsidRPr="00CF2FD2" w:rsidRDefault="00364502" w:rsidP="00364502">
      <w:pPr>
        <w:tabs>
          <w:tab w:val="num" w:pos="426"/>
        </w:tabs>
        <w:jc w:val="both"/>
      </w:pPr>
      <w:r w:rsidRPr="00A62664">
        <w:rPr>
          <w:i/>
        </w:rPr>
        <w:t>Практическая работа:</w:t>
      </w:r>
      <w:r>
        <w:rPr>
          <w:i/>
        </w:rPr>
        <w:t xml:space="preserve"> Проверка знаний, умений, навыков обучающихся.</w:t>
      </w:r>
    </w:p>
    <w:p w14:paraId="620E40FF" w14:textId="77777777" w:rsidR="00364502" w:rsidRDefault="00364502" w:rsidP="008E70D8"/>
    <w:p w14:paraId="57E06D19" w14:textId="77777777" w:rsidR="00364502" w:rsidRPr="008E70D8" w:rsidRDefault="00364502" w:rsidP="00364502">
      <w:pPr>
        <w:jc w:val="center"/>
        <w:rPr>
          <w:b/>
        </w:rPr>
      </w:pPr>
      <w:r w:rsidRPr="008E70D8">
        <w:rPr>
          <w:b/>
        </w:rPr>
        <w:t>Учебно-тематическое планирование</w:t>
      </w:r>
    </w:p>
    <w:p w14:paraId="57C63897" w14:textId="77777777" w:rsidR="00364502" w:rsidRPr="00850094" w:rsidRDefault="00364502" w:rsidP="00364502">
      <w:pPr>
        <w:jc w:val="center"/>
      </w:pPr>
      <w:r>
        <w:t xml:space="preserve"> (3</w:t>
      </w:r>
      <w:r w:rsidRPr="00CF093F">
        <w:t xml:space="preserve"> г</w:t>
      </w:r>
      <w:r>
        <w:t>од обучения, 216 часов в год, 3</w:t>
      </w:r>
      <w:r w:rsidRPr="00CF093F">
        <w:t xml:space="preserve"> раза в неделю по 2 часа)</w:t>
      </w:r>
    </w:p>
    <w:p w14:paraId="6A75D0E5" w14:textId="77777777" w:rsidR="00364502" w:rsidRPr="008F5944" w:rsidRDefault="00364502" w:rsidP="00364502">
      <w:pPr>
        <w:jc w:val="center"/>
        <w:rPr>
          <w:sz w:val="16"/>
          <w:szCs w:val="16"/>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508"/>
        <w:gridCol w:w="1188"/>
        <w:gridCol w:w="1218"/>
        <w:gridCol w:w="1413"/>
        <w:gridCol w:w="2327"/>
      </w:tblGrid>
      <w:tr w:rsidR="00364502" w:rsidRPr="00E05FDF" w14:paraId="43272DDA" w14:textId="77777777" w:rsidTr="0008600C">
        <w:tc>
          <w:tcPr>
            <w:tcW w:w="591" w:type="dxa"/>
            <w:vAlign w:val="center"/>
          </w:tcPr>
          <w:p w14:paraId="44DBCB71" w14:textId="77777777" w:rsidR="00364502" w:rsidRPr="00382E0E" w:rsidRDefault="00364502" w:rsidP="0008600C">
            <w:pPr>
              <w:jc w:val="center"/>
            </w:pPr>
            <w:r w:rsidRPr="00382E0E">
              <w:t>№ п/п</w:t>
            </w:r>
          </w:p>
        </w:tc>
        <w:tc>
          <w:tcPr>
            <w:tcW w:w="3508" w:type="dxa"/>
            <w:vAlign w:val="center"/>
          </w:tcPr>
          <w:p w14:paraId="3F187742" w14:textId="77777777" w:rsidR="00364502" w:rsidRPr="00382E0E" w:rsidRDefault="00364502" w:rsidP="0008600C">
            <w:pPr>
              <w:jc w:val="center"/>
            </w:pPr>
            <w:r w:rsidRPr="00382E0E">
              <w:t xml:space="preserve">Тема </w:t>
            </w:r>
          </w:p>
        </w:tc>
        <w:tc>
          <w:tcPr>
            <w:tcW w:w="1188" w:type="dxa"/>
            <w:vAlign w:val="center"/>
          </w:tcPr>
          <w:p w14:paraId="28A3E436" w14:textId="77777777" w:rsidR="00364502" w:rsidRPr="00382E0E" w:rsidRDefault="00364502" w:rsidP="0008600C">
            <w:pPr>
              <w:jc w:val="center"/>
            </w:pPr>
            <w:r w:rsidRPr="00382E0E">
              <w:t>Кол-во часов</w:t>
            </w:r>
          </w:p>
        </w:tc>
        <w:tc>
          <w:tcPr>
            <w:tcW w:w="1218" w:type="dxa"/>
            <w:vAlign w:val="center"/>
          </w:tcPr>
          <w:p w14:paraId="3276BF2A" w14:textId="77777777" w:rsidR="00364502" w:rsidRPr="00382E0E" w:rsidRDefault="00364502" w:rsidP="0008600C">
            <w:pPr>
              <w:jc w:val="center"/>
            </w:pPr>
            <w:r w:rsidRPr="00382E0E">
              <w:t xml:space="preserve">Теория </w:t>
            </w:r>
          </w:p>
        </w:tc>
        <w:tc>
          <w:tcPr>
            <w:tcW w:w="1413" w:type="dxa"/>
            <w:vAlign w:val="center"/>
          </w:tcPr>
          <w:p w14:paraId="1090760B" w14:textId="77777777" w:rsidR="00364502" w:rsidRPr="00382E0E" w:rsidRDefault="00364502" w:rsidP="0008600C">
            <w:pPr>
              <w:jc w:val="center"/>
            </w:pPr>
            <w:r w:rsidRPr="00382E0E">
              <w:t xml:space="preserve">Практика </w:t>
            </w:r>
          </w:p>
        </w:tc>
        <w:tc>
          <w:tcPr>
            <w:tcW w:w="2327" w:type="dxa"/>
            <w:vAlign w:val="center"/>
          </w:tcPr>
          <w:p w14:paraId="110D37ED" w14:textId="77777777" w:rsidR="00364502" w:rsidRPr="00382E0E" w:rsidRDefault="00364502" w:rsidP="0008600C">
            <w:pPr>
              <w:jc w:val="center"/>
            </w:pPr>
            <w:r w:rsidRPr="00A07B67">
              <w:rPr>
                <w:rFonts w:eastAsia="Calibri"/>
              </w:rPr>
              <w:t>Формы аттестации (контроля)</w:t>
            </w:r>
          </w:p>
        </w:tc>
      </w:tr>
      <w:tr w:rsidR="00364502" w:rsidRPr="00712272" w14:paraId="53B37283" w14:textId="77777777" w:rsidTr="0008600C">
        <w:tc>
          <w:tcPr>
            <w:tcW w:w="591" w:type="dxa"/>
          </w:tcPr>
          <w:p w14:paraId="5116EB39" w14:textId="77777777" w:rsidR="00364502" w:rsidRPr="00382E0E" w:rsidRDefault="00364502" w:rsidP="0008600C">
            <w:pPr>
              <w:jc w:val="center"/>
            </w:pPr>
            <w:r w:rsidRPr="00382E0E">
              <w:t>1.</w:t>
            </w:r>
          </w:p>
        </w:tc>
        <w:tc>
          <w:tcPr>
            <w:tcW w:w="3508" w:type="dxa"/>
          </w:tcPr>
          <w:p w14:paraId="774ABA2D" w14:textId="77777777" w:rsidR="00364502" w:rsidRPr="00382E0E" w:rsidRDefault="00364502" w:rsidP="0008600C">
            <w:r w:rsidRPr="00382E0E">
              <w:t>Вводное занятие</w:t>
            </w:r>
          </w:p>
        </w:tc>
        <w:tc>
          <w:tcPr>
            <w:tcW w:w="1188" w:type="dxa"/>
          </w:tcPr>
          <w:p w14:paraId="08D553B3" w14:textId="77777777" w:rsidR="00364502" w:rsidRPr="00382E0E" w:rsidRDefault="00364502" w:rsidP="0008600C">
            <w:pPr>
              <w:jc w:val="center"/>
              <w:rPr>
                <w:lang w:val="en-US"/>
              </w:rPr>
            </w:pPr>
            <w:r w:rsidRPr="00382E0E">
              <w:t>2</w:t>
            </w:r>
          </w:p>
        </w:tc>
        <w:tc>
          <w:tcPr>
            <w:tcW w:w="1218" w:type="dxa"/>
          </w:tcPr>
          <w:p w14:paraId="7AF8BD89" w14:textId="77777777" w:rsidR="00364502" w:rsidRPr="00382E0E" w:rsidRDefault="00364502" w:rsidP="0008600C">
            <w:pPr>
              <w:jc w:val="center"/>
              <w:rPr>
                <w:lang w:val="en-US"/>
              </w:rPr>
            </w:pPr>
            <w:r w:rsidRPr="00382E0E">
              <w:t>1</w:t>
            </w:r>
          </w:p>
        </w:tc>
        <w:tc>
          <w:tcPr>
            <w:tcW w:w="1413" w:type="dxa"/>
          </w:tcPr>
          <w:p w14:paraId="338C23DC" w14:textId="77777777" w:rsidR="00364502" w:rsidRPr="00382E0E" w:rsidRDefault="00364502" w:rsidP="0008600C">
            <w:pPr>
              <w:jc w:val="center"/>
              <w:rPr>
                <w:lang w:val="en-US"/>
              </w:rPr>
            </w:pPr>
            <w:r w:rsidRPr="00382E0E">
              <w:t>1</w:t>
            </w:r>
          </w:p>
        </w:tc>
        <w:tc>
          <w:tcPr>
            <w:tcW w:w="2327" w:type="dxa"/>
          </w:tcPr>
          <w:p w14:paraId="224888C3" w14:textId="77777777" w:rsidR="00364502" w:rsidRPr="00382E0E" w:rsidRDefault="00364502" w:rsidP="0008600C">
            <w:r>
              <w:t>Входной контроль: беседа</w:t>
            </w:r>
          </w:p>
        </w:tc>
      </w:tr>
      <w:tr w:rsidR="00364502" w:rsidRPr="00712272" w14:paraId="5EFC7BD1" w14:textId="77777777" w:rsidTr="0008600C">
        <w:trPr>
          <w:trHeight w:val="359"/>
        </w:trPr>
        <w:tc>
          <w:tcPr>
            <w:tcW w:w="591" w:type="dxa"/>
          </w:tcPr>
          <w:p w14:paraId="263CE4FB" w14:textId="77777777" w:rsidR="00364502" w:rsidRPr="00382E0E" w:rsidRDefault="00364502" w:rsidP="0008600C">
            <w:pPr>
              <w:jc w:val="center"/>
            </w:pPr>
            <w:r w:rsidRPr="00382E0E">
              <w:t>2.</w:t>
            </w:r>
          </w:p>
        </w:tc>
        <w:tc>
          <w:tcPr>
            <w:tcW w:w="3508" w:type="dxa"/>
          </w:tcPr>
          <w:p w14:paraId="09293F6A" w14:textId="77777777" w:rsidR="00364502" w:rsidRPr="00382E0E" w:rsidRDefault="00364502" w:rsidP="0008600C">
            <w:r w:rsidRPr="00382E0E">
              <w:t xml:space="preserve">Работа с бумагой </w:t>
            </w:r>
          </w:p>
        </w:tc>
        <w:tc>
          <w:tcPr>
            <w:tcW w:w="1188" w:type="dxa"/>
            <w:vAlign w:val="center"/>
          </w:tcPr>
          <w:p w14:paraId="0E726AE6" w14:textId="77777777" w:rsidR="00364502" w:rsidRPr="00382E0E" w:rsidRDefault="00364502" w:rsidP="0008600C">
            <w:pPr>
              <w:jc w:val="center"/>
            </w:pPr>
            <w:r w:rsidRPr="00382E0E">
              <w:t>92</w:t>
            </w:r>
          </w:p>
        </w:tc>
        <w:tc>
          <w:tcPr>
            <w:tcW w:w="1218" w:type="dxa"/>
            <w:vAlign w:val="center"/>
          </w:tcPr>
          <w:p w14:paraId="567BC588" w14:textId="77777777" w:rsidR="00364502" w:rsidRPr="00382E0E" w:rsidRDefault="00364502" w:rsidP="0008600C">
            <w:pPr>
              <w:jc w:val="center"/>
            </w:pPr>
            <w:r w:rsidRPr="00382E0E">
              <w:t>14</w:t>
            </w:r>
          </w:p>
        </w:tc>
        <w:tc>
          <w:tcPr>
            <w:tcW w:w="1413" w:type="dxa"/>
            <w:vAlign w:val="center"/>
          </w:tcPr>
          <w:p w14:paraId="6555D349" w14:textId="77777777" w:rsidR="00364502" w:rsidRPr="00382E0E" w:rsidRDefault="00364502" w:rsidP="0008600C">
            <w:pPr>
              <w:jc w:val="center"/>
            </w:pPr>
            <w:r w:rsidRPr="00382E0E">
              <w:t>78</w:t>
            </w:r>
          </w:p>
        </w:tc>
        <w:tc>
          <w:tcPr>
            <w:tcW w:w="2327" w:type="dxa"/>
            <w:vMerge w:val="restart"/>
            <w:vAlign w:val="center"/>
          </w:tcPr>
          <w:p w14:paraId="28979267" w14:textId="77777777" w:rsidR="00364502" w:rsidRDefault="00364502" w:rsidP="0008600C">
            <w:r>
              <w:t>Текущий контроль:</w:t>
            </w:r>
          </w:p>
          <w:p w14:paraId="59D84F0F" w14:textId="77777777" w:rsidR="00364502" w:rsidRPr="008E52AA" w:rsidRDefault="00364502" w:rsidP="0008600C">
            <w:r>
              <w:t>практическая работа, педагогическое наблюдение</w:t>
            </w:r>
          </w:p>
          <w:p w14:paraId="5A5DE3E4" w14:textId="77777777" w:rsidR="00364502" w:rsidRPr="00382E0E" w:rsidRDefault="00364502" w:rsidP="0008600C"/>
        </w:tc>
      </w:tr>
      <w:tr w:rsidR="00364502" w:rsidRPr="00712272" w14:paraId="5D6F7147" w14:textId="77777777" w:rsidTr="0008600C">
        <w:trPr>
          <w:trHeight w:val="359"/>
        </w:trPr>
        <w:tc>
          <w:tcPr>
            <w:tcW w:w="591" w:type="dxa"/>
          </w:tcPr>
          <w:p w14:paraId="1726E089" w14:textId="77777777" w:rsidR="00364502" w:rsidRPr="00382E0E" w:rsidRDefault="00364502" w:rsidP="0008600C">
            <w:pPr>
              <w:jc w:val="center"/>
            </w:pPr>
          </w:p>
        </w:tc>
        <w:tc>
          <w:tcPr>
            <w:tcW w:w="3508" w:type="dxa"/>
          </w:tcPr>
          <w:p w14:paraId="4980B8EB" w14:textId="77777777" w:rsidR="00364502" w:rsidRPr="00382E0E" w:rsidRDefault="00364502" w:rsidP="0008600C">
            <w:r w:rsidRPr="00382E0E">
              <w:t>«Модульное оригами»</w:t>
            </w:r>
          </w:p>
        </w:tc>
        <w:tc>
          <w:tcPr>
            <w:tcW w:w="1188" w:type="dxa"/>
            <w:vAlign w:val="center"/>
          </w:tcPr>
          <w:p w14:paraId="6A42DE58" w14:textId="77777777" w:rsidR="00364502" w:rsidRPr="00382E0E" w:rsidRDefault="00364502" w:rsidP="0008600C">
            <w:pPr>
              <w:jc w:val="center"/>
            </w:pPr>
            <w:r w:rsidRPr="00382E0E">
              <w:t>66</w:t>
            </w:r>
          </w:p>
        </w:tc>
        <w:tc>
          <w:tcPr>
            <w:tcW w:w="1218" w:type="dxa"/>
            <w:vAlign w:val="center"/>
          </w:tcPr>
          <w:p w14:paraId="2258C10B" w14:textId="77777777" w:rsidR="00364502" w:rsidRPr="00382E0E" w:rsidRDefault="00364502" w:rsidP="0008600C">
            <w:pPr>
              <w:jc w:val="center"/>
            </w:pPr>
            <w:r w:rsidRPr="00382E0E">
              <w:t>10</w:t>
            </w:r>
          </w:p>
        </w:tc>
        <w:tc>
          <w:tcPr>
            <w:tcW w:w="1413" w:type="dxa"/>
            <w:vAlign w:val="center"/>
          </w:tcPr>
          <w:p w14:paraId="41F28C20" w14:textId="77777777" w:rsidR="00364502" w:rsidRPr="00382E0E" w:rsidRDefault="00364502" w:rsidP="0008600C">
            <w:pPr>
              <w:jc w:val="center"/>
            </w:pPr>
            <w:r w:rsidRPr="00382E0E">
              <w:t>56</w:t>
            </w:r>
          </w:p>
        </w:tc>
        <w:tc>
          <w:tcPr>
            <w:tcW w:w="2327" w:type="dxa"/>
            <w:vMerge/>
            <w:vAlign w:val="center"/>
          </w:tcPr>
          <w:p w14:paraId="10F68C42" w14:textId="77777777" w:rsidR="00364502" w:rsidRPr="00382E0E" w:rsidRDefault="00364502" w:rsidP="0008600C"/>
        </w:tc>
      </w:tr>
      <w:tr w:rsidR="00364502" w:rsidRPr="00712272" w14:paraId="127BAF16" w14:textId="77777777" w:rsidTr="0008600C">
        <w:trPr>
          <w:trHeight w:val="359"/>
        </w:trPr>
        <w:tc>
          <w:tcPr>
            <w:tcW w:w="591" w:type="dxa"/>
          </w:tcPr>
          <w:p w14:paraId="17599E91" w14:textId="77777777" w:rsidR="00364502" w:rsidRPr="00382E0E" w:rsidRDefault="00364502" w:rsidP="0008600C">
            <w:pPr>
              <w:jc w:val="center"/>
            </w:pPr>
          </w:p>
        </w:tc>
        <w:tc>
          <w:tcPr>
            <w:tcW w:w="3508" w:type="dxa"/>
          </w:tcPr>
          <w:p w14:paraId="6424D81F" w14:textId="77777777" w:rsidR="00364502" w:rsidRPr="00382E0E" w:rsidRDefault="00364502" w:rsidP="0008600C">
            <w:r w:rsidRPr="00382E0E">
              <w:t>«Квиллинг»</w:t>
            </w:r>
          </w:p>
        </w:tc>
        <w:tc>
          <w:tcPr>
            <w:tcW w:w="1188" w:type="dxa"/>
            <w:vAlign w:val="center"/>
          </w:tcPr>
          <w:p w14:paraId="748406FC" w14:textId="77777777" w:rsidR="00364502" w:rsidRPr="00382E0E" w:rsidRDefault="00364502" w:rsidP="0008600C">
            <w:pPr>
              <w:jc w:val="center"/>
            </w:pPr>
            <w:r w:rsidRPr="00382E0E">
              <w:t>26</w:t>
            </w:r>
          </w:p>
        </w:tc>
        <w:tc>
          <w:tcPr>
            <w:tcW w:w="1218" w:type="dxa"/>
            <w:vAlign w:val="center"/>
          </w:tcPr>
          <w:p w14:paraId="080CD6B4" w14:textId="77777777" w:rsidR="00364502" w:rsidRPr="00382E0E" w:rsidRDefault="00364502" w:rsidP="0008600C">
            <w:pPr>
              <w:jc w:val="center"/>
            </w:pPr>
            <w:r w:rsidRPr="00382E0E">
              <w:t>4</w:t>
            </w:r>
          </w:p>
        </w:tc>
        <w:tc>
          <w:tcPr>
            <w:tcW w:w="1413" w:type="dxa"/>
            <w:vAlign w:val="center"/>
          </w:tcPr>
          <w:p w14:paraId="6F957341" w14:textId="77777777" w:rsidR="00364502" w:rsidRPr="00382E0E" w:rsidRDefault="00364502" w:rsidP="0008600C">
            <w:pPr>
              <w:jc w:val="center"/>
            </w:pPr>
            <w:r w:rsidRPr="00382E0E">
              <w:t>22</w:t>
            </w:r>
          </w:p>
        </w:tc>
        <w:tc>
          <w:tcPr>
            <w:tcW w:w="2327" w:type="dxa"/>
            <w:vMerge/>
            <w:vAlign w:val="center"/>
          </w:tcPr>
          <w:p w14:paraId="537389D6" w14:textId="77777777" w:rsidR="00364502" w:rsidRPr="00382E0E" w:rsidRDefault="00364502" w:rsidP="0008600C"/>
        </w:tc>
      </w:tr>
      <w:tr w:rsidR="00364502" w:rsidRPr="00712272" w14:paraId="53DA222B" w14:textId="77777777" w:rsidTr="0008600C">
        <w:tc>
          <w:tcPr>
            <w:tcW w:w="591" w:type="dxa"/>
          </w:tcPr>
          <w:p w14:paraId="2DF89864" w14:textId="77777777" w:rsidR="00364502" w:rsidRPr="00382E0E" w:rsidRDefault="00364502" w:rsidP="0008600C">
            <w:pPr>
              <w:jc w:val="center"/>
            </w:pPr>
            <w:r w:rsidRPr="00382E0E">
              <w:t>3.</w:t>
            </w:r>
          </w:p>
        </w:tc>
        <w:tc>
          <w:tcPr>
            <w:tcW w:w="3508" w:type="dxa"/>
          </w:tcPr>
          <w:p w14:paraId="34FAED0D" w14:textId="77777777" w:rsidR="00364502" w:rsidRPr="00382E0E" w:rsidRDefault="00364502" w:rsidP="0008600C">
            <w:r w:rsidRPr="00382E0E">
              <w:t>«Бисероплетение»</w:t>
            </w:r>
          </w:p>
        </w:tc>
        <w:tc>
          <w:tcPr>
            <w:tcW w:w="1188" w:type="dxa"/>
          </w:tcPr>
          <w:p w14:paraId="1964D275" w14:textId="77777777" w:rsidR="00364502" w:rsidRPr="00382E0E" w:rsidRDefault="00364502" w:rsidP="0008600C">
            <w:pPr>
              <w:jc w:val="center"/>
            </w:pPr>
            <w:r w:rsidRPr="00382E0E">
              <w:t>46</w:t>
            </w:r>
          </w:p>
        </w:tc>
        <w:tc>
          <w:tcPr>
            <w:tcW w:w="1218" w:type="dxa"/>
          </w:tcPr>
          <w:p w14:paraId="4BEA97F6" w14:textId="77777777" w:rsidR="00364502" w:rsidRPr="00382E0E" w:rsidRDefault="00364502" w:rsidP="0008600C">
            <w:pPr>
              <w:jc w:val="center"/>
            </w:pPr>
            <w:r w:rsidRPr="00382E0E">
              <w:t>8</w:t>
            </w:r>
          </w:p>
        </w:tc>
        <w:tc>
          <w:tcPr>
            <w:tcW w:w="1413" w:type="dxa"/>
          </w:tcPr>
          <w:p w14:paraId="01D4A0D2" w14:textId="77777777" w:rsidR="00364502" w:rsidRPr="00382E0E" w:rsidRDefault="00364502" w:rsidP="0008600C">
            <w:pPr>
              <w:jc w:val="center"/>
            </w:pPr>
            <w:r w:rsidRPr="00382E0E">
              <w:t>38</w:t>
            </w:r>
          </w:p>
        </w:tc>
        <w:tc>
          <w:tcPr>
            <w:tcW w:w="2327" w:type="dxa"/>
            <w:vMerge/>
          </w:tcPr>
          <w:p w14:paraId="552A53B5" w14:textId="77777777" w:rsidR="00364502" w:rsidRPr="00382E0E" w:rsidRDefault="00364502" w:rsidP="0008600C"/>
        </w:tc>
      </w:tr>
      <w:tr w:rsidR="00364502" w:rsidRPr="00712272" w14:paraId="77B317EA" w14:textId="77777777" w:rsidTr="0008600C">
        <w:tc>
          <w:tcPr>
            <w:tcW w:w="591" w:type="dxa"/>
          </w:tcPr>
          <w:p w14:paraId="725DAD2D" w14:textId="77777777" w:rsidR="00364502" w:rsidRPr="00382E0E" w:rsidRDefault="00364502" w:rsidP="0008600C">
            <w:pPr>
              <w:jc w:val="center"/>
            </w:pPr>
            <w:r w:rsidRPr="00382E0E">
              <w:t>4.</w:t>
            </w:r>
          </w:p>
        </w:tc>
        <w:tc>
          <w:tcPr>
            <w:tcW w:w="3508" w:type="dxa"/>
          </w:tcPr>
          <w:p w14:paraId="0EC98439" w14:textId="77777777" w:rsidR="00364502" w:rsidRPr="00382E0E" w:rsidRDefault="00364502" w:rsidP="0008600C">
            <w:r w:rsidRPr="00382E0E">
              <w:t>«Вышивка»</w:t>
            </w:r>
          </w:p>
        </w:tc>
        <w:tc>
          <w:tcPr>
            <w:tcW w:w="1188" w:type="dxa"/>
          </w:tcPr>
          <w:p w14:paraId="63E22F55" w14:textId="77777777" w:rsidR="00364502" w:rsidRPr="00382E0E" w:rsidRDefault="00364502" w:rsidP="0008600C">
            <w:pPr>
              <w:jc w:val="center"/>
            </w:pPr>
            <w:r w:rsidRPr="00382E0E">
              <w:t>52</w:t>
            </w:r>
          </w:p>
        </w:tc>
        <w:tc>
          <w:tcPr>
            <w:tcW w:w="1218" w:type="dxa"/>
          </w:tcPr>
          <w:p w14:paraId="773ECBA8" w14:textId="77777777" w:rsidR="00364502" w:rsidRPr="00382E0E" w:rsidRDefault="00364502" w:rsidP="0008600C">
            <w:pPr>
              <w:jc w:val="center"/>
            </w:pPr>
            <w:r w:rsidRPr="00382E0E">
              <w:t>12</w:t>
            </w:r>
          </w:p>
        </w:tc>
        <w:tc>
          <w:tcPr>
            <w:tcW w:w="1413" w:type="dxa"/>
          </w:tcPr>
          <w:p w14:paraId="3F17EEEE" w14:textId="77777777" w:rsidR="00364502" w:rsidRPr="00382E0E" w:rsidRDefault="00364502" w:rsidP="0008600C">
            <w:pPr>
              <w:jc w:val="center"/>
            </w:pPr>
            <w:r w:rsidRPr="00382E0E">
              <w:t>40</w:t>
            </w:r>
          </w:p>
        </w:tc>
        <w:tc>
          <w:tcPr>
            <w:tcW w:w="2327" w:type="dxa"/>
            <w:vMerge/>
          </w:tcPr>
          <w:p w14:paraId="143606E4" w14:textId="77777777" w:rsidR="00364502" w:rsidRPr="00382E0E" w:rsidRDefault="00364502" w:rsidP="0008600C"/>
        </w:tc>
      </w:tr>
      <w:tr w:rsidR="00364502" w:rsidRPr="00712272" w14:paraId="4C5037CB" w14:textId="77777777" w:rsidTr="0008600C">
        <w:trPr>
          <w:trHeight w:val="160"/>
        </w:trPr>
        <w:tc>
          <w:tcPr>
            <w:tcW w:w="591" w:type="dxa"/>
          </w:tcPr>
          <w:p w14:paraId="2CA969F7" w14:textId="77777777" w:rsidR="00364502" w:rsidRPr="00382E0E" w:rsidRDefault="00364502" w:rsidP="0008600C">
            <w:pPr>
              <w:jc w:val="center"/>
            </w:pPr>
            <w:r w:rsidRPr="00382E0E">
              <w:t>5.</w:t>
            </w:r>
          </w:p>
        </w:tc>
        <w:tc>
          <w:tcPr>
            <w:tcW w:w="3508" w:type="dxa"/>
          </w:tcPr>
          <w:p w14:paraId="7A52E93E" w14:textId="77777777" w:rsidR="00364502" w:rsidRPr="00382E0E" w:rsidRDefault="00364502" w:rsidP="0008600C">
            <w:r w:rsidRPr="00382E0E">
              <w:t>Праздничная мастерская</w:t>
            </w:r>
          </w:p>
        </w:tc>
        <w:tc>
          <w:tcPr>
            <w:tcW w:w="1188" w:type="dxa"/>
            <w:vAlign w:val="center"/>
          </w:tcPr>
          <w:p w14:paraId="59CAD86C" w14:textId="77777777" w:rsidR="00364502" w:rsidRPr="00382E0E" w:rsidRDefault="00364502" w:rsidP="0008600C">
            <w:pPr>
              <w:jc w:val="center"/>
            </w:pPr>
            <w:r w:rsidRPr="00382E0E">
              <w:t>16</w:t>
            </w:r>
          </w:p>
        </w:tc>
        <w:tc>
          <w:tcPr>
            <w:tcW w:w="1218" w:type="dxa"/>
            <w:vAlign w:val="center"/>
          </w:tcPr>
          <w:p w14:paraId="55DD8C76" w14:textId="77777777" w:rsidR="00364502" w:rsidRPr="00382E0E" w:rsidRDefault="00364502" w:rsidP="0008600C">
            <w:pPr>
              <w:jc w:val="center"/>
            </w:pPr>
            <w:r w:rsidRPr="00382E0E">
              <w:t>8</w:t>
            </w:r>
          </w:p>
        </w:tc>
        <w:tc>
          <w:tcPr>
            <w:tcW w:w="1413" w:type="dxa"/>
            <w:vAlign w:val="center"/>
          </w:tcPr>
          <w:p w14:paraId="2F6273EB" w14:textId="77777777" w:rsidR="00364502" w:rsidRPr="00382E0E" w:rsidRDefault="00364502" w:rsidP="0008600C">
            <w:pPr>
              <w:jc w:val="center"/>
            </w:pPr>
            <w:r w:rsidRPr="00382E0E">
              <w:t>8</w:t>
            </w:r>
          </w:p>
        </w:tc>
        <w:tc>
          <w:tcPr>
            <w:tcW w:w="2327" w:type="dxa"/>
            <w:vMerge/>
            <w:vAlign w:val="center"/>
          </w:tcPr>
          <w:p w14:paraId="6F05CB2C" w14:textId="77777777" w:rsidR="00364502" w:rsidRPr="00382E0E" w:rsidRDefault="00364502" w:rsidP="0008600C"/>
        </w:tc>
      </w:tr>
      <w:tr w:rsidR="00364502" w:rsidRPr="00712272" w14:paraId="23FD6F92" w14:textId="77777777" w:rsidTr="0008600C">
        <w:trPr>
          <w:trHeight w:val="160"/>
        </w:trPr>
        <w:tc>
          <w:tcPr>
            <w:tcW w:w="591" w:type="dxa"/>
          </w:tcPr>
          <w:p w14:paraId="3C79344C" w14:textId="77777777" w:rsidR="00364502" w:rsidRPr="00382E0E" w:rsidRDefault="00364502" w:rsidP="0008600C">
            <w:pPr>
              <w:jc w:val="center"/>
            </w:pPr>
            <w:r w:rsidRPr="00382E0E">
              <w:t>6.</w:t>
            </w:r>
          </w:p>
        </w:tc>
        <w:tc>
          <w:tcPr>
            <w:tcW w:w="3508" w:type="dxa"/>
          </w:tcPr>
          <w:p w14:paraId="10D82160" w14:textId="77777777" w:rsidR="00364502" w:rsidRPr="00382E0E" w:rsidRDefault="00364502" w:rsidP="0008600C">
            <w:r w:rsidRPr="00382E0E">
              <w:t>Мероприятия</w:t>
            </w:r>
          </w:p>
        </w:tc>
        <w:tc>
          <w:tcPr>
            <w:tcW w:w="1188" w:type="dxa"/>
            <w:vAlign w:val="center"/>
          </w:tcPr>
          <w:p w14:paraId="4E852A94" w14:textId="77777777" w:rsidR="00364502" w:rsidRPr="00382E0E" w:rsidRDefault="00364502" w:rsidP="0008600C">
            <w:pPr>
              <w:jc w:val="center"/>
            </w:pPr>
            <w:r w:rsidRPr="00382E0E">
              <w:t>6</w:t>
            </w:r>
          </w:p>
        </w:tc>
        <w:tc>
          <w:tcPr>
            <w:tcW w:w="1218" w:type="dxa"/>
            <w:vAlign w:val="center"/>
          </w:tcPr>
          <w:p w14:paraId="65BF4D46" w14:textId="77777777" w:rsidR="00364502" w:rsidRPr="00382E0E" w:rsidRDefault="00364502" w:rsidP="0008600C">
            <w:pPr>
              <w:jc w:val="center"/>
            </w:pPr>
          </w:p>
        </w:tc>
        <w:tc>
          <w:tcPr>
            <w:tcW w:w="1413" w:type="dxa"/>
            <w:vAlign w:val="center"/>
          </w:tcPr>
          <w:p w14:paraId="77046AA4" w14:textId="77777777" w:rsidR="00364502" w:rsidRPr="00382E0E" w:rsidRDefault="00364502" w:rsidP="0008600C">
            <w:pPr>
              <w:jc w:val="center"/>
            </w:pPr>
            <w:r w:rsidRPr="00382E0E">
              <w:t>6</w:t>
            </w:r>
          </w:p>
        </w:tc>
        <w:tc>
          <w:tcPr>
            <w:tcW w:w="2327" w:type="dxa"/>
            <w:vAlign w:val="center"/>
          </w:tcPr>
          <w:p w14:paraId="7F7C0B36" w14:textId="77777777" w:rsidR="00364502" w:rsidRDefault="00364502" w:rsidP="0008600C">
            <w:r>
              <w:t>Текущий контроль:</w:t>
            </w:r>
          </w:p>
          <w:p w14:paraId="54C71DB6" w14:textId="77777777" w:rsidR="00364502" w:rsidRDefault="00364502" w:rsidP="0008600C">
            <w:r>
              <w:lastRenderedPageBreak/>
              <w:t>выставки,</w:t>
            </w:r>
          </w:p>
          <w:p w14:paraId="75CBBC23" w14:textId="77777777" w:rsidR="00364502" w:rsidRPr="00382E0E" w:rsidRDefault="00364502" w:rsidP="0008600C">
            <w:r>
              <w:t>мероприятия, конкурсы</w:t>
            </w:r>
          </w:p>
        </w:tc>
      </w:tr>
      <w:tr w:rsidR="00364502" w:rsidRPr="00712272" w14:paraId="14EDEAEF" w14:textId="77777777" w:rsidTr="0008600C">
        <w:tc>
          <w:tcPr>
            <w:tcW w:w="591" w:type="dxa"/>
          </w:tcPr>
          <w:p w14:paraId="4CADFA65" w14:textId="77777777" w:rsidR="00364502" w:rsidRPr="00382E0E" w:rsidRDefault="00364502" w:rsidP="0008600C">
            <w:pPr>
              <w:jc w:val="center"/>
            </w:pPr>
            <w:r w:rsidRPr="00382E0E">
              <w:lastRenderedPageBreak/>
              <w:t>7.</w:t>
            </w:r>
          </w:p>
        </w:tc>
        <w:tc>
          <w:tcPr>
            <w:tcW w:w="3508" w:type="dxa"/>
          </w:tcPr>
          <w:p w14:paraId="496BE409" w14:textId="77777777" w:rsidR="00364502" w:rsidRPr="00382E0E" w:rsidRDefault="00364502" w:rsidP="0008600C">
            <w:r w:rsidRPr="00382E0E">
              <w:t>Итоговое занятие</w:t>
            </w:r>
          </w:p>
        </w:tc>
        <w:tc>
          <w:tcPr>
            <w:tcW w:w="1188" w:type="dxa"/>
            <w:vAlign w:val="center"/>
          </w:tcPr>
          <w:p w14:paraId="4B1803F6" w14:textId="77777777" w:rsidR="00364502" w:rsidRPr="00382E0E" w:rsidRDefault="00364502" w:rsidP="0008600C">
            <w:pPr>
              <w:jc w:val="center"/>
            </w:pPr>
            <w:r w:rsidRPr="00382E0E">
              <w:t>2</w:t>
            </w:r>
          </w:p>
        </w:tc>
        <w:tc>
          <w:tcPr>
            <w:tcW w:w="1218" w:type="dxa"/>
            <w:vAlign w:val="center"/>
          </w:tcPr>
          <w:p w14:paraId="735CD446" w14:textId="77777777" w:rsidR="00364502" w:rsidRPr="00382E0E" w:rsidRDefault="00364502" w:rsidP="0008600C">
            <w:pPr>
              <w:jc w:val="center"/>
            </w:pPr>
            <w:r w:rsidRPr="00382E0E">
              <w:t>2</w:t>
            </w:r>
          </w:p>
        </w:tc>
        <w:tc>
          <w:tcPr>
            <w:tcW w:w="1413" w:type="dxa"/>
            <w:vAlign w:val="center"/>
          </w:tcPr>
          <w:p w14:paraId="4B486E73" w14:textId="77777777" w:rsidR="00364502" w:rsidRPr="00382E0E" w:rsidRDefault="00364502" w:rsidP="0008600C">
            <w:pPr>
              <w:jc w:val="center"/>
            </w:pPr>
          </w:p>
        </w:tc>
        <w:tc>
          <w:tcPr>
            <w:tcW w:w="2327" w:type="dxa"/>
            <w:vAlign w:val="center"/>
          </w:tcPr>
          <w:p w14:paraId="34C216B5" w14:textId="77777777" w:rsidR="00364502" w:rsidRPr="00382E0E" w:rsidRDefault="00364502" w:rsidP="0008600C">
            <w:r>
              <w:t>Показ детских достижений (выставка)</w:t>
            </w:r>
          </w:p>
        </w:tc>
      </w:tr>
      <w:tr w:rsidR="00364502" w:rsidRPr="00712272" w14:paraId="17843CDF" w14:textId="77777777" w:rsidTr="0008600C">
        <w:tc>
          <w:tcPr>
            <w:tcW w:w="591" w:type="dxa"/>
          </w:tcPr>
          <w:p w14:paraId="065A89C0" w14:textId="77777777" w:rsidR="00364502" w:rsidRPr="00382E0E" w:rsidRDefault="00364502" w:rsidP="0008600C">
            <w:pPr>
              <w:jc w:val="center"/>
            </w:pPr>
          </w:p>
        </w:tc>
        <w:tc>
          <w:tcPr>
            <w:tcW w:w="3508" w:type="dxa"/>
          </w:tcPr>
          <w:p w14:paraId="5A6343B2" w14:textId="77777777" w:rsidR="00364502" w:rsidRPr="00382E0E" w:rsidRDefault="00364502" w:rsidP="0008600C">
            <w:pPr>
              <w:jc w:val="center"/>
            </w:pPr>
            <w:r w:rsidRPr="00382E0E">
              <w:t>Итого:</w:t>
            </w:r>
          </w:p>
        </w:tc>
        <w:tc>
          <w:tcPr>
            <w:tcW w:w="1188" w:type="dxa"/>
            <w:vAlign w:val="center"/>
          </w:tcPr>
          <w:p w14:paraId="2D28DF4E" w14:textId="77777777" w:rsidR="00364502" w:rsidRPr="00382E0E" w:rsidRDefault="00364502" w:rsidP="0008600C">
            <w:pPr>
              <w:jc w:val="center"/>
            </w:pPr>
            <w:r w:rsidRPr="00382E0E">
              <w:t>216ч</w:t>
            </w:r>
          </w:p>
        </w:tc>
        <w:tc>
          <w:tcPr>
            <w:tcW w:w="1218" w:type="dxa"/>
            <w:vAlign w:val="center"/>
          </w:tcPr>
          <w:p w14:paraId="140B6C6F" w14:textId="77777777" w:rsidR="00364502" w:rsidRPr="00382E0E" w:rsidRDefault="00364502" w:rsidP="0008600C">
            <w:pPr>
              <w:jc w:val="center"/>
            </w:pPr>
            <w:r w:rsidRPr="00382E0E">
              <w:t xml:space="preserve">45ч </w:t>
            </w:r>
          </w:p>
        </w:tc>
        <w:tc>
          <w:tcPr>
            <w:tcW w:w="1413" w:type="dxa"/>
            <w:vAlign w:val="center"/>
          </w:tcPr>
          <w:p w14:paraId="154BA18A" w14:textId="77777777" w:rsidR="00364502" w:rsidRPr="00382E0E" w:rsidRDefault="00364502" w:rsidP="0008600C">
            <w:pPr>
              <w:jc w:val="center"/>
            </w:pPr>
            <w:r w:rsidRPr="00382E0E">
              <w:t>171ч</w:t>
            </w:r>
          </w:p>
        </w:tc>
        <w:tc>
          <w:tcPr>
            <w:tcW w:w="2327" w:type="dxa"/>
            <w:vAlign w:val="center"/>
          </w:tcPr>
          <w:p w14:paraId="1180DBFD" w14:textId="77777777" w:rsidR="00364502" w:rsidRPr="00382E0E" w:rsidRDefault="00364502" w:rsidP="0008600C">
            <w:pPr>
              <w:jc w:val="center"/>
            </w:pPr>
          </w:p>
        </w:tc>
      </w:tr>
    </w:tbl>
    <w:p w14:paraId="4720072F" w14:textId="77777777" w:rsidR="00364502" w:rsidRDefault="00364502" w:rsidP="00364502">
      <w:pPr>
        <w:rPr>
          <w:sz w:val="28"/>
          <w:szCs w:val="28"/>
        </w:rPr>
      </w:pPr>
    </w:p>
    <w:p w14:paraId="32C07D8D" w14:textId="77777777" w:rsidR="00364502" w:rsidRPr="008E70D8" w:rsidRDefault="00364502" w:rsidP="00364502">
      <w:pPr>
        <w:jc w:val="center"/>
        <w:rPr>
          <w:b/>
        </w:rPr>
      </w:pPr>
      <w:r w:rsidRPr="008E70D8">
        <w:rPr>
          <w:b/>
        </w:rPr>
        <w:t>Календарно-тематический план программы 3-го года обучения</w:t>
      </w:r>
    </w:p>
    <w:p w14:paraId="1D9D5E25" w14:textId="77777777" w:rsidR="00364502" w:rsidRDefault="00364502" w:rsidP="00364502">
      <w:pPr>
        <w:jc w:val="center"/>
        <w:rPr>
          <w:sz w:val="28"/>
          <w:szCs w:val="28"/>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36"/>
        <w:gridCol w:w="7825"/>
        <w:gridCol w:w="1276"/>
      </w:tblGrid>
      <w:tr w:rsidR="00364502" w:rsidRPr="00D1168C" w14:paraId="47E3F5CB" w14:textId="77777777" w:rsidTr="0008600C">
        <w:trPr>
          <w:trHeight w:val="640"/>
        </w:trPr>
        <w:tc>
          <w:tcPr>
            <w:tcW w:w="1178" w:type="dxa"/>
          </w:tcPr>
          <w:p w14:paraId="393175B4" w14:textId="77777777" w:rsidR="00364502" w:rsidRPr="008B475F" w:rsidRDefault="00364502" w:rsidP="0008600C">
            <w:pPr>
              <w:jc w:val="center"/>
              <w:rPr>
                <w:b/>
              </w:rPr>
            </w:pPr>
            <w:r w:rsidRPr="008B475F">
              <w:rPr>
                <w:b/>
              </w:rPr>
              <w:t>Месяц</w:t>
            </w:r>
          </w:p>
        </w:tc>
        <w:tc>
          <w:tcPr>
            <w:tcW w:w="636" w:type="dxa"/>
          </w:tcPr>
          <w:p w14:paraId="397D4013" w14:textId="77777777" w:rsidR="00364502" w:rsidRPr="008B475F" w:rsidRDefault="00364502" w:rsidP="0008600C">
            <w:pPr>
              <w:jc w:val="center"/>
              <w:rPr>
                <w:b/>
              </w:rPr>
            </w:pPr>
            <w:r w:rsidRPr="008B475F">
              <w:rPr>
                <w:b/>
              </w:rPr>
              <w:t>№</w:t>
            </w:r>
          </w:p>
          <w:p w14:paraId="150FEFE6" w14:textId="77777777" w:rsidR="00364502" w:rsidRPr="008B475F" w:rsidRDefault="00364502" w:rsidP="0008600C">
            <w:pPr>
              <w:jc w:val="center"/>
              <w:rPr>
                <w:b/>
              </w:rPr>
            </w:pPr>
            <w:r w:rsidRPr="008B475F">
              <w:rPr>
                <w:b/>
              </w:rPr>
              <w:t>п</w:t>
            </w:r>
            <w:r w:rsidRPr="008B475F">
              <w:rPr>
                <w:b/>
                <w:lang w:val="en-US"/>
              </w:rPr>
              <w:t>/</w:t>
            </w:r>
            <w:r w:rsidRPr="008B475F">
              <w:rPr>
                <w:b/>
              </w:rPr>
              <w:t>п</w:t>
            </w:r>
          </w:p>
        </w:tc>
        <w:tc>
          <w:tcPr>
            <w:tcW w:w="7825" w:type="dxa"/>
          </w:tcPr>
          <w:p w14:paraId="1F72F99D" w14:textId="77777777" w:rsidR="00364502" w:rsidRPr="008B475F" w:rsidRDefault="00364502" w:rsidP="0008600C">
            <w:pPr>
              <w:jc w:val="center"/>
              <w:rPr>
                <w:b/>
              </w:rPr>
            </w:pPr>
          </w:p>
          <w:p w14:paraId="18DEB236" w14:textId="77777777" w:rsidR="00364502" w:rsidRPr="008B475F" w:rsidRDefault="00364502" w:rsidP="0008600C">
            <w:pPr>
              <w:jc w:val="center"/>
              <w:rPr>
                <w:b/>
              </w:rPr>
            </w:pPr>
            <w:r w:rsidRPr="008B475F">
              <w:rPr>
                <w:b/>
              </w:rPr>
              <w:t>Раздел, тема</w:t>
            </w:r>
          </w:p>
        </w:tc>
        <w:tc>
          <w:tcPr>
            <w:tcW w:w="1276" w:type="dxa"/>
          </w:tcPr>
          <w:p w14:paraId="3267819B" w14:textId="77777777" w:rsidR="00364502" w:rsidRPr="008B475F" w:rsidRDefault="00364502" w:rsidP="0008600C">
            <w:pPr>
              <w:jc w:val="center"/>
              <w:rPr>
                <w:b/>
              </w:rPr>
            </w:pPr>
            <w:r w:rsidRPr="008B475F">
              <w:rPr>
                <w:b/>
              </w:rPr>
              <w:t>Кол-во часов</w:t>
            </w:r>
          </w:p>
        </w:tc>
      </w:tr>
      <w:tr w:rsidR="00364502" w:rsidRPr="00D1168C" w14:paraId="6718111F" w14:textId="77777777" w:rsidTr="0008600C">
        <w:trPr>
          <w:trHeight w:val="48"/>
        </w:trPr>
        <w:tc>
          <w:tcPr>
            <w:tcW w:w="1178" w:type="dxa"/>
            <w:vMerge w:val="restart"/>
          </w:tcPr>
          <w:p w14:paraId="0F594876" w14:textId="77777777" w:rsidR="00364502" w:rsidRPr="00D1168C" w:rsidRDefault="00364502" w:rsidP="0008600C">
            <w:r>
              <w:t>Сентябрь</w:t>
            </w:r>
          </w:p>
        </w:tc>
        <w:tc>
          <w:tcPr>
            <w:tcW w:w="636" w:type="dxa"/>
          </w:tcPr>
          <w:p w14:paraId="6F3D96EE" w14:textId="77777777" w:rsidR="00364502" w:rsidRPr="00D1168C" w:rsidRDefault="00364502" w:rsidP="0008600C">
            <w:r>
              <w:t>1</w:t>
            </w:r>
          </w:p>
        </w:tc>
        <w:tc>
          <w:tcPr>
            <w:tcW w:w="7825" w:type="dxa"/>
          </w:tcPr>
          <w:p w14:paraId="28D40DEA" w14:textId="77777777" w:rsidR="00364502" w:rsidRPr="00D1168C" w:rsidRDefault="00364502" w:rsidP="0008600C">
            <w:r>
              <w:t>Вводное занятие</w:t>
            </w:r>
          </w:p>
        </w:tc>
        <w:tc>
          <w:tcPr>
            <w:tcW w:w="1276" w:type="dxa"/>
          </w:tcPr>
          <w:p w14:paraId="6A26A1BF" w14:textId="77777777" w:rsidR="00364502" w:rsidRDefault="00364502" w:rsidP="0008600C">
            <w:pPr>
              <w:jc w:val="center"/>
            </w:pPr>
            <w:r>
              <w:t>2</w:t>
            </w:r>
          </w:p>
        </w:tc>
      </w:tr>
      <w:tr w:rsidR="00364502" w:rsidRPr="00D1168C" w14:paraId="612B15C2" w14:textId="77777777" w:rsidTr="0008600C">
        <w:trPr>
          <w:trHeight w:val="48"/>
        </w:trPr>
        <w:tc>
          <w:tcPr>
            <w:tcW w:w="1178" w:type="dxa"/>
            <w:vMerge/>
          </w:tcPr>
          <w:p w14:paraId="2155D251" w14:textId="77777777" w:rsidR="00364502" w:rsidRPr="00D1168C" w:rsidRDefault="00364502" w:rsidP="0008600C"/>
        </w:tc>
        <w:tc>
          <w:tcPr>
            <w:tcW w:w="636" w:type="dxa"/>
          </w:tcPr>
          <w:p w14:paraId="74723128" w14:textId="77777777" w:rsidR="00364502" w:rsidRPr="00D1168C" w:rsidRDefault="00364502" w:rsidP="0008600C">
            <w:r>
              <w:t>2.1</w:t>
            </w:r>
          </w:p>
        </w:tc>
        <w:tc>
          <w:tcPr>
            <w:tcW w:w="7825" w:type="dxa"/>
          </w:tcPr>
          <w:p w14:paraId="5BD4D386" w14:textId="77777777" w:rsidR="00364502" w:rsidRPr="008C6745" w:rsidRDefault="00364502" w:rsidP="0008600C">
            <w:pPr>
              <w:rPr>
                <w:u w:val="single"/>
              </w:rPr>
            </w:pPr>
            <w:r w:rsidRPr="008C6745">
              <w:rPr>
                <w:u w:val="single"/>
              </w:rPr>
              <w:t>«Модульное оригами»</w:t>
            </w:r>
          </w:p>
          <w:p w14:paraId="0EC3AF99" w14:textId="77777777" w:rsidR="00364502" w:rsidRDefault="00364502" w:rsidP="0008600C">
            <w:pPr>
              <w:rPr>
                <w:bCs/>
                <w:i/>
                <w:color w:val="000000"/>
              </w:rPr>
            </w:pPr>
            <w:r w:rsidRPr="008C6745">
              <w:rPr>
                <w:i/>
              </w:rPr>
              <w:t>Изготовление панно «</w:t>
            </w:r>
            <w:r w:rsidRPr="008C6745">
              <w:rPr>
                <w:bCs/>
                <w:i/>
                <w:color w:val="000000"/>
              </w:rPr>
              <w:t>Божья коровка на кленовом листике»</w:t>
            </w:r>
            <w:r>
              <w:rPr>
                <w:bCs/>
                <w:i/>
                <w:color w:val="000000"/>
              </w:rPr>
              <w:t>.</w:t>
            </w:r>
          </w:p>
          <w:p w14:paraId="043433FD" w14:textId="77777777" w:rsidR="00364502" w:rsidRPr="008C6745" w:rsidRDefault="00364502" w:rsidP="0008600C">
            <w:r w:rsidRPr="008C6745">
              <w:rPr>
                <w:bCs/>
                <w:color w:val="000000"/>
              </w:rPr>
              <w:t>Определение этапов работы</w:t>
            </w:r>
          </w:p>
        </w:tc>
        <w:tc>
          <w:tcPr>
            <w:tcW w:w="1276" w:type="dxa"/>
          </w:tcPr>
          <w:p w14:paraId="61BB1540" w14:textId="77777777" w:rsidR="00364502" w:rsidRDefault="00364502" w:rsidP="0008600C">
            <w:pPr>
              <w:jc w:val="center"/>
            </w:pPr>
            <w:r>
              <w:t>2</w:t>
            </w:r>
          </w:p>
        </w:tc>
      </w:tr>
      <w:tr w:rsidR="00364502" w:rsidRPr="00D1168C" w14:paraId="5EECB972" w14:textId="77777777" w:rsidTr="0008600C">
        <w:trPr>
          <w:trHeight w:val="75"/>
        </w:trPr>
        <w:tc>
          <w:tcPr>
            <w:tcW w:w="1178" w:type="dxa"/>
            <w:vMerge/>
          </w:tcPr>
          <w:p w14:paraId="4CEEA7B1" w14:textId="77777777" w:rsidR="00364502" w:rsidRPr="00D1168C" w:rsidRDefault="00364502" w:rsidP="0008600C"/>
        </w:tc>
        <w:tc>
          <w:tcPr>
            <w:tcW w:w="636" w:type="dxa"/>
          </w:tcPr>
          <w:p w14:paraId="7AA40092" w14:textId="77777777" w:rsidR="00364502" w:rsidRPr="00D1168C" w:rsidRDefault="00364502" w:rsidP="0008600C">
            <w:r>
              <w:t>2.1</w:t>
            </w:r>
          </w:p>
        </w:tc>
        <w:tc>
          <w:tcPr>
            <w:tcW w:w="7825" w:type="dxa"/>
          </w:tcPr>
          <w:p w14:paraId="00B6E7FD" w14:textId="77777777" w:rsidR="00364502" w:rsidRPr="00912417" w:rsidRDefault="00364502" w:rsidP="0008600C">
            <w:pPr>
              <w:rPr>
                <w:i/>
              </w:rPr>
            </w:pPr>
            <w:r w:rsidRPr="00912417">
              <w:rPr>
                <w:i/>
              </w:rPr>
              <w:t>Изготовление кленового листочка</w:t>
            </w:r>
          </w:p>
          <w:p w14:paraId="03EE8DA3" w14:textId="77777777" w:rsidR="00364502" w:rsidRPr="00C91AF3" w:rsidRDefault="00364502" w:rsidP="0008600C">
            <w:pPr>
              <w:shd w:val="clear" w:color="auto" w:fill="FFFFFF"/>
              <w:spacing w:line="231" w:lineRule="atLeast"/>
              <w:outlineLvl w:val="1"/>
              <w:rPr>
                <w:b/>
                <w:bCs/>
                <w:i/>
                <w:color w:val="000000"/>
              </w:rPr>
            </w:pPr>
            <w:r>
              <w:t>Изготовление модулей</w:t>
            </w:r>
          </w:p>
        </w:tc>
        <w:tc>
          <w:tcPr>
            <w:tcW w:w="1276" w:type="dxa"/>
          </w:tcPr>
          <w:p w14:paraId="71BC4695" w14:textId="77777777" w:rsidR="00364502" w:rsidRDefault="00364502" w:rsidP="0008600C">
            <w:pPr>
              <w:jc w:val="center"/>
            </w:pPr>
            <w:r>
              <w:t>2</w:t>
            </w:r>
          </w:p>
        </w:tc>
      </w:tr>
      <w:tr w:rsidR="00364502" w:rsidRPr="00D1168C" w14:paraId="68DF07C5" w14:textId="77777777" w:rsidTr="0008600C">
        <w:trPr>
          <w:trHeight w:val="48"/>
        </w:trPr>
        <w:tc>
          <w:tcPr>
            <w:tcW w:w="1178" w:type="dxa"/>
            <w:vMerge/>
          </w:tcPr>
          <w:p w14:paraId="3A9339FC" w14:textId="77777777" w:rsidR="00364502" w:rsidRPr="00D1168C" w:rsidRDefault="00364502" w:rsidP="0008600C"/>
        </w:tc>
        <w:tc>
          <w:tcPr>
            <w:tcW w:w="636" w:type="dxa"/>
          </w:tcPr>
          <w:p w14:paraId="3D243DC8" w14:textId="77777777" w:rsidR="00364502" w:rsidRPr="00D1168C" w:rsidRDefault="00364502" w:rsidP="0008600C">
            <w:r>
              <w:t>2.1</w:t>
            </w:r>
          </w:p>
        </w:tc>
        <w:tc>
          <w:tcPr>
            <w:tcW w:w="7825" w:type="dxa"/>
          </w:tcPr>
          <w:p w14:paraId="3262F534" w14:textId="77777777" w:rsidR="00364502" w:rsidRPr="00D1168C" w:rsidRDefault="00364502" w:rsidP="0008600C">
            <w:r>
              <w:t xml:space="preserve"> Изготовление модулей для кленового листочка</w:t>
            </w:r>
          </w:p>
        </w:tc>
        <w:tc>
          <w:tcPr>
            <w:tcW w:w="1276" w:type="dxa"/>
          </w:tcPr>
          <w:p w14:paraId="196593AD" w14:textId="77777777" w:rsidR="00364502" w:rsidRDefault="00364502" w:rsidP="0008600C">
            <w:pPr>
              <w:jc w:val="center"/>
            </w:pPr>
            <w:r>
              <w:t>2</w:t>
            </w:r>
          </w:p>
        </w:tc>
      </w:tr>
      <w:tr w:rsidR="00364502" w:rsidRPr="00D1168C" w14:paraId="7D064DC8" w14:textId="77777777" w:rsidTr="0008600C">
        <w:trPr>
          <w:trHeight w:val="48"/>
        </w:trPr>
        <w:tc>
          <w:tcPr>
            <w:tcW w:w="1178" w:type="dxa"/>
            <w:vMerge/>
          </w:tcPr>
          <w:p w14:paraId="4F3A0C0C" w14:textId="77777777" w:rsidR="00364502" w:rsidRPr="00D1168C" w:rsidRDefault="00364502" w:rsidP="0008600C"/>
        </w:tc>
        <w:tc>
          <w:tcPr>
            <w:tcW w:w="636" w:type="dxa"/>
          </w:tcPr>
          <w:p w14:paraId="00ED0F64" w14:textId="77777777" w:rsidR="00364502" w:rsidRPr="00D1168C" w:rsidRDefault="00364502" w:rsidP="0008600C">
            <w:r>
              <w:t>2.1</w:t>
            </w:r>
          </w:p>
        </w:tc>
        <w:tc>
          <w:tcPr>
            <w:tcW w:w="7825" w:type="dxa"/>
          </w:tcPr>
          <w:p w14:paraId="21741971" w14:textId="77777777" w:rsidR="00364502" w:rsidRPr="00D1168C" w:rsidRDefault="00364502" w:rsidP="0008600C">
            <w:r>
              <w:t>Изготовление модулей для кленового листочка</w:t>
            </w:r>
          </w:p>
        </w:tc>
        <w:tc>
          <w:tcPr>
            <w:tcW w:w="1276" w:type="dxa"/>
          </w:tcPr>
          <w:p w14:paraId="7E00BAAC" w14:textId="77777777" w:rsidR="00364502" w:rsidRDefault="00364502" w:rsidP="0008600C">
            <w:pPr>
              <w:jc w:val="center"/>
            </w:pPr>
            <w:r>
              <w:t>2</w:t>
            </w:r>
          </w:p>
        </w:tc>
      </w:tr>
      <w:tr w:rsidR="00364502" w:rsidRPr="00D1168C" w14:paraId="0BC16ED6" w14:textId="77777777" w:rsidTr="0008600C">
        <w:trPr>
          <w:trHeight w:val="48"/>
        </w:trPr>
        <w:tc>
          <w:tcPr>
            <w:tcW w:w="1178" w:type="dxa"/>
            <w:vMerge/>
          </w:tcPr>
          <w:p w14:paraId="75E2EC76" w14:textId="77777777" w:rsidR="00364502" w:rsidRPr="00D1168C" w:rsidRDefault="00364502" w:rsidP="0008600C"/>
        </w:tc>
        <w:tc>
          <w:tcPr>
            <w:tcW w:w="636" w:type="dxa"/>
          </w:tcPr>
          <w:p w14:paraId="1D965FFC" w14:textId="77777777" w:rsidR="00364502" w:rsidRPr="00D1168C" w:rsidRDefault="00364502" w:rsidP="0008600C">
            <w:r>
              <w:t>2.1</w:t>
            </w:r>
          </w:p>
        </w:tc>
        <w:tc>
          <w:tcPr>
            <w:tcW w:w="7825" w:type="dxa"/>
          </w:tcPr>
          <w:p w14:paraId="2CECF66D" w14:textId="77777777" w:rsidR="00364502" w:rsidRPr="00D1168C" w:rsidRDefault="00364502" w:rsidP="0008600C">
            <w:r>
              <w:t>Изготовление модулей для кленового листочка</w:t>
            </w:r>
          </w:p>
        </w:tc>
        <w:tc>
          <w:tcPr>
            <w:tcW w:w="1276" w:type="dxa"/>
          </w:tcPr>
          <w:p w14:paraId="19B69010" w14:textId="77777777" w:rsidR="00364502" w:rsidRDefault="00364502" w:rsidP="0008600C">
            <w:pPr>
              <w:jc w:val="center"/>
            </w:pPr>
            <w:r>
              <w:t>2</w:t>
            </w:r>
          </w:p>
        </w:tc>
      </w:tr>
      <w:tr w:rsidR="00364502" w:rsidRPr="00D1168C" w14:paraId="10981D98" w14:textId="77777777" w:rsidTr="0008600C">
        <w:trPr>
          <w:trHeight w:val="47"/>
        </w:trPr>
        <w:tc>
          <w:tcPr>
            <w:tcW w:w="1178" w:type="dxa"/>
            <w:vMerge/>
          </w:tcPr>
          <w:p w14:paraId="16C5C3FD" w14:textId="77777777" w:rsidR="00364502" w:rsidRPr="00D1168C" w:rsidRDefault="00364502" w:rsidP="0008600C"/>
        </w:tc>
        <w:tc>
          <w:tcPr>
            <w:tcW w:w="636" w:type="dxa"/>
          </w:tcPr>
          <w:p w14:paraId="3BFC75E3" w14:textId="77777777" w:rsidR="00364502" w:rsidRPr="00D1168C" w:rsidRDefault="00364502" w:rsidP="0008600C">
            <w:r>
              <w:t>2.1</w:t>
            </w:r>
          </w:p>
        </w:tc>
        <w:tc>
          <w:tcPr>
            <w:tcW w:w="7825" w:type="dxa"/>
          </w:tcPr>
          <w:p w14:paraId="5F43490C" w14:textId="77777777" w:rsidR="00364502" w:rsidRPr="00D1168C" w:rsidRDefault="00364502" w:rsidP="0008600C">
            <w:r>
              <w:t>Изготовление модулей для кленового листочка</w:t>
            </w:r>
          </w:p>
        </w:tc>
        <w:tc>
          <w:tcPr>
            <w:tcW w:w="1276" w:type="dxa"/>
          </w:tcPr>
          <w:p w14:paraId="33564B6B" w14:textId="77777777" w:rsidR="00364502" w:rsidRPr="00D1168C" w:rsidRDefault="00364502" w:rsidP="0008600C">
            <w:pPr>
              <w:jc w:val="center"/>
            </w:pPr>
            <w:r w:rsidRPr="00D1168C">
              <w:t>2</w:t>
            </w:r>
          </w:p>
        </w:tc>
      </w:tr>
      <w:tr w:rsidR="00364502" w:rsidRPr="00D1168C" w14:paraId="04B072A6" w14:textId="77777777" w:rsidTr="0008600C">
        <w:trPr>
          <w:trHeight w:val="224"/>
        </w:trPr>
        <w:tc>
          <w:tcPr>
            <w:tcW w:w="1178" w:type="dxa"/>
            <w:vMerge/>
          </w:tcPr>
          <w:p w14:paraId="36B3FBE7" w14:textId="77777777" w:rsidR="00364502" w:rsidRPr="00D1168C" w:rsidRDefault="00364502" w:rsidP="0008600C"/>
        </w:tc>
        <w:tc>
          <w:tcPr>
            <w:tcW w:w="636" w:type="dxa"/>
          </w:tcPr>
          <w:p w14:paraId="31D3A2C9" w14:textId="77777777" w:rsidR="00364502" w:rsidRPr="00D1168C" w:rsidRDefault="00364502" w:rsidP="0008600C">
            <w:r>
              <w:t>2.1</w:t>
            </w:r>
          </w:p>
        </w:tc>
        <w:tc>
          <w:tcPr>
            <w:tcW w:w="7825" w:type="dxa"/>
          </w:tcPr>
          <w:p w14:paraId="1F18D901" w14:textId="77777777" w:rsidR="00364502" w:rsidRPr="00D1168C" w:rsidRDefault="00364502" w:rsidP="0008600C">
            <w:r>
              <w:t>Изготовление модулей для кленового листочка</w:t>
            </w:r>
          </w:p>
        </w:tc>
        <w:tc>
          <w:tcPr>
            <w:tcW w:w="1276" w:type="dxa"/>
          </w:tcPr>
          <w:p w14:paraId="1749C8FE" w14:textId="77777777" w:rsidR="00364502" w:rsidRPr="00D1168C" w:rsidRDefault="00364502" w:rsidP="0008600C">
            <w:pPr>
              <w:jc w:val="center"/>
            </w:pPr>
            <w:r w:rsidRPr="00D1168C">
              <w:t>2</w:t>
            </w:r>
          </w:p>
        </w:tc>
      </w:tr>
      <w:tr w:rsidR="00364502" w:rsidRPr="00D1168C" w14:paraId="47384C4E" w14:textId="77777777" w:rsidTr="0008600C">
        <w:trPr>
          <w:trHeight w:val="47"/>
        </w:trPr>
        <w:tc>
          <w:tcPr>
            <w:tcW w:w="1178" w:type="dxa"/>
            <w:vMerge/>
          </w:tcPr>
          <w:p w14:paraId="002AEA87" w14:textId="77777777" w:rsidR="00364502" w:rsidRPr="00D1168C" w:rsidRDefault="00364502" w:rsidP="0008600C"/>
        </w:tc>
        <w:tc>
          <w:tcPr>
            <w:tcW w:w="636" w:type="dxa"/>
          </w:tcPr>
          <w:p w14:paraId="0973F492" w14:textId="77777777" w:rsidR="00364502" w:rsidRPr="00D1168C" w:rsidRDefault="00364502" w:rsidP="0008600C">
            <w:r>
              <w:t>2.1</w:t>
            </w:r>
          </w:p>
        </w:tc>
        <w:tc>
          <w:tcPr>
            <w:tcW w:w="7825" w:type="dxa"/>
          </w:tcPr>
          <w:p w14:paraId="407A2902" w14:textId="77777777" w:rsidR="00364502" w:rsidRPr="000C20D9" w:rsidRDefault="00364502" w:rsidP="0008600C">
            <w:r>
              <w:t>Сборка кленового листочка</w:t>
            </w:r>
          </w:p>
        </w:tc>
        <w:tc>
          <w:tcPr>
            <w:tcW w:w="1276" w:type="dxa"/>
          </w:tcPr>
          <w:p w14:paraId="2983FAC6" w14:textId="77777777" w:rsidR="00364502" w:rsidRPr="00D1168C" w:rsidRDefault="00364502" w:rsidP="0008600C">
            <w:pPr>
              <w:jc w:val="center"/>
            </w:pPr>
            <w:r w:rsidRPr="00D1168C">
              <w:t>2</w:t>
            </w:r>
          </w:p>
        </w:tc>
      </w:tr>
      <w:tr w:rsidR="00364502" w:rsidRPr="00D1168C" w14:paraId="14C1E5B3" w14:textId="77777777" w:rsidTr="0008600C">
        <w:trPr>
          <w:trHeight w:val="63"/>
        </w:trPr>
        <w:tc>
          <w:tcPr>
            <w:tcW w:w="1178" w:type="dxa"/>
            <w:vMerge/>
          </w:tcPr>
          <w:p w14:paraId="55D42606" w14:textId="77777777" w:rsidR="00364502" w:rsidRPr="00D1168C" w:rsidRDefault="00364502" w:rsidP="0008600C"/>
        </w:tc>
        <w:tc>
          <w:tcPr>
            <w:tcW w:w="636" w:type="dxa"/>
          </w:tcPr>
          <w:p w14:paraId="46C39E47" w14:textId="77777777" w:rsidR="00364502" w:rsidRPr="00D1168C" w:rsidRDefault="00364502" w:rsidP="0008600C">
            <w:r>
              <w:t>2.1</w:t>
            </w:r>
          </w:p>
        </w:tc>
        <w:tc>
          <w:tcPr>
            <w:tcW w:w="7825" w:type="dxa"/>
          </w:tcPr>
          <w:p w14:paraId="599BEB6C" w14:textId="77777777" w:rsidR="00364502" w:rsidRPr="00912417" w:rsidRDefault="00364502" w:rsidP="0008600C">
            <w:pPr>
              <w:rPr>
                <w:i/>
              </w:rPr>
            </w:pPr>
            <w:r w:rsidRPr="00912417">
              <w:rPr>
                <w:i/>
              </w:rPr>
              <w:t>Изготовление</w:t>
            </w:r>
            <w:r w:rsidRPr="00912417">
              <w:rPr>
                <w:i/>
                <w:color w:val="000000"/>
                <w:sz w:val="28"/>
                <w:szCs w:val="28"/>
              </w:rPr>
              <w:t xml:space="preserve"> </w:t>
            </w:r>
            <w:r w:rsidRPr="00912417">
              <w:rPr>
                <w:i/>
                <w:color w:val="000000"/>
              </w:rPr>
              <w:t>божьей коровки</w:t>
            </w:r>
          </w:p>
        </w:tc>
        <w:tc>
          <w:tcPr>
            <w:tcW w:w="1276" w:type="dxa"/>
          </w:tcPr>
          <w:p w14:paraId="4DA38213" w14:textId="77777777" w:rsidR="00364502" w:rsidRPr="00D1168C" w:rsidRDefault="00364502" w:rsidP="0008600C">
            <w:pPr>
              <w:jc w:val="center"/>
            </w:pPr>
            <w:r w:rsidRPr="00D1168C">
              <w:t>2</w:t>
            </w:r>
          </w:p>
        </w:tc>
      </w:tr>
      <w:tr w:rsidR="00364502" w:rsidRPr="00D1168C" w14:paraId="7E9D8196" w14:textId="77777777" w:rsidTr="0008600C">
        <w:trPr>
          <w:trHeight w:val="161"/>
        </w:trPr>
        <w:tc>
          <w:tcPr>
            <w:tcW w:w="1178" w:type="dxa"/>
            <w:vMerge/>
          </w:tcPr>
          <w:p w14:paraId="6D95D2D9" w14:textId="77777777" w:rsidR="00364502" w:rsidRPr="00D1168C" w:rsidRDefault="00364502" w:rsidP="0008600C"/>
        </w:tc>
        <w:tc>
          <w:tcPr>
            <w:tcW w:w="636" w:type="dxa"/>
          </w:tcPr>
          <w:p w14:paraId="27C6D255" w14:textId="77777777" w:rsidR="00364502" w:rsidRPr="00D1168C" w:rsidRDefault="00364502" w:rsidP="0008600C">
            <w:r>
              <w:t>2.1</w:t>
            </w:r>
          </w:p>
        </w:tc>
        <w:tc>
          <w:tcPr>
            <w:tcW w:w="7825" w:type="dxa"/>
          </w:tcPr>
          <w:p w14:paraId="117FD854" w14:textId="77777777" w:rsidR="00364502" w:rsidRPr="000C20D9" w:rsidRDefault="00364502" w:rsidP="0008600C">
            <w:r>
              <w:t>Изготовление модулей для божьей коровки</w:t>
            </w:r>
          </w:p>
        </w:tc>
        <w:tc>
          <w:tcPr>
            <w:tcW w:w="1276" w:type="dxa"/>
          </w:tcPr>
          <w:p w14:paraId="709AD2FF" w14:textId="77777777" w:rsidR="00364502" w:rsidRPr="00D1168C" w:rsidRDefault="00364502" w:rsidP="0008600C">
            <w:pPr>
              <w:jc w:val="center"/>
            </w:pPr>
            <w:r>
              <w:t>2</w:t>
            </w:r>
          </w:p>
        </w:tc>
      </w:tr>
      <w:tr w:rsidR="00364502" w:rsidRPr="00D1168C" w14:paraId="351E4E93" w14:textId="77777777" w:rsidTr="0008600C">
        <w:trPr>
          <w:trHeight w:val="161"/>
        </w:trPr>
        <w:tc>
          <w:tcPr>
            <w:tcW w:w="1178" w:type="dxa"/>
            <w:vMerge/>
          </w:tcPr>
          <w:p w14:paraId="7B81488E" w14:textId="77777777" w:rsidR="00364502" w:rsidRPr="00D1168C" w:rsidRDefault="00364502" w:rsidP="0008600C"/>
        </w:tc>
        <w:tc>
          <w:tcPr>
            <w:tcW w:w="636" w:type="dxa"/>
          </w:tcPr>
          <w:p w14:paraId="29C97389" w14:textId="77777777" w:rsidR="00364502" w:rsidRPr="00D1168C" w:rsidRDefault="00364502" w:rsidP="0008600C">
            <w:r>
              <w:t>2.1</w:t>
            </w:r>
          </w:p>
        </w:tc>
        <w:tc>
          <w:tcPr>
            <w:tcW w:w="7825" w:type="dxa"/>
          </w:tcPr>
          <w:p w14:paraId="306223AA" w14:textId="77777777" w:rsidR="00364502" w:rsidRPr="000C20D9" w:rsidRDefault="00364502" w:rsidP="0008600C">
            <w:r>
              <w:t>Изготовление модулей для божьей коровки</w:t>
            </w:r>
          </w:p>
        </w:tc>
        <w:tc>
          <w:tcPr>
            <w:tcW w:w="1276" w:type="dxa"/>
          </w:tcPr>
          <w:p w14:paraId="3FFF02E1" w14:textId="77777777" w:rsidR="00364502" w:rsidRDefault="00364502" w:rsidP="0008600C">
            <w:pPr>
              <w:jc w:val="center"/>
            </w:pPr>
            <w:r>
              <w:t>2</w:t>
            </w:r>
          </w:p>
        </w:tc>
      </w:tr>
      <w:tr w:rsidR="00364502" w:rsidRPr="00D1168C" w14:paraId="0C7B1148" w14:textId="77777777" w:rsidTr="0008600C">
        <w:trPr>
          <w:trHeight w:val="47"/>
        </w:trPr>
        <w:tc>
          <w:tcPr>
            <w:tcW w:w="1178" w:type="dxa"/>
            <w:vMerge/>
          </w:tcPr>
          <w:p w14:paraId="66B93943" w14:textId="77777777" w:rsidR="00364502" w:rsidRPr="00D1168C" w:rsidRDefault="00364502" w:rsidP="0008600C"/>
        </w:tc>
        <w:tc>
          <w:tcPr>
            <w:tcW w:w="636" w:type="dxa"/>
          </w:tcPr>
          <w:p w14:paraId="6AD6B3B4" w14:textId="77777777" w:rsidR="00364502" w:rsidRPr="00D1168C" w:rsidRDefault="00364502" w:rsidP="0008600C"/>
        </w:tc>
        <w:tc>
          <w:tcPr>
            <w:tcW w:w="7825" w:type="dxa"/>
          </w:tcPr>
          <w:p w14:paraId="49B8DD9A" w14:textId="77777777" w:rsidR="00364502" w:rsidRPr="008B475F" w:rsidRDefault="00364502" w:rsidP="0008600C">
            <w:pPr>
              <w:jc w:val="right"/>
              <w:rPr>
                <w:b/>
              </w:rPr>
            </w:pPr>
            <w:r w:rsidRPr="008B475F">
              <w:rPr>
                <w:b/>
              </w:rPr>
              <w:t>Итого:</w:t>
            </w:r>
          </w:p>
        </w:tc>
        <w:tc>
          <w:tcPr>
            <w:tcW w:w="1276" w:type="dxa"/>
          </w:tcPr>
          <w:p w14:paraId="541A3549" w14:textId="77777777" w:rsidR="00364502" w:rsidRPr="008B475F" w:rsidRDefault="00364502" w:rsidP="0008600C">
            <w:pPr>
              <w:jc w:val="center"/>
              <w:rPr>
                <w:b/>
              </w:rPr>
            </w:pPr>
            <w:r w:rsidRPr="008B475F">
              <w:rPr>
                <w:b/>
              </w:rPr>
              <w:t>24</w:t>
            </w:r>
          </w:p>
        </w:tc>
      </w:tr>
      <w:tr w:rsidR="00364502" w:rsidRPr="00D1168C" w14:paraId="33B3AEC9" w14:textId="77777777" w:rsidTr="0008600C">
        <w:trPr>
          <w:trHeight w:val="305"/>
        </w:trPr>
        <w:tc>
          <w:tcPr>
            <w:tcW w:w="1178" w:type="dxa"/>
            <w:vMerge w:val="restart"/>
          </w:tcPr>
          <w:p w14:paraId="6852AFE0" w14:textId="77777777" w:rsidR="00364502" w:rsidRPr="00D1168C" w:rsidRDefault="00364502" w:rsidP="0008600C">
            <w:r w:rsidRPr="00D1168C">
              <w:t>Октябрь</w:t>
            </w:r>
          </w:p>
        </w:tc>
        <w:tc>
          <w:tcPr>
            <w:tcW w:w="636" w:type="dxa"/>
          </w:tcPr>
          <w:p w14:paraId="47321178" w14:textId="77777777" w:rsidR="00364502" w:rsidRPr="00D1168C" w:rsidRDefault="00364502" w:rsidP="0008600C">
            <w:r>
              <w:t>2.1</w:t>
            </w:r>
          </w:p>
        </w:tc>
        <w:tc>
          <w:tcPr>
            <w:tcW w:w="7825" w:type="dxa"/>
          </w:tcPr>
          <w:p w14:paraId="66D5146A" w14:textId="77777777" w:rsidR="00364502" w:rsidRPr="00D1168C" w:rsidRDefault="00364502" w:rsidP="0008600C">
            <w:r>
              <w:t>Изготовление модулей для божьей коровки</w:t>
            </w:r>
          </w:p>
        </w:tc>
        <w:tc>
          <w:tcPr>
            <w:tcW w:w="1276" w:type="dxa"/>
          </w:tcPr>
          <w:p w14:paraId="177D0EF6" w14:textId="77777777" w:rsidR="00364502" w:rsidRPr="00D1168C" w:rsidRDefault="00364502" w:rsidP="0008600C">
            <w:pPr>
              <w:jc w:val="center"/>
            </w:pPr>
            <w:r w:rsidRPr="00D1168C">
              <w:t>2</w:t>
            </w:r>
          </w:p>
        </w:tc>
      </w:tr>
      <w:tr w:rsidR="00364502" w:rsidRPr="00D1168C" w14:paraId="62617ECC" w14:textId="77777777" w:rsidTr="0008600C">
        <w:trPr>
          <w:trHeight w:val="94"/>
        </w:trPr>
        <w:tc>
          <w:tcPr>
            <w:tcW w:w="1178" w:type="dxa"/>
            <w:vMerge/>
          </w:tcPr>
          <w:p w14:paraId="0F45306F" w14:textId="77777777" w:rsidR="00364502" w:rsidRPr="00D1168C" w:rsidRDefault="00364502" w:rsidP="0008600C"/>
        </w:tc>
        <w:tc>
          <w:tcPr>
            <w:tcW w:w="636" w:type="dxa"/>
          </w:tcPr>
          <w:p w14:paraId="6C5FDCE0" w14:textId="77777777" w:rsidR="00364502" w:rsidRPr="00D1168C" w:rsidRDefault="00364502" w:rsidP="0008600C">
            <w:r>
              <w:t>5.1</w:t>
            </w:r>
          </w:p>
        </w:tc>
        <w:tc>
          <w:tcPr>
            <w:tcW w:w="7825" w:type="dxa"/>
          </w:tcPr>
          <w:p w14:paraId="34A97350" w14:textId="77777777" w:rsidR="00364502" w:rsidRPr="00D1168C" w:rsidRDefault="00364502" w:rsidP="0008600C">
            <w:r>
              <w:t>Изготовление открытки ко дню Учителя</w:t>
            </w:r>
          </w:p>
        </w:tc>
        <w:tc>
          <w:tcPr>
            <w:tcW w:w="1276" w:type="dxa"/>
          </w:tcPr>
          <w:p w14:paraId="63B99A4E" w14:textId="77777777" w:rsidR="00364502" w:rsidRPr="00D1168C" w:rsidRDefault="00364502" w:rsidP="0008600C">
            <w:pPr>
              <w:jc w:val="center"/>
            </w:pPr>
            <w:r w:rsidRPr="00D1168C">
              <w:t>2</w:t>
            </w:r>
          </w:p>
        </w:tc>
      </w:tr>
      <w:tr w:rsidR="00364502" w:rsidRPr="00D1168C" w14:paraId="425E1C64" w14:textId="77777777" w:rsidTr="0008600C">
        <w:trPr>
          <w:trHeight w:val="94"/>
        </w:trPr>
        <w:tc>
          <w:tcPr>
            <w:tcW w:w="1178" w:type="dxa"/>
            <w:vMerge/>
          </w:tcPr>
          <w:p w14:paraId="514A377E" w14:textId="77777777" w:rsidR="00364502" w:rsidRPr="00D1168C" w:rsidRDefault="00364502" w:rsidP="0008600C"/>
        </w:tc>
        <w:tc>
          <w:tcPr>
            <w:tcW w:w="636" w:type="dxa"/>
          </w:tcPr>
          <w:p w14:paraId="273FBF62" w14:textId="77777777" w:rsidR="00364502" w:rsidRPr="00D1168C" w:rsidRDefault="00364502" w:rsidP="0008600C">
            <w:r>
              <w:t>2.1</w:t>
            </w:r>
          </w:p>
        </w:tc>
        <w:tc>
          <w:tcPr>
            <w:tcW w:w="7825" w:type="dxa"/>
          </w:tcPr>
          <w:p w14:paraId="539DC793" w14:textId="77777777" w:rsidR="00364502" w:rsidRPr="00C91AF3" w:rsidRDefault="00364502" w:rsidP="0008600C">
            <w:r w:rsidRPr="00C91AF3">
              <w:t>Сборка божьей коровки</w:t>
            </w:r>
          </w:p>
        </w:tc>
        <w:tc>
          <w:tcPr>
            <w:tcW w:w="1276" w:type="dxa"/>
          </w:tcPr>
          <w:p w14:paraId="66FE3C59" w14:textId="77777777" w:rsidR="00364502" w:rsidRPr="00D1168C" w:rsidRDefault="00364502" w:rsidP="0008600C">
            <w:pPr>
              <w:jc w:val="center"/>
            </w:pPr>
            <w:r w:rsidRPr="00D1168C">
              <w:t>2</w:t>
            </w:r>
          </w:p>
        </w:tc>
      </w:tr>
      <w:tr w:rsidR="00364502" w:rsidRPr="00D1168C" w14:paraId="013B1B84" w14:textId="77777777" w:rsidTr="0008600C">
        <w:trPr>
          <w:trHeight w:val="171"/>
        </w:trPr>
        <w:tc>
          <w:tcPr>
            <w:tcW w:w="1178" w:type="dxa"/>
            <w:vMerge/>
          </w:tcPr>
          <w:p w14:paraId="2F73FE0C" w14:textId="77777777" w:rsidR="00364502" w:rsidRPr="00D1168C" w:rsidRDefault="00364502" w:rsidP="0008600C"/>
        </w:tc>
        <w:tc>
          <w:tcPr>
            <w:tcW w:w="636" w:type="dxa"/>
          </w:tcPr>
          <w:p w14:paraId="0FE5E469" w14:textId="77777777" w:rsidR="00364502" w:rsidRPr="00D1168C" w:rsidRDefault="00364502" w:rsidP="0008600C">
            <w:r>
              <w:t>2.1</w:t>
            </w:r>
          </w:p>
        </w:tc>
        <w:tc>
          <w:tcPr>
            <w:tcW w:w="7825" w:type="dxa"/>
          </w:tcPr>
          <w:p w14:paraId="01783FA7" w14:textId="77777777" w:rsidR="00364502" w:rsidRPr="00C91AF3" w:rsidRDefault="00364502" w:rsidP="0008600C">
            <w:r w:rsidRPr="00C91AF3">
              <w:rPr>
                <w:color w:val="000000"/>
                <w:shd w:val="clear" w:color="auto" w:fill="FFFFFF"/>
              </w:rPr>
              <w:t>Оформление изделия в рамку</w:t>
            </w:r>
            <w:r>
              <w:rPr>
                <w:color w:val="000000"/>
                <w:shd w:val="clear" w:color="auto" w:fill="FFFFFF"/>
              </w:rPr>
              <w:t>. Анализ работ.</w:t>
            </w:r>
          </w:p>
        </w:tc>
        <w:tc>
          <w:tcPr>
            <w:tcW w:w="1276" w:type="dxa"/>
          </w:tcPr>
          <w:p w14:paraId="7D2EA349" w14:textId="77777777" w:rsidR="00364502" w:rsidRPr="00D1168C" w:rsidRDefault="00364502" w:rsidP="0008600C">
            <w:pPr>
              <w:jc w:val="center"/>
            </w:pPr>
            <w:r w:rsidRPr="00D1168C">
              <w:t>2</w:t>
            </w:r>
          </w:p>
        </w:tc>
      </w:tr>
      <w:tr w:rsidR="00364502" w:rsidRPr="00D1168C" w14:paraId="36C3D59F" w14:textId="77777777" w:rsidTr="0008600C">
        <w:trPr>
          <w:trHeight w:val="66"/>
        </w:trPr>
        <w:tc>
          <w:tcPr>
            <w:tcW w:w="1178" w:type="dxa"/>
            <w:vMerge/>
          </w:tcPr>
          <w:p w14:paraId="539B367F" w14:textId="77777777" w:rsidR="00364502" w:rsidRPr="00D1168C" w:rsidRDefault="00364502" w:rsidP="0008600C"/>
        </w:tc>
        <w:tc>
          <w:tcPr>
            <w:tcW w:w="636" w:type="dxa"/>
          </w:tcPr>
          <w:p w14:paraId="0486920A" w14:textId="77777777" w:rsidR="00364502" w:rsidRPr="00D1168C" w:rsidRDefault="00364502" w:rsidP="0008600C">
            <w:r>
              <w:t>2.2</w:t>
            </w:r>
          </w:p>
        </w:tc>
        <w:tc>
          <w:tcPr>
            <w:tcW w:w="7825" w:type="dxa"/>
          </w:tcPr>
          <w:p w14:paraId="399D37CA" w14:textId="77777777" w:rsidR="00364502" w:rsidRPr="001B466B" w:rsidRDefault="00364502" w:rsidP="0008600C">
            <w:pPr>
              <w:rPr>
                <w:i/>
              </w:rPr>
            </w:pPr>
            <w:r w:rsidRPr="001B466B">
              <w:rPr>
                <w:i/>
              </w:rPr>
              <w:t>Изготовление панно «Аквариум»</w:t>
            </w:r>
          </w:p>
        </w:tc>
        <w:tc>
          <w:tcPr>
            <w:tcW w:w="1276" w:type="dxa"/>
          </w:tcPr>
          <w:p w14:paraId="5F721606" w14:textId="77777777" w:rsidR="00364502" w:rsidRPr="00D1168C" w:rsidRDefault="00364502" w:rsidP="0008600C">
            <w:pPr>
              <w:jc w:val="center"/>
            </w:pPr>
            <w:r w:rsidRPr="00D1168C">
              <w:t>2</w:t>
            </w:r>
          </w:p>
        </w:tc>
      </w:tr>
      <w:tr w:rsidR="00364502" w:rsidRPr="00D1168C" w14:paraId="5258DF29" w14:textId="77777777" w:rsidTr="0008600C">
        <w:trPr>
          <w:trHeight w:val="64"/>
        </w:trPr>
        <w:tc>
          <w:tcPr>
            <w:tcW w:w="1178" w:type="dxa"/>
            <w:vMerge/>
          </w:tcPr>
          <w:p w14:paraId="11E70EC1" w14:textId="77777777" w:rsidR="00364502" w:rsidRPr="00D1168C" w:rsidRDefault="00364502" w:rsidP="0008600C"/>
        </w:tc>
        <w:tc>
          <w:tcPr>
            <w:tcW w:w="636" w:type="dxa"/>
          </w:tcPr>
          <w:p w14:paraId="682DBB5B" w14:textId="77777777" w:rsidR="00364502" w:rsidRPr="00D1168C" w:rsidRDefault="00364502" w:rsidP="0008600C">
            <w:r>
              <w:t>2.2</w:t>
            </w:r>
          </w:p>
        </w:tc>
        <w:tc>
          <w:tcPr>
            <w:tcW w:w="7825" w:type="dxa"/>
          </w:tcPr>
          <w:p w14:paraId="3D798992" w14:textId="77777777" w:rsidR="00364502" w:rsidRPr="00D1168C" w:rsidRDefault="00364502" w:rsidP="0008600C">
            <w:r>
              <w:t>Изготовление модулей для рыбок</w:t>
            </w:r>
          </w:p>
        </w:tc>
        <w:tc>
          <w:tcPr>
            <w:tcW w:w="1276" w:type="dxa"/>
          </w:tcPr>
          <w:p w14:paraId="7A9F7503" w14:textId="77777777" w:rsidR="00364502" w:rsidRPr="00D1168C" w:rsidRDefault="00364502" w:rsidP="0008600C">
            <w:pPr>
              <w:jc w:val="center"/>
            </w:pPr>
            <w:r>
              <w:t>2</w:t>
            </w:r>
          </w:p>
        </w:tc>
      </w:tr>
      <w:tr w:rsidR="00364502" w:rsidRPr="00D1168C" w14:paraId="49153610" w14:textId="77777777" w:rsidTr="0008600C">
        <w:trPr>
          <w:trHeight w:val="64"/>
        </w:trPr>
        <w:tc>
          <w:tcPr>
            <w:tcW w:w="1178" w:type="dxa"/>
            <w:vMerge/>
          </w:tcPr>
          <w:p w14:paraId="36761777" w14:textId="77777777" w:rsidR="00364502" w:rsidRPr="00D1168C" w:rsidRDefault="00364502" w:rsidP="0008600C"/>
        </w:tc>
        <w:tc>
          <w:tcPr>
            <w:tcW w:w="636" w:type="dxa"/>
          </w:tcPr>
          <w:p w14:paraId="6B6EF576" w14:textId="77777777" w:rsidR="00364502" w:rsidRPr="00D1168C" w:rsidRDefault="00364502" w:rsidP="0008600C">
            <w:r>
              <w:t>2.2</w:t>
            </w:r>
          </w:p>
        </w:tc>
        <w:tc>
          <w:tcPr>
            <w:tcW w:w="7825" w:type="dxa"/>
          </w:tcPr>
          <w:p w14:paraId="1ACBA9C7" w14:textId="77777777" w:rsidR="00364502" w:rsidRPr="00D1168C" w:rsidRDefault="00364502" w:rsidP="0008600C">
            <w:r>
              <w:t>Изготовление модулей для рыбок</w:t>
            </w:r>
          </w:p>
        </w:tc>
        <w:tc>
          <w:tcPr>
            <w:tcW w:w="1276" w:type="dxa"/>
          </w:tcPr>
          <w:p w14:paraId="123CFF27" w14:textId="77777777" w:rsidR="00364502" w:rsidRPr="00D1168C" w:rsidRDefault="00364502" w:rsidP="0008600C">
            <w:pPr>
              <w:jc w:val="center"/>
            </w:pPr>
            <w:r>
              <w:t>2</w:t>
            </w:r>
          </w:p>
        </w:tc>
      </w:tr>
      <w:tr w:rsidR="00364502" w:rsidRPr="00D1168C" w14:paraId="2CEB2F7F" w14:textId="77777777" w:rsidTr="0008600C">
        <w:trPr>
          <w:trHeight w:val="64"/>
        </w:trPr>
        <w:tc>
          <w:tcPr>
            <w:tcW w:w="1178" w:type="dxa"/>
            <w:vMerge/>
          </w:tcPr>
          <w:p w14:paraId="4DC7D4CF" w14:textId="77777777" w:rsidR="00364502" w:rsidRPr="00D1168C" w:rsidRDefault="00364502" w:rsidP="0008600C"/>
        </w:tc>
        <w:tc>
          <w:tcPr>
            <w:tcW w:w="636" w:type="dxa"/>
          </w:tcPr>
          <w:p w14:paraId="063BF09B" w14:textId="77777777" w:rsidR="00364502" w:rsidRPr="00D1168C" w:rsidRDefault="00364502" w:rsidP="0008600C">
            <w:r>
              <w:t>2.2</w:t>
            </w:r>
          </w:p>
        </w:tc>
        <w:tc>
          <w:tcPr>
            <w:tcW w:w="7825" w:type="dxa"/>
          </w:tcPr>
          <w:p w14:paraId="448A10E6" w14:textId="77777777" w:rsidR="00364502" w:rsidRPr="00D1168C" w:rsidRDefault="00364502" w:rsidP="0008600C">
            <w:r>
              <w:t>Изготовление модулей для рыбок</w:t>
            </w:r>
          </w:p>
        </w:tc>
        <w:tc>
          <w:tcPr>
            <w:tcW w:w="1276" w:type="dxa"/>
          </w:tcPr>
          <w:p w14:paraId="7FB70FEF" w14:textId="77777777" w:rsidR="00364502" w:rsidRPr="00D1168C" w:rsidRDefault="00364502" w:rsidP="0008600C">
            <w:pPr>
              <w:jc w:val="center"/>
            </w:pPr>
            <w:r>
              <w:t>2</w:t>
            </w:r>
          </w:p>
        </w:tc>
      </w:tr>
      <w:tr w:rsidR="00364502" w:rsidRPr="00D1168C" w14:paraId="460E4E7D" w14:textId="77777777" w:rsidTr="0008600C">
        <w:trPr>
          <w:trHeight w:val="64"/>
        </w:trPr>
        <w:tc>
          <w:tcPr>
            <w:tcW w:w="1178" w:type="dxa"/>
            <w:vMerge/>
          </w:tcPr>
          <w:p w14:paraId="5589F5B9" w14:textId="77777777" w:rsidR="00364502" w:rsidRPr="00D1168C" w:rsidRDefault="00364502" w:rsidP="0008600C"/>
        </w:tc>
        <w:tc>
          <w:tcPr>
            <w:tcW w:w="636" w:type="dxa"/>
          </w:tcPr>
          <w:p w14:paraId="28A4AB33" w14:textId="77777777" w:rsidR="00364502" w:rsidRPr="00D1168C" w:rsidRDefault="00364502" w:rsidP="0008600C">
            <w:r>
              <w:t>2.2</w:t>
            </w:r>
          </w:p>
        </w:tc>
        <w:tc>
          <w:tcPr>
            <w:tcW w:w="7825" w:type="dxa"/>
          </w:tcPr>
          <w:p w14:paraId="50489A12" w14:textId="77777777" w:rsidR="00364502" w:rsidRPr="00D1168C" w:rsidRDefault="00364502" w:rsidP="0008600C">
            <w:r>
              <w:t>Изготовление модулей для рыбок</w:t>
            </w:r>
          </w:p>
        </w:tc>
        <w:tc>
          <w:tcPr>
            <w:tcW w:w="1276" w:type="dxa"/>
          </w:tcPr>
          <w:p w14:paraId="0C4B7684" w14:textId="77777777" w:rsidR="00364502" w:rsidRPr="00D1168C" w:rsidRDefault="00364502" w:rsidP="0008600C">
            <w:pPr>
              <w:jc w:val="center"/>
            </w:pPr>
            <w:r>
              <w:t>2</w:t>
            </w:r>
          </w:p>
        </w:tc>
      </w:tr>
      <w:tr w:rsidR="00364502" w:rsidRPr="00D1168C" w14:paraId="2EC35F80" w14:textId="77777777" w:rsidTr="0008600C">
        <w:trPr>
          <w:trHeight w:val="104"/>
        </w:trPr>
        <w:tc>
          <w:tcPr>
            <w:tcW w:w="1178" w:type="dxa"/>
            <w:vMerge/>
          </w:tcPr>
          <w:p w14:paraId="2DE5F584" w14:textId="77777777" w:rsidR="00364502" w:rsidRPr="00D1168C" w:rsidRDefault="00364502" w:rsidP="0008600C"/>
        </w:tc>
        <w:tc>
          <w:tcPr>
            <w:tcW w:w="636" w:type="dxa"/>
          </w:tcPr>
          <w:p w14:paraId="6A089634" w14:textId="77777777" w:rsidR="00364502" w:rsidRPr="00D1168C" w:rsidRDefault="00364502" w:rsidP="0008600C">
            <w:r>
              <w:t>2.2</w:t>
            </w:r>
          </w:p>
        </w:tc>
        <w:tc>
          <w:tcPr>
            <w:tcW w:w="7825" w:type="dxa"/>
          </w:tcPr>
          <w:p w14:paraId="66772D25" w14:textId="77777777" w:rsidR="00364502" w:rsidRPr="00D1168C" w:rsidRDefault="00364502" w:rsidP="0008600C">
            <w:r>
              <w:t>Сборка рыбок</w:t>
            </w:r>
          </w:p>
        </w:tc>
        <w:tc>
          <w:tcPr>
            <w:tcW w:w="1276" w:type="dxa"/>
          </w:tcPr>
          <w:p w14:paraId="050BBFA2" w14:textId="77777777" w:rsidR="00364502" w:rsidRPr="00D1168C" w:rsidRDefault="00364502" w:rsidP="0008600C">
            <w:pPr>
              <w:jc w:val="center"/>
            </w:pPr>
            <w:r w:rsidRPr="00D1168C">
              <w:t>2</w:t>
            </w:r>
          </w:p>
        </w:tc>
      </w:tr>
      <w:tr w:rsidR="00364502" w:rsidRPr="00D1168C" w14:paraId="1770A00F" w14:textId="77777777" w:rsidTr="0008600C">
        <w:trPr>
          <w:trHeight w:val="102"/>
        </w:trPr>
        <w:tc>
          <w:tcPr>
            <w:tcW w:w="1178" w:type="dxa"/>
            <w:vMerge/>
          </w:tcPr>
          <w:p w14:paraId="18338D71" w14:textId="77777777" w:rsidR="00364502" w:rsidRPr="00D1168C" w:rsidRDefault="00364502" w:rsidP="0008600C"/>
        </w:tc>
        <w:tc>
          <w:tcPr>
            <w:tcW w:w="636" w:type="dxa"/>
          </w:tcPr>
          <w:p w14:paraId="0CC5D6A9" w14:textId="77777777" w:rsidR="00364502" w:rsidRPr="00D1168C" w:rsidRDefault="00364502" w:rsidP="0008600C">
            <w:r>
              <w:t>2.2</w:t>
            </w:r>
          </w:p>
        </w:tc>
        <w:tc>
          <w:tcPr>
            <w:tcW w:w="7825" w:type="dxa"/>
          </w:tcPr>
          <w:p w14:paraId="1CC8C420" w14:textId="77777777" w:rsidR="00364502" w:rsidRPr="00D1168C" w:rsidRDefault="00364502" w:rsidP="0008600C">
            <w:r>
              <w:t>Сборка рыбок</w:t>
            </w:r>
          </w:p>
        </w:tc>
        <w:tc>
          <w:tcPr>
            <w:tcW w:w="1276" w:type="dxa"/>
          </w:tcPr>
          <w:p w14:paraId="5D18B1FA" w14:textId="77777777" w:rsidR="00364502" w:rsidRPr="00D1168C" w:rsidRDefault="00364502" w:rsidP="0008600C">
            <w:pPr>
              <w:jc w:val="center"/>
            </w:pPr>
            <w:r w:rsidRPr="00D1168C">
              <w:t>2</w:t>
            </w:r>
          </w:p>
        </w:tc>
      </w:tr>
      <w:tr w:rsidR="00364502" w:rsidRPr="00D1168C" w14:paraId="630C6377" w14:textId="77777777" w:rsidTr="0008600C">
        <w:trPr>
          <w:trHeight w:val="154"/>
        </w:trPr>
        <w:tc>
          <w:tcPr>
            <w:tcW w:w="1178" w:type="dxa"/>
            <w:vMerge/>
          </w:tcPr>
          <w:p w14:paraId="56B929ED" w14:textId="77777777" w:rsidR="00364502" w:rsidRPr="00D1168C" w:rsidRDefault="00364502" w:rsidP="0008600C"/>
        </w:tc>
        <w:tc>
          <w:tcPr>
            <w:tcW w:w="636" w:type="dxa"/>
          </w:tcPr>
          <w:p w14:paraId="188A5812" w14:textId="77777777" w:rsidR="00364502" w:rsidRPr="00D1168C" w:rsidRDefault="00364502" w:rsidP="0008600C">
            <w:r>
              <w:t>2.2</w:t>
            </w:r>
          </w:p>
        </w:tc>
        <w:tc>
          <w:tcPr>
            <w:tcW w:w="7825" w:type="dxa"/>
          </w:tcPr>
          <w:p w14:paraId="0E615E65" w14:textId="77777777" w:rsidR="00364502" w:rsidRPr="00D1168C" w:rsidRDefault="00364502" w:rsidP="0008600C">
            <w:r>
              <w:t xml:space="preserve">Изготовление модулей для водорослей </w:t>
            </w:r>
          </w:p>
        </w:tc>
        <w:tc>
          <w:tcPr>
            <w:tcW w:w="1276" w:type="dxa"/>
          </w:tcPr>
          <w:p w14:paraId="486EF07A" w14:textId="77777777" w:rsidR="00364502" w:rsidRPr="00D1168C" w:rsidRDefault="00364502" w:rsidP="0008600C">
            <w:pPr>
              <w:jc w:val="center"/>
            </w:pPr>
            <w:r w:rsidRPr="00D1168C">
              <w:t>2</w:t>
            </w:r>
          </w:p>
        </w:tc>
      </w:tr>
      <w:tr w:rsidR="00364502" w:rsidRPr="00D1168C" w14:paraId="313E805A" w14:textId="77777777" w:rsidTr="0008600C">
        <w:trPr>
          <w:trHeight w:val="161"/>
        </w:trPr>
        <w:tc>
          <w:tcPr>
            <w:tcW w:w="1178" w:type="dxa"/>
            <w:vMerge/>
          </w:tcPr>
          <w:p w14:paraId="6D50C2B1" w14:textId="77777777" w:rsidR="00364502" w:rsidRPr="00D1168C" w:rsidRDefault="00364502" w:rsidP="0008600C"/>
        </w:tc>
        <w:tc>
          <w:tcPr>
            <w:tcW w:w="636" w:type="dxa"/>
          </w:tcPr>
          <w:p w14:paraId="4E49E0CF" w14:textId="77777777" w:rsidR="00364502" w:rsidRPr="00D1168C" w:rsidRDefault="00364502" w:rsidP="0008600C">
            <w:r>
              <w:t>2.2</w:t>
            </w:r>
          </w:p>
        </w:tc>
        <w:tc>
          <w:tcPr>
            <w:tcW w:w="7825" w:type="dxa"/>
          </w:tcPr>
          <w:p w14:paraId="03423D3E" w14:textId="77777777" w:rsidR="00364502" w:rsidRPr="00D1168C" w:rsidRDefault="00364502" w:rsidP="0008600C">
            <w:r>
              <w:t>Изготовление модулей для водорослей. Сборка водорослей</w:t>
            </w:r>
          </w:p>
        </w:tc>
        <w:tc>
          <w:tcPr>
            <w:tcW w:w="1276" w:type="dxa"/>
          </w:tcPr>
          <w:p w14:paraId="1F343769" w14:textId="77777777" w:rsidR="00364502" w:rsidRPr="00D1168C" w:rsidRDefault="00364502" w:rsidP="0008600C">
            <w:pPr>
              <w:jc w:val="center"/>
            </w:pPr>
            <w:r w:rsidRPr="00D1168C">
              <w:t>2</w:t>
            </w:r>
          </w:p>
        </w:tc>
      </w:tr>
      <w:tr w:rsidR="00364502" w:rsidRPr="00D1168C" w14:paraId="183D7F5B" w14:textId="77777777" w:rsidTr="0008600C">
        <w:trPr>
          <w:trHeight w:val="161"/>
        </w:trPr>
        <w:tc>
          <w:tcPr>
            <w:tcW w:w="1178" w:type="dxa"/>
            <w:vMerge/>
          </w:tcPr>
          <w:p w14:paraId="45CED8EF" w14:textId="77777777" w:rsidR="00364502" w:rsidRPr="00D1168C" w:rsidRDefault="00364502" w:rsidP="0008600C"/>
        </w:tc>
        <w:tc>
          <w:tcPr>
            <w:tcW w:w="636" w:type="dxa"/>
          </w:tcPr>
          <w:p w14:paraId="2B65134E" w14:textId="77777777" w:rsidR="00364502" w:rsidRPr="00D1168C" w:rsidRDefault="00364502" w:rsidP="0008600C">
            <w:r>
              <w:t>2.2</w:t>
            </w:r>
          </w:p>
        </w:tc>
        <w:tc>
          <w:tcPr>
            <w:tcW w:w="7825" w:type="dxa"/>
          </w:tcPr>
          <w:p w14:paraId="5FA25FF1" w14:textId="77777777" w:rsidR="00364502" w:rsidRPr="00AE2E6B" w:rsidRDefault="00364502" w:rsidP="0008600C">
            <w:pPr>
              <w:rPr>
                <w:i/>
              </w:rPr>
            </w:pPr>
            <w:r w:rsidRPr="00C91AF3">
              <w:rPr>
                <w:color w:val="000000"/>
                <w:shd w:val="clear" w:color="auto" w:fill="FFFFFF"/>
              </w:rPr>
              <w:t>Оформление изделия в рамку</w:t>
            </w:r>
            <w:r>
              <w:rPr>
                <w:color w:val="000000"/>
                <w:shd w:val="clear" w:color="auto" w:fill="FFFFFF"/>
              </w:rPr>
              <w:t>. Анализ работ.</w:t>
            </w:r>
          </w:p>
        </w:tc>
        <w:tc>
          <w:tcPr>
            <w:tcW w:w="1276" w:type="dxa"/>
          </w:tcPr>
          <w:p w14:paraId="73477AC3" w14:textId="77777777" w:rsidR="00364502" w:rsidRPr="00D1168C" w:rsidRDefault="00364502" w:rsidP="0008600C">
            <w:pPr>
              <w:jc w:val="center"/>
            </w:pPr>
            <w:r>
              <w:t>2</w:t>
            </w:r>
          </w:p>
        </w:tc>
      </w:tr>
      <w:tr w:rsidR="00364502" w:rsidRPr="00D1168C" w14:paraId="353BD427" w14:textId="77777777" w:rsidTr="0008600C">
        <w:trPr>
          <w:trHeight w:val="77"/>
        </w:trPr>
        <w:tc>
          <w:tcPr>
            <w:tcW w:w="1178" w:type="dxa"/>
            <w:vMerge/>
          </w:tcPr>
          <w:p w14:paraId="0A4B8AEC" w14:textId="77777777" w:rsidR="00364502" w:rsidRPr="00D1168C" w:rsidRDefault="00364502" w:rsidP="0008600C"/>
        </w:tc>
        <w:tc>
          <w:tcPr>
            <w:tcW w:w="636" w:type="dxa"/>
          </w:tcPr>
          <w:p w14:paraId="0F1D3071" w14:textId="77777777" w:rsidR="00364502" w:rsidRPr="00D1168C" w:rsidRDefault="00364502" w:rsidP="0008600C"/>
        </w:tc>
        <w:tc>
          <w:tcPr>
            <w:tcW w:w="7825" w:type="dxa"/>
          </w:tcPr>
          <w:p w14:paraId="6DD81512" w14:textId="77777777" w:rsidR="00364502" w:rsidRPr="008B475F" w:rsidRDefault="00364502" w:rsidP="0008600C">
            <w:pPr>
              <w:jc w:val="right"/>
              <w:rPr>
                <w:b/>
              </w:rPr>
            </w:pPr>
            <w:r w:rsidRPr="008B475F">
              <w:rPr>
                <w:b/>
              </w:rPr>
              <w:t>Итого:</w:t>
            </w:r>
          </w:p>
        </w:tc>
        <w:tc>
          <w:tcPr>
            <w:tcW w:w="1276" w:type="dxa"/>
          </w:tcPr>
          <w:p w14:paraId="15AD5252" w14:textId="77777777" w:rsidR="00364502" w:rsidRPr="008B475F" w:rsidRDefault="00364502" w:rsidP="0008600C">
            <w:pPr>
              <w:jc w:val="center"/>
              <w:rPr>
                <w:b/>
              </w:rPr>
            </w:pPr>
            <w:r w:rsidRPr="008B475F">
              <w:rPr>
                <w:b/>
              </w:rPr>
              <w:t>28</w:t>
            </w:r>
          </w:p>
        </w:tc>
      </w:tr>
      <w:tr w:rsidR="00364502" w:rsidRPr="00D1168C" w14:paraId="1EDDC7C3" w14:textId="77777777" w:rsidTr="0008600C">
        <w:trPr>
          <w:trHeight w:val="48"/>
        </w:trPr>
        <w:tc>
          <w:tcPr>
            <w:tcW w:w="1178" w:type="dxa"/>
            <w:vMerge w:val="restart"/>
          </w:tcPr>
          <w:p w14:paraId="5346B721" w14:textId="77777777" w:rsidR="00364502" w:rsidRPr="00D1168C" w:rsidRDefault="00364502" w:rsidP="0008600C">
            <w:r w:rsidRPr="00D1168C">
              <w:t>Ноябрь</w:t>
            </w:r>
          </w:p>
        </w:tc>
        <w:tc>
          <w:tcPr>
            <w:tcW w:w="636" w:type="dxa"/>
          </w:tcPr>
          <w:p w14:paraId="5AEC5A75" w14:textId="77777777" w:rsidR="00364502" w:rsidRPr="00D1168C" w:rsidRDefault="00364502" w:rsidP="0008600C">
            <w:r>
              <w:t>2.3</w:t>
            </w:r>
          </w:p>
        </w:tc>
        <w:tc>
          <w:tcPr>
            <w:tcW w:w="7825" w:type="dxa"/>
          </w:tcPr>
          <w:p w14:paraId="385722CE" w14:textId="77777777" w:rsidR="00364502" w:rsidRPr="008C6745" w:rsidRDefault="00364502" w:rsidP="0008600C">
            <w:pPr>
              <w:rPr>
                <w:i/>
                <w:u w:val="single"/>
              </w:rPr>
            </w:pPr>
            <w:r w:rsidRPr="008C6745">
              <w:rPr>
                <w:i/>
                <w:u w:val="single"/>
              </w:rPr>
              <w:t>«Квиллинг»</w:t>
            </w:r>
          </w:p>
          <w:p w14:paraId="01DF0CAF" w14:textId="77777777" w:rsidR="00364502" w:rsidRDefault="00364502" w:rsidP="0008600C">
            <w:pPr>
              <w:rPr>
                <w:i/>
              </w:rPr>
            </w:pPr>
            <w:r w:rsidRPr="001B466B">
              <w:rPr>
                <w:i/>
              </w:rPr>
              <w:t>Изготовление картины с цветами</w:t>
            </w:r>
            <w:r>
              <w:rPr>
                <w:i/>
              </w:rPr>
              <w:t>.</w:t>
            </w:r>
          </w:p>
          <w:p w14:paraId="64F652DD" w14:textId="77777777" w:rsidR="00364502" w:rsidRPr="008C6745" w:rsidRDefault="00364502" w:rsidP="0008600C">
            <w:r w:rsidRPr="008C6745">
              <w:t>Разработка эскиза</w:t>
            </w:r>
          </w:p>
        </w:tc>
        <w:tc>
          <w:tcPr>
            <w:tcW w:w="1276" w:type="dxa"/>
          </w:tcPr>
          <w:p w14:paraId="58D5D874" w14:textId="77777777" w:rsidR="00364502" w:rsidRPr="00D1168C" w:rsidRDefault="00364502" w:rsidP="0008600C">
            <w:pPr>
              <w:jc w:val="center"/>
            </w:pPr>
            <w:r w:rsidRPr="00D1168C">
              <w:t>2</w:t>
            </w:r>
          </w:p>
        </w:tc>
      </w:tr>
      <w:tr w:rsidR="00364502" w:rsidRPr="00D1168C" w14:paraId="79D6E7AC" w14:textId="77777777" w:rsidTr="0008600C">
        <w:trPr>
          <w:trHeight w:val="47"/>
        </w:trPr>
        <w:tc>
          <w:tcPr>
            <w:tcW w:w="1178" w:type="dxa"/>
            <w:vMerge/>
          </w:tcPr>
          <w:p w14:paraId="3D4553B7" w14:textId="77777777" w:rsidR="00364502" w:rsidRPr="00D1168C" w:rsidRDefault="00364502" w:rsidP="0008600C"/>
        </w:tc>
        <w:tc>
          <w:tcPr>
            <w:tcW w:w="636" w:type="dxa"/>
          </w:tcPr>
          <w:p w14:paraId="27A95F16" w14:textId="77777777" w:rsidR="00364502" w:rsidRPr="00D1168C" w:rsidRDefault="00364502" w:rsidP="0008600C">
            <w:r>
              <w:t>2.3</w:t>
            </w:r>
          </w:p>
        </w:tc>
        <w:tc>
          <w:tcPr>
            <w:tcW w:w="7825" w:type="dxa"/>
          </w:tcPr>
          <w:p w14:paraId="27B18D09" w14:textId="77777777" w:rsidR="00364502" w:rsidRPr="00D1168C" w:rsidRDefault="00364502" w:rsidP="0008600C">
            <w:r>
              <w:t>Накручивание базовых элементов</w:t>
            </w:r>
          </w:p>
        </w:tc>
        <w:tc>
          <w:tcPr>
            <w:tcW w:w="1276" w:type="dxa"/>
          </w:tcPr>
          <w:p w14:paraId="617C5507" w14:textId="77777777" w:rsidR="00364502" w:rsidRPr="00D1168C" w:rsidRDefault="00364502" w:rsidP="0008600C">
            <w:pPr>
              <w:jc w:val="center"/>
            </w:pPr>
            <w:r w:rsidRPr="00D1168C">
              <w:t>2</w:t>
            </w:r>
          </w:p>
        </w:tc>
      </w:tr>
      <w:tr w:rsidR="00364502" w:rsidRPr="00D1168C" w14:paraId="31B177B0" w14:textId="77777777" w:rsidTr="0008600C">
        <w:trPr>
          <w:trHeight w:val="47"/>
        </w:trPr>
        <w:tc>
          <w:tcPr>
            <w:tcW w:w="1178" w:type="dxa"/>
            <w:vMerge/>
          </w:tcPr>
          <w:p w14:paraId="4482B489" w14:textId="77777777" w:rsidR="00364502" w:rsidRPr="00D1168C" w:rsidRDefault="00364502" w:rsidP="0008600C"/>
        </w:tc>
        <w:tc>
          <w:tcPr>
            <w:tcW w:w="636" w:type="dxa"/>
          </w:tcPr>
          <w:p w14:paraId="6554B9C5" w14:textId="77777777" w:rsidR="00364502" w:rsidRPr="00D1168C" w:rsidRDefault="00364502" w:rsidP="0008600C">
            <w:r>
              <w:t>2.3</w:t>
            </w:r>
          </w:p>
        </w:tc>
        <w:tc>
          <w:tcPr>
            <w:tcW w:w="7825" w:type="dxa"/>
          </w:tcPr>
          <w:p w14:paraId="7E6797C6" w14:textId="77777777" w:rsidR="00364502" w:rsidRPr="00D1168C" w:rsidRDefault="00364502" w:rsidP="0008600C">
            <w:r>
              <w:t>Накручивание базовых элементов</w:t>
            </w:r>
          </w:p>
        </w:tc>
        <w:tc>
          <w:tcPr>
            <w:tcW w:w="1276" w:type="dxa"/>
          </w:tcPr>
          <w:p w14:paraId="673685A2" w14:textId="77777777" w:rsidR="00364502" w:rsidRPr="00D1168C" w:rsidRDefault="00364502" w:rsidP="0008600C">
            <w:pPr>
              <w:jc w:val="center"/>
            </w:pPr>
            <w:r w:rsidRPr="00D1168C">
              <w:t>2</w:t>
            </w:r>
          </w:p>
        </w:tc>
      </w:tr>
      <w:tr w:rsidR="00364502" w:rsidRPr="00D1168C" w14:paraId="078A499C" w14:textId="77777777" w:rsidTr="0008600C">
        <w:trPr>
          <w:trHeight w:val="47"/>
        </w:trPr>
        <w:tc>
          <w:tcPr>
            <w:tcW w:w="1178" w:type="dxa"/>
            <w:vMerge/>
          </w:tcPr>
          <w:p w14:paraId="00495AA1" w14:textId="77777777" w:rsidR="00364502" w:rsidRPr="00D1168C" w:rsidRDefault="00364502" w:rsidP="0008600C"/>
        </w:tc>
        <w:tc>
          <w:tcPr>
            <w:tcW w:w="636" w:type="dxa"/>
          </w:tcPr>
          <w:p w14:paraId="1926951A" w14:textId="77777777" w:rsidR="00364502" w:rsidRPr="00D1168C" w:rsidRDefault="00364502" w:rsidP="0008600C">
            <w:r>
              <w:t>2.3</w:t>
            </w:r>
          </w:p>
        </w:tc>
        <w:tc>
          <w:tcPr>
            <w:tcW w:w="7825" w:type="dxa"/>
          </w:tcPr>
          <w:p w14:paraId="7832CC47" w14:textId="77777777" w:rsidR="00364502" w:rsidRPr="00D1168C" w:rsidRDefault="00364502" w:rsidP="0008600C">
            <w:r>
              <w:t>Накручивание базовых элементов</w:t>
            </w:r>
          </w:p>
        </w:tc>
        <w:tc>
          <w:tcPr>
            <w:tcW w:w="1276" w:type="dxa"/>
          </w:tcPr>
          <w:p w14:paraId="4FD3B317" w14:textId="77777777" w:rsidR="00364502" w:rsidRPr="00D1168C" w:rsidRDefault="00364502" w:rsidP="0008600C">
            <w:pPr>
              <w:jc w:val="center"/>
            </w:pPr>
            <w:r w:rsidRPr="00D1168C">
              <w:t>2</w:t>
            </w:r>
          </w:p>
        </w:tc>
      </w:tr>
      <w:tr w:rsidR="00364502" w:rsidRPr="00D1168C" w14:paraId="785E3E44" w14:textId="77777777" w:rsidTr="0008600C">
        <w:trPr>
          <w:trHeight w:val="47"/>
        </w:trPr>
        <w:tc>
          <w:tcPr>
            <w:tcW w:w="1178" w:type="dxa"/>
            <w:vMerge/>
          </w:tcPr>
          <w:p w14:paraId="5F368763" w14:textId="77777777" w:rsidR="00364502" w:rsidRPr="00D1168C" w:rsidRDefault="00364502" w:rsidP="0008600C"/>
        </w:tc>
        <w:tc>
          <w:tcPr>
            <w:tcW w:w="636" w:type="dxa"/>
          </w:tcPr>
          <w:p w14:paraId="49F4D720" w14:textId="77777777" w:rsidR="00364502" w:rsidRPr="00D1168C" w:rsidRDefault="00364502" w:rsidP="0008600C">
            <w:r>
              <w:t>2.3</w:t>
            </w:r>
          </w:p>
        </w:tc>
        <w:tc>
          <w:tcPr>
            <w:tcW w:w="7825" w:type="dxa"/>
          </w:tcPr>
          <w:p w14:paraId="50EDD19F" w14:textId="77777777" w:rsidR="00364502" w:rsidRPr="00D1168C" w:rsidRDefault="00364502" w:rsidP="0008600C">
            <w:r>
              <w:t>Накручивание базовых элементов</w:t>
            </w:r>
          </w:p>
        </w:tc>
        <w:tc>
          <w:tcPr>
            <w:tcW w:w="1276" w:type="dxa"/>
          </w:tcPr>
          <w:p w14:paraId="4E8FA949" w14:textId="77777777" w:rsidR="00364502" w:rsidRPr="00D1168C" w:rsidRDefault="00364502" w:rsidP="0008600C">
            <w:pPr>
              <w:jc w:val="center"/>
            </w:pPr>
            <w:r w:rsidRPr="00D1168C">
              <w:t>2</w:t>
            </w:r>
          </w:p>
        </w:tc>
      </w:tr>
      <w:tr w:rsidR="00364502" w:rsidRPr="00D1168C" w14:paraId="4EA7AFC3" w14:textId="77777777" w:rsidTr="0008600C">
        <w:trPr>
          <w:trHeight w:val="47"/>
        </w:trPr>
        <w:tc>
          <w:tcPr>
            <w:tcW w:w="1178" w:type="dxa"/>
            <w:vMerge/>
          </w:tcPr>
          <w:p w14:paraId="5287B45B" w14:textId="77777777" w:rsidR="00364502" w:rsidRPr="00D1168C" w:rsidRDefault="00364502" w:rsidP="0008600C"/>
        </w:tc>
        <w:tc>
          <w:tcPr>
            <w:tcW w:w="636" w:type="dxa"/>
          </w:tcPr>
          <w:p w14:paraId="3B1EF86D" w14:textId="77777777" w:rsidR="00364502" w:rsidRPr="00D1168C" w:rsidRDefault="00364502" w:rsidP="0008600C">
            <w:r>
              <w:t>2.3</w:t>
            </w:r>
          </w:p>
        </w:tc>
        <w:tc>
          <w:tcPr>
            <w:tcW w:w="7825" w:type="dxa"/>
          </w:tcPr>
          <w:p w14:paraId="2E2D409F" w14:textId="77777777" w:rsidR="00364502" w:rsidRPr="00D1168C" w:rsidRDefault="00364502" w:rsidP="0008600C">
            <w:r>
              <w:t>Накручивание базовых элементов</w:t>
            </w:r>
          </w:p>
        </w:tc>
        <w:tc>
          <w:tcPr>
            <w:tcW w:w="1276" w:type="dxa"/>
          </w:tcPr>
          <w:p w14:paraId="1914D121" w14:textId="77777777" w:rsidR="00364502" w:rsidRPr="00D1168C" w:rsidRDefault="00364502" w:rsidP="0008600C">
            <w:pPr>
              <w:jc w:val="center"/>
            </w:pPr>
            <w:r w:rsidRPr="00D1168C">
              <w:t>2</w:t>
            </w:r>
          </w:p>
        </w:tc>
      </w:tr>
      <w:tr w:rsidR="00364502" w:rsidRPr="00D1168C" w14:paraId="16202198" w14:textId="77777777" w:rsidTr="0008600C">
        <w:trPr>
          <w:trHeight w:val="66"/>
        </w:trPr>
        <w:tc>
          <w:tcPr>
            <w:tcW w:w="1178" w:type="dxa"/>
            <w:vMerge/>
          </w:tcPr>
          <w:p w14:paraId="120E9E57" w14:textId="77777777" w:rsidR="00364502" w:rsidRPr="00D1168C" w:rsidRDefault="00364502" w:rsidP="0008600C"/>
        </w:tc>
        <w:tc>
          <w:tcPr>
            <w:tcW w:w="636" w:type="dxa"/>
          </w:tcPr>
          <w:p w14:paraId="55DD228E" w14:textId="77777777" w:rsidR="00364502" w:rsidRPr="00D1168C" w:rsidRDefault="00364502" w:rsidP="0008600C">
            <w:r>
              <w:t>2.3</w:t>
            </w:r>
          </w:p>
        </w:tc>
        <w:tc>
          <w:tcPr>
            <w:tcW w:w="7825" w:type="dxa"/>
          </w:tcPr>
          <w:p w14:paraId="1F838F35" w14:textId="77777777" w:rsidR="00364502" w:rsidRPr="00AE2E6B" w:rsidRDefault="00364502" w:rsidP="0008600C">
            <w:pPr>
              <w:rPr>
                <w:i/>
              </w:rPr>
            </w:pPr>
            <w:r>
              <w:t>Накручивание базовых элементов</w:t>
            </w:r>
          </w:p>
        </w:tc>
        <w:tc>
          <w:tcPr>
            <w:tcW w:w="1276" w:type="dxa"/>
          </w:tcPr>
          <w:p w14:paraId="1519B421" w14:textId="77777777" w:rsidR="00364502" w:rsidRPr="00D1168C" w:rsidRDefault="00364502" w:rsidP="0008600C">
            <w:pPr>
              <w:jc w:val="center"/>
            </w:pPr>
            <w:r w:rsidRPr="00D1168C">
              <w:t>2</w:t>
            </w:r>
          </w:p>
        </w:tc>
      </w:tr>
      <w:tr w:rsidR="00364502" w:rsidRPr="00D1168C" w14:paraId="168003CA" w14:textId="77777777" w:rsidTr="0008600C">
        <w:trPr>
          <w:trHeight w:val="64"/>
        </w:trPr>
        <w:tc>
          <w:tcPr>
            <w:tcW w:w="1178" w:type="dxa"/>
            <w:vMerge/>
          </w:tcPr>
          <w:p w14:paraId="69B58242" w14:textId="77777777" w:rsidR="00364502" w:rsidRPr="00D1168C" w:rsidRDefault="00364502" w:rsidP="0008600C"/>
        </w:tc>
        <w:tc>
          <w:tcPr>
            <w:tcW w:w="636" w:type="dxa"/>
          </w:tcPr>
          <w:p w14:paraId="73530719" w14:textId="77777777" w:rsidR="00364502" w:rsidRPr="00D1168C" w:rsidRDefault="00364502" w:rsidP="0008600C">
            <w:r>
              <w:t>2.3</w:t>
            </w:r>
          </w:p>
        </w:tc>
        <w:tc>
          <w:tcPr>
            <w:tcW w:w="7825" w:type="dxa"/>
          </w:tcPr>
          <w:p w14:paraId="53444437" w14:textId="77777777" w:rsidR="00364502" w:rsidRPr="00D1168C" w:rsidRDefault="00364502" w:rsidP="0008600C">
            <w:r>
              <w:t>Накручивание базовых элементов</w:t>
            </w:r>
          </w:p>
        </w:tc>
        <w:tc>
          <w:tcPr>
            <w:tcW w:w="1276" w:type="dxa"/>
          </w:tcPr>
          <w:p w14:paraId="7CF9CED0" w14:textId="77777777" w:rsidR="00364502" w:rsidRPr="00D1168C" w:rsidRDefault="00364502" w:rsidP="0008600C">
            <w:pPr>
              <w:jc w:val="center"/>
            </w:pPr>
            <w:r>
              <w:t>2</w:t>
            </w:r>
          </w:p>
        </w:tc>
      </w:tr>
      <w:tr w:rsidR="00364502" w:rsidRPr="00D1168C" w14:paraId="5A6C44AB" w14:textId="77777777" w:rsidTr="0008600C">
        <w:trPr>
          <w:trHeight w:val="64"/>
        </w:trPr>
        <w:tc>
          <w:tcPr>
            <w:tcW w:w="1178" w:type="dxa"/>
            <w:vMerge/>
          </w:tcPr>
          <w:p w14:paraId="481E2A88" w14:textId="77777777" w:rsidR="00364502" w:rsidRPr="00D1168C" w:rsidRDefault="00364502" w:rsidP="0008600C"/>
        </w:tc>
        <w:tc>
          <w:tcPr>
            <w:tcW w:w="636" w:type="dxa"/>
          </w:tcPr>
          <w:p w14:paraId="48528E8E" w14:textId="77777777" w:rsidR="00364502" w:rsidRPr="00D1168C" w:rsidRDefault="00364502" w:rsidP="0008600C">
            <w:r>
              <w:t>2.3</w:t>
            </w:r>
          </w:p>
        </w:tc>
        <w:tc>
          <w:tcPr>
            <w:tcW w:w="7825" w:type="dxa"/>
          </w:tcPr>
          <w:p w14:paraId="2233ADB0" w14:textId="77777777" w:rsidR="00364502" w:rsidRPr="00D1168C" w:rsidRDefault="00364502" w:rsidP="0008600C">
            <w:r>
              <w:t>Накручивание базовых элементов</w:t>
            </w:r>
          </w:p>
        </w:tc>
        <w:tc>
          <w:tcPr>
            <w:tcW w:w="1276" w:type="dxa"/>
          </w:tcPr>
          <w:p w14:paraId="339AF315" w14:textId="77777777" w:rsidR="00364502" w:rsidRPr="00D1168C" w:rsidRDefault="00364502" w:rsidP="0008600C">
            <w:pPr>
              <w:jc w:val="center"/>
            </w:pPr>
            <w:r>
              <w:t>2</w:t>
            </w:r>
          </w:p>
        </w:tc>
      </w:tr>
      <w:tr w:rsidR="00364502" w:rsidRPr="00D1168C" w14:paraId="2B530C58" w14:textId="77777777" w:rsidTr="0008600C">
        <w:trPr>
          <w:trHeight w:val="284"/>
        </w:trPr>
        <w:tc>
          <w:tcPr>
            <w:tcW w:w="1178" w:type="dxa"/>
            <w:vMerge/>
          </w:tcPr>
          <w:p w14:paraId="06933E60" w14:textId="77777777" w:rsidR="00364502" w:rsidRPr="00D1168C" w:rsidRDefault="00364502" w:rsidP="0008600C"/>
        </w:tc>
        <w:tc>
          <w:tcPr>
            <w:tcW w:w="636" w:type="dxa"/>
          </w:tcPr>
          <w:p w14:paraId="59CC8BB7" w14:textId="77777777" w:rsidR="00364502" w:rsidRPr="00D1168C" w:rsidRDefault="00364502" w:rsidP="0008600C">
            <w:r>
              <w:t>2.3</w:t>
            </w:r>
          </w:p>
        </w:tc>
        <w:tc>
          <w:tcPr>
            <w:tcW w:w="7825" w:type="dxa"/>
          </w:tcPr>
          <w:p w14:paraId="1718D715" w14:textId="77777777" w:rsidR="00364502" w:rsidRPr="00D1168C" w:rsidRDefault="00364502" w:rsidP="0008600C">
            <w:r>
              <w:t>Сборка композиции</w:t>
            </w:r>
          </w:p>
        </w:tc>
        <w:tc>
          <w:tcPr>
            <w:tcW w:w="1276" w:type="dxa"/>
          </w:tcPr>
          <w:p w14:paraId="2EFFEDD0" w14:textId="77777777" w:rsidR="00364502" w:rsidRPr="00D1168C" w:rsidRDefault="00364502" w:rsidP="0008600C">
            <w:pPr>
              <w:jc w:val="center"/>
            </w:pPr>
            <w:r>
              <w:t>2</w:t>
            </w:r>
          </w:p>
        </w:tc>
      </w:tr>
      <w:tr w:rsidR="00364502" w:rsidRPr="00D1168C" w14:paraId="2C5FC1E9" w14:textId="77777777" w:rsidTr="0008600C">
        <w:trPr>
          <w:trHeight w:val="102"/>
        </w:trPr>
        <w:tc>
          <w:tcPr>
            <w:tcW w:w="1178" w:type="dxa"/>
            <w:vMerge/>
          </w:tcPr>
          <w:p w14:paraId="2C0D6642" w14:textId="77777777" w:rsidR="00364502" w:rsidRPr="00D1168C" w:rsidRDefault="00364502" w:rsidP="0008600C"/>
        </w:tc>
        <w:tc>
          <w:tcPr>
            <w:tcW w:w="636" w:type="dxa"/>
          </w:tcPr>
          <w:p w14:paraId="1918C719" w14:textId="77777777" w:rsidR="00364502" w:rsidRPr="00D1168C" w:rsidRDefault="00364502" w:rsidP="0008600C">
            <w:r>
              <w:t>2.3</w:t>
            </w:r>
          </w:p>
        </w:tc>
        <w:tc>
          <w:tcPr>
            <w:tcW w:w="7825" w:type="dxa"/>
          </w:tcPr>
          <w:p w14:paraId="669ACABE" w14:textId="77777777" w:rsidR="00364502" w:rsidRPr="00D1168C" w:rsidRDefault="00364502" w:rsidP="0008600C">
            <w:r>
              <w:t>Сборка композиции</w:t>
            </w:r>
          </w:p>
        </w:tc>
        <w:tc>
          <w:tcPr>
            <w:tcW w:w="1276" w:type="dxa"/>
          </w:tcPr>
          <w:p w14:paraId="5B60D1DC" w14:textId="77777777" w:rsidR="00364502" w:rsidRPr="00D1168C" w:rsidRDefault="00364502" w:rsidP="0008600C">
            <w:pPr>
              <w:jc w:val="center"/>
            </w:pPr>
            <w:r w:rsidRPr="00D1168C">
              <w:t>2</w:t>
            </w:r>
          </w:p>
        </w:tc>
      </w:tr>
      <w:tr w:rsidR="00364502" w:rsidRPr="00D1168C" w14:paraId="3CAE277E" w14:textId="77777777" w:rsidTr="0008600C">
        <w:trPr>
          <w:trHeight w:val="161"/>
        </w:trPr>
        <w:tc>
          <w:tcPr>
            <w:tcW w:w="1178" w:type="dxa"/>
            <w:vMerge/>
          </w:tcPr>
          <w:p w14:paraId="709ECB14" w14:textId="77777777" w:rsidR="00364502" w:rsidRPr="00D1168C" w:rsidRDefault="00364502" w:rsidP="0008600C"/>
        </w:tc>
        <w:tc>
          <w:tcPr>
            <w:tcW w:w="636" w:type="dxa"/>
          </w:tcPr>
          <w:p w14:paraId="16E1AA64" w14:textId="77777777" w:rsidR="00364502" w:rsidRPr="00D1168C" w:rsidRDefault="00364502" w:rsidP="0008600C">
            <w:r>
              <w:t>2.3</w:t>
            </w:r>
          </w:p>
        </w:tc>
        <w:tc>
          <w:tcPr>
            <w:tcW w:w="7825" w:type="dxa"/>
          </w:tcPr>
          <w:p w14:paraId="6A5275FF" w14:textId="77777777" w:rsidR="00364502" w:rsidRPr="00D1168C" w:rsidRDefault="00364502" w:rsidP="0008600C">
            <w:r>
              <w:t>Сборка композиции</w:t>
            </w:r>
          </w:p>
        </w:tc>
        <w:tc>
          <w:tcPr>
            <w:tcW w:w="1276" w:type="dxa"/>
          </w:tcPr>
          <w:p w14:paraId="7885B643" w14:textId="77777777" w:rsidR="00364502" w:rsidRPr="00D1168C" w:rsidRDefault="00364502" w:rsidP="0008600C">
            <w:pPr>
              <w:jc w:val="center"/>
            </w:pPr>
            <w:r w:rsidRPr="00D1168C">
              <w:t>2</w:t>
            </w:r>
          </w:p>
        </w:tc>
      </w:tr>
      <w:tr w:rsidR="00364502" w:rsidRPr="00D1168C" w14:paraId="5D0B8768" w14:textId="77777777" w:rsidTr="0008600C">
        <w:trPr>
          <w:trHeight w:val="161"/>
        </w:trPr>
        <w:tc>
          <w:tcPr>
            <w:tcW w:w="1178" w:type="dxa"/>
            <w:vMerge/>
          </w:tcPr>
          <w:p w14:paraId="002DF00F" w14:textId="77777777" w:rsidR="00364502" w:rsidRPr="00D1168C" w:rsidRDefault="00364502" w:rsidP="0008600C"/>
        </w:tc>
        <w:tc>
          <w:tcPr>
            <w:tcW w:w="636" w:type="dxa"/>
          </w:tcPr>
          <w:p w14:paraId="7D5F1669" w14:textId="77777777" w:rsidR="00364502" w:rsidRPr="00D1168C" w:rsidRDefault="00364502" w:rsidP="0008600C">
            <w:r>
              <w:t>2.3</w:t>
            </w:r>
          </w:p>
        </w:tc>
        <w:tc>
          <w:tcPr>
            <w:tcW w:w="7825" w:type="dxa"/>
          </w:tcPr>
          <w:p w14:paraId="43EBA55E" w14:textId="77777777" w:rsidR="00364502" w:rsidRDefault="00364502" w:rsidP="0008600C">
            <w:r>
              <w:t>Оформление картины в рамку</w:t>
            </w:r>
          </w:p>
        </w:tc>
        <w:tc>
          <w:tcPr>
            <w:tcW w:w="1276" w:type="dxa"/>
          </w:tcPr>
          <w:p w14:paraId="4233ECAD" w14:textId="77777777" w:rsidR="00364502" w:rsidRPr="00D1168C" w:rsidRDefault="00364502" w:rsidP="0008600C">
            <w:pPr>
              <w:jc w:val="center"/>
            </w:pPr>
            <w:r>
              <w:t>2</w:t>
            </w:r>
          </w:p>
        </w:tc>
      </w:tr>
      <w:tr w:rsidR="00364502" w:rsidRPr="00D1168C" w14:paraId="49CA88FE" w14:textId="77777777" w:rsidTr="0008600C">
        <w:trPr>
          <w:trHeight w:val="47"/>
        </w:trPr>
        <w:tc>
          <w:tcPr>
            <w:tcW w:w="1178" w:type="dxa"/>
            <w:vMerge/>
          </w:tcPr>
          <w:p w14:paraId="1E568377" w14:textId="77777777" w:rsidR="00364502" w:rsidRPr="00D1168C" w:rsidRDefault="00364502" w:rsidP="0008600C"/>
        </w:tc>
        <w:tc>
          <w:tcPr>
            <w:tcW w:w="636" w:type="dxa"/>
          </w:tcPr>
          <w:p w14:paraId="77FE282C" w14:textId="77777777" w:rsidR="00364502" w:rsidRPr="00D1168C" w:rsidRDefault="00364502" w:rsidP="0008600C"/>
        </w:tc>
        <w:tc>
          <w:tcPr>
            <w:tcW w:w="7825" w:type="dxa"/>
          </w:tcPr>
          <w:p w14:paraId="6C5805CF" w14:textId="77777777" w:rsidR="00364502" w:rsidRPr="008B475F" w:rsidRDefault="00364502" w:rsidP="0008600C">
            <w:pPr>
              <w:jc w:val="right"/>
              <w:rPr>
                <w:b/>
              </w:rPr>
            </w:pPr>
            <w:r w:rsidRPr="008B475F">
              <w:rPr>
                <w:b/>
              </w:rPr>
              <w:t>Итого:</w:t>
            </w:r>
          </w:p>
        </w:tc>
        <w:tc>
          <w:tcPr>
            <w:tcW w:w="1276" w:type="dxa"/>
          </w:tcPr>
          <w:p w14:paraId="07E3D0B6" w14:textId="77777777" w:rsidR="00364502" w:rsidRPr="008B475F" w:rsidRDefault="00364502" w:rsidP="0008600C">
            <w:pPr>
              <w:jc w:val="center"/>
              <w:rPr>
                <w:b/>
              </w:rPr>
            </w:pPr>
            <w:r w:rsidRPr="008B475F">
              <w:rPr>
                <w:b/>
              </w:rPr>
              <w:t>26</w:t>
            </w:r>
          </w:p>
        </w:tc>
      </w:tr>
      <w:tr w:rsidR="00364502" w:rsidRPr="00D1168C" w14:paraId="254D90D2" w14:textId="77777777" w:rsidTr="0008600C">
        <w:trPr>
          <w:trHeight w:val="48"/>
        </w:trPr>
        <w:tc>
          <w:tcPr>
            <w:tcW w:w="1178" w:type="dxa"/>
            <w:vMerge w:val="restart"/>
          </w:tcPr>
          <w:p w14:paraId="79F65EEC" w14:textId="77777777" w:rsidR="00364502" w:rsidRPr="00D1168C" w:rsidRDefault="00364502" w:rsidP="0008600C">
            <w:r w:rsidRPr="00D1168C">
              <w:t>Декабрь</w:t>
            </w:r>
          </w:p>
        </w:tc>
        <w:tc>
          <w:tcPr>
            <w:tcW w:w="636" w:type="dxa"/>
          </w:tcPr>
          <w:p w14:paraId="7BA47E17" w14:textId="77777777" w:rsidR="00364502" w:rsidRPr="00D1168C" w:rsidRDefault="00364502" w:rsidP="0008600C">
            <w:r>
              <w:t>2.4</w:t>
            </w:r>
          </w:p>
        </w:tc>
        <w:tc>
          <w:tcPr>
            <w:tcW w:w="7825" w:type="dxa"/>
          </w:tcPr>
          <w:p w14:paraId="70862A05" w14:textId="77777777" w:rsidR="00364502" w:rsidRDefault="00364502" w:rsidP="0008600C">
            <w:pPr>
              <w:rPr>
                <w:i/>
              </w:rPr>
            </w:pPr>
            <w:r>
              <w:rPr>
                <w:i/>
              </w:rPr>
              <w:t>«Елочка»</w:t>
            </w:r>
          </w:p>
          <w:p w14:paraId="6606F0C9" w14:textId="77777777" w:rsidR="00364502" w:rsidRPr="00D1168C" w:rsidRDefault="00364502" w:rsidP="0008600C">
            <w:r>
              <w:t>Изготовление модулей для елочки</w:t>
            </w:r>
          </w:p>
        </w:tc>
        <w:tc>
          <w:tcPr>
            <w:tcW w:w="1276" w:type="dxa"/>
          </w:tcPr>
          <w:p w14:paraId="3350294F" w14:textId="77777777" w:rsidR="00364502" w:rsidRPr="00D1168C" w:rsidRDefault="00364502" w:rsidP="0008600C">
            <w:pPr>
              <w:jc w:val="center"/>
            </w:pPr>
            <w:r w:rsidRPr="00D1168C">
              <w:t>2</w:t>
            </w:r>
          </w:p>
        </w:tc>
      </w:tr>
      <w:tr w:rsidR="00364502" w:rsidRPr="00D1168C" w14:paraId="3CA246A8" w14:textId="77777777" w:rsidTr="0008600C">
        <w:trPr>
          <w:trHeight w:val="47"/>
        </w:trPr>
        <w:tc>
          <w:tcPr>
            <w:tcW w:w="1178" w:type="dxa"/>
            <w:vMerge/>
          </w:tcPr>
          <w:p w14:paraId="2BB988F4" w14:textId="77777777" w:rsidR="00364502" w:rsidRPr="00D1168C" w:rsidRDefault="00364502" w:rsidP="0008600C"/>
        </w:tc>
        <w:tc>
          <w:tcPr>
            <w:tcW w:w="636" w:type="dxa"/>
          </w:tcPr>
          <w:p w14:paraId="07C7C91E" w14:textId="77777777" w:rsidR="00364502" w:rsidRPr="00D1168C" w:rsidRDefault="00364502" w:rsidP="0008600C">
            <w:r>
              <w:t>2.4</w:t>
            </w:r>
          </w:p>
        </w:tc>
        <w:tc>
          <w:tcPr>
            <w:tcW w:w="7825" w:type="dxa"/>
          </w:tcPr>
          <w:p w14:paraId="167B3A86" w14:textId="77777777" w:rsidR="00364502" w:rsidRPr="00D1168C" w:rsidRDefault="00364502" w:rsidP="0008600C">
            <w:r>
              <w:t>Изготовление модулей для елочки</w:t>
            </w:r>
          </w:p>
        </w:tc>
        <w:tc>
          <w:tcPr>
            <w:tcW w:w="1276" w:type="dxa"/>
          </w:tcPr>
          <w:p w14:paraId="1080EA1E" w14:textId="77777777" w:rsidR="00364502" w:rsidRPr="00D1168C" w:rsidRDefault="00364502" w:rsidP="0008600C">
            <w:pPr>
              <w:jc w:val="center"/>
            </w:pPr>
            <w:r w:rsidRPr="00D1168C">
              <w:t>2</w:t>
            </w:r>
          </w:p>
        </w:tc>
      </w:tr>
      <w:tr w:rsidR="00364502" w:rsidRPr="00D1168C" w14:paraId="18B4B70E" w14:textId="77777777" w:rsidTr="0008600C">
        <w:trPr>
          <w:trHeight w:val="47"/>
        </w:trPr>
        <w:tc>
          <w:tcPr>
            <w:tcW w:w="1178" w:type="dxa"/>
            <w:vMerge/>
          </w:tcPr>
          <w:p w14:paraId="387D78FE" w14:textId="77777777" w:rsidR="00364502" w:rsidRPr="00D1168C" w:rsidRDefault="00364502" w:rsidP="0008600C"/>
        </w:tc>
        <w:tc>
          <w:tcPr>
            <w:tcW w:w="636" w:type="dxa"/>
          </w:tcPr>
          <w:p w14:paraId="40977992" w14:textId="77777777" w:rsidR="00364502" w:rsidRPr="00D1168C" w:rsidRDefault="00364502" w:rsidP="0008600C">
            <w:r>
              <w:t>2.4</w:t>
            </w:r>
          </w:p>
        </w:tc>
        <w:tc>
          <w:tcPr>
            <w:tcW w:w="7825" w:type="dxa"/>
          </w:tcPr>
          <w:p w14:paraId="0E1FB2F4" w14:textId="77777777" w:rsidR="00364502" w:rsidRPr="00D1168C" w:rsidRDefault="00364502" w:rsidP="0008600C">
            <w:r>
              <w:t>Изготовление модулей для елочки</w:t>
            </w:r>
          </w:p>
        </w:tc>
        <w:tc>
          <w:tcPr>
            <w:tcW w:w="1276" w:type="dxa"/>
          </w:tcPr>
          <w:p w14:paraId="7120F71B" w14:textId="77777777" w:rsidR="00364502" w:rsidRPr="00D1168C" w:rsidRDefault="00364502" w:rsidP="0008600C">
            <w:pPr>
              <w:jc w:val="center"/>
            </w:pPr>
            <w:r w:rsidRPr="00D1168C">
              <w:t>2</w:t>
            </w:r>
          </w:p>
        </w:tc>
      </w:tr>
      <w:tr w:rsidR="00364502" w:rsidRPr="00D1168C" w14:paraId="56174A51" w14:textId="77777777" w:rsidTr="0008600C">
        <w:trPr>
          <w:trHeight w:val="47"/>
        </w:trPr>
        <w:tc>
          <w:tcPr>
            <w:tcW w:w="1178" w:type="dxa"/>
            <w:vMerge/>
          </w:tcPr>
          <w:p w14:paraId="67DF4B75" w14:textId="77777777" w:rsidR="00364502" w:rsidRPr="00D1168C" w:rsidRDefault="00364502" w:rsidP="0008600C"/>
        </w:tc>
        <w:tc>
          <w:tcPr>
            <w:tcW w:w="636" w:type="dxa"/>
          </w:tcPr>
          <w:p w14:paraId="7C5EAA42" w14:textId="77777777" w:rsidR="00364502" w:rsidRPr="00D1168C" w:rsidRDefault="00364502" w:rsidP="0008600C">
            <w:r>
              <w:t>2.4</w:t>
            </w:r>
          </w:p>
        </w:tc>
        <w:tc>
          <w:tcPr>
            <w:tcW w:w="7825" w:type="dxa"/>
          </w:tcPr>
          <w:p w14:paraId="56B68F40" w14:textId="77777777" w:rsidR="00364502" w:rsidRPr="00D1168C" w:rsidRDefault="00364502" w:rsidP="0008600C">
            <w:r>
              <w:t>Изготовление модулей для елочки</w:t>
            </w:r>
          </w:p>
        </w:tc>
        <w:tc>
          <w:tcPr>
            <w:tcW w:w="1276" w:type="dxa"/>
          </w:tcPr>
          <w:p w14:paraId="34A26C08" w14:textId="77777777" w:rsidR="00364502" w:rsidRPr="00D1168C" w:rsidRDefault="00364502" w:rsidP="0008600C">
            <w:pPr>
              <w:jc w:val="center"/>
            </w:pPr>
            <w:r w:rsidRPr="00D1168C">
              <w:t>2</w:t>
            </w:r>
          </w:p>
        </w:tc>
      </w:tr>
      <w:tr w:rsidR="00364502" w:rsidRPr="00D1168C" w14:paraId="0B8C0EDE" w14:textId="77777777" w:rsidTr="0008600C">
        <w:trPr>
          <w:trHeight w:val="47"/>
        </w:trPr>
        <w:tc>
          <w:tcPr>
            <w:tcW w:w="1178" w:type="dxa"/>
            <w:vMerge/>
          </w:tcPr>
          <w:p w14:paraId="568AF657" w14:textId="77777777" w:rsidR="00364502" w:rsidRPr="00D1168C" w:rsidRDefault="00364502" w:rsidP="0008600C"/>
        </w:tc>
        <w:tc>
          <w:tcPr>
            <w:tcW w:w="636" w:type="dxa"/>
          </w:tcPr>
          <w:p w14:paraId="2C195D8B" w14:textId="77777777" w:rsidR="00364502" w:rsidRPr="00D1168C" w:rsidRDefault="00364502" w:rsidP="0008600C">
            <w:r>
              <w:t>2.4</w:t>
            </w:r>
          </w:p>
        </w:tc>
        <w:tc>
          <w:tcPr>
            <w:tcW w:w="7825" w:type="dxa"/>
          </w:tcPr>
          <w:p w14:paraId="64267396" w14:textId="77777777" w:rsidR="00364502" w:rsidRPr="00D1168C" w:rsidRDefault="00364502" w:rsidP="0008600C">
            <w:r w:rsidRPr="00D1168C">
              <w:t>Изготовление модулей</w:t>
            </w:r>
            <w:r>
              <w:t xml:space="preserve"> для елочки</w:t>
            </w:r>
          </w:p>
        </w:tc>
        <w:tc>
          <w:tcPr>
            <w:tcW w:w="1276" w:type="dxa"/>
          </w:tcPr>
          <w:p w14:paraId="322D3662" w14:textId="77777777" w:rsidR="00364502" w:rsidRPr="00D1168C" w:rsidRDefault="00364502" w:rsidP="0008600C">
            <w:pPr>
              <w:jc w:val="center"/>
            </w:pPr>
            <w:r w:rsidRPr="00D1168C">
              <w:t>2</w:t>
            </w:r>
          </w:p>
        </w:tc>
      </w:tr>
      <w:tr w:rsidR="00364502" w:rsidRPr="00D1168C" w14:paraId="37DBBB4E" w14:textId="77777777" w:rsidTr="0008600C">
        <w:trPr>
          <w:trHeight w:val="47"/>
        </w:trPr>
        <w:tc>
          <w:tcPr>
            <w:tcW w:w="1178" w:type="dxa"/>
            <w:vMerge/>
          </w:tcPr>
          <w:p w14:paraId="17231625" w14:textId="77777777" w:rsidR="00364502" w:rsidRPr="00D1168C" w:rsidRDefault="00364502" w:rsidP="0008600C"/>
        </w:tc>
        <w:tc>
          <w:tcPr>
            <w:tcW w:w="636" w:type="dxa"/>
          </w:tcPr>
          <w:p w14:paraId="38154576" w14:textId="77777777" w:rsidR="00364502" w:rsidRPr="00D1168C" w:rsidRDefault="00364502" w:rsidP="0008600C">
            <w:r>
              <w:t>2.4</w:t>
            </w:r>
          </w:p>
        </w:tc>
        <w:tc>
          <w:tcPr>
            <w:tcW w:w="7825" w:type="dxa"/>
          </w:tcPr>
          <w:p w14:paraId="2316864D" w14:textId="77777777" w:rsidR="00364502" w:rsidRPr="00D1168C" w:rsidRDefault="00364502" w:rsidP="0008600C">
            <w:r w:rsidRPr="00D1168C">
              <w:t>Изготовление модулей</w:t>
            </w:r>
            <w:r>
              <w:t xml:space="preserve"> для елочки</w:t>
            </w:r>
          </w:p>
        </w:tc>
        <w:tc>
          <w:tcPr>
            <w:tcW w:w="1276" w:type="dxa"/>
          </w:tcPr>
          <w:p w14:paraId="322B07EC" w14:textId="77777777" w:rsidR="00364502" w:rsidRPr="00D1168C" w:rsidRDefault="00364502" w:rsidP="0008600C">
            <w:pPr>
              <w:jc w:val="center"/>
            </w:pPr>
            <w:r w:rsidRPr="00D1168C">
              <w:t>2</w:t>
            </w:r>
          </w:p>
        </w:tc>
      </w:tr>
      <w:tr w:rsidR="00364502" w:rsidRPr="00D1168C" w14:paraId="1ADDB12C" w14:textId="77777777" w:rsidTr="0008600C">
        <w:trPr>
          <w:trHeight w:val="57"/>
        </w:trPr>
        <w:tc>
          <w:tcPr>
            <w:tcW w:w="1178" w:type="dxa"/>
            <w:vMerge/>
          </w:tcPr>
          <w:p w14:paraId="03AD7F9F" w14:textId="77777777" w:rsidR="00364502" w:rsidRPr="00D1168C" w:rsidRDefault="00364502" w:rsidP="0008600C"/>
        </w:tc>
        <w:tc>
          <w:tcPr>
            <w:tcW w:w="636" w:type="dxa"/>
          </w:tcPr>
          <w:p w14:paraId="3205B9E6" w14:textId="77777777" w:rsidR="00364502" w:rsidRPr="00D1168C" w:rsidRDefault="00364502" w:rsidP="0008600C">
            <w:r>
              <w:t>2.4</w:t>
            </w:r>
          </w:p>
        </w:tc>
        <w:tc>
          <w:tcPr>
            <w:tcW w:w="7825" w:type="dxa"/>
          </w:tcPr>
          <w:p w14:paraId="20B97CCE" w14:textId="77777777" w:rsidR="00364502" w:rsidRPr="00D1168C" w:rsidRDefault="00364502" w:rsidP="0008600C">
            <w:r w:rsidRPr="00D1168C">
              <w:t>Изготовление модулей</w:t>
            </w:r>
            <w:r>
              <w:t xml:space="preserve"> для елочки</w:t>
            </w:r>
          </w:p>
        </w:tc>
        <w:tc>
          <w:tcPr>
            <w:tcW w:w="1276" w:type="dxa"/>
          </w:tcPr>
          <w:p w14:paraId="06F5B2EC" w14:textId="77777777" w:rsidR="00364502" w:rsidRPr="00D1168C" w:rsidRDefault="00364502" w:rsidP="0008600C">
            <w:pPr>
              <w:jc w:val="center"/>
            </w:pPr>
            <w:r w:rsidRPr="00D1168C">
              <w:t>2</w:t>
            </w:r>
          </w:p>
        </w:tc>
      </w:tr>
      <w:tr w:rsidR="00364502" w:rsidRPr="00D1168C" w14:paraId="214AE889" w14:textId="77777777" w:rsidTr="0008600C">
        <w:trPr>
          <w:trHeight w:val="53"/>
        </w:trPr>
        <w:tc>
          <w:tcPr>
            <w:tcW w:w="1178" w:type="dxa"/>
            <w:vMerge/>
          </w:tcPr>
          <w:p w14:paraId="45E2A99E" w14:textId="77777777" w:rsidR="00364502" w:rsidRPr="00D1168C" w:rsidRDefault="00364502" w:rsidP="0008600C"/>
        </w:tc>
        <w:tc>
          <w:tcPr>
            <w:tcW w:w="636" w:type="dxa"/>
          </w:tcPr>
          <w:p w14:paraId="2391FAED" w14:textId="77777777" w:rsidR="00364502" w:rsidRPr="00D1168C" w:rsidRDefault="00364502" w:rsidP="0008600C">
            <w:r>
              <w:t>2.4</w:t>
            </w:r>
          </w:p>
        </w:tc>
        <w:tc>
          <w:tcPr>
            <w:tcW w:w="7825" w:type="dxa"/>
          </w:tcPr>
          <w:p w14:paraId="3254187C" w14:textId="77777777" w:rsidR="00364502" w:rsidRPr="00D1168C" w:rsidRDefault="00364502" w:rsidP="0008600C">
            <w:r>
              <w:t>Сборка елочки</w:t>
            </w:r>
          </w:p>
        </w:tc>
        <w:tc>
          <w:tcPr>
            <w:tcW w:w="1276" w:type="dxa"/>
          </w:tcPr>
          <w:p w14:paraId="5F3C2456" w14:textId="77777777" w:rsidR="00364502" w:rsidRPr="00D1168C" w:rsidRDefault="00364502" w:rsidP="0008600C">
            <w:pPr>
              <w:jc w:val="center"/>
            </w:pPr>
            <w:r>
              <w:t>2</w:t>
            </w:r>
          </w:p>
        </w:tc>
      </w:tr>
      <w:tr w:rsidR="00364502" w:rsidRPr="00D1168C" w14:paraId="177B9F09" w14:textId="77777777" w:rsidTr="0008600C">
        <w:trPr>
          <w:trHeight w:val="53"/>
        </w:trPr>
        <w:tc>
          <w:tcPr>
            <w:tcW w:w="1178" w:type="dxa"/>
            <w:vMerge/>
          </w:tcPr>
          <w:p w14:paraId="51C79BD2" w14:textId="77777777" w:rsidR="00364502" w:rsidRPr="00D1168C" w:rsidRDefault="00364502" w:rsidP="0008600C"/>
        </w:tc>
        <w:tc>
          <w:tcPr>
            <w:tcW w:w="636" w:type="dxa"/>
          </w:tcPr>
          <w:p w14:paraId="71B1AF23" w14:textId="77777777" w:rsidR="00364502" w:rsidRPr="00D1168C" w:rsidRDefault="00364502" w:rsidP="0008600C">
            <w:r>
              <w:t>2.4</w:t>
            </w:r>
          </w:p>
        </w:tc>
        <w:tc>
          <w:tcPr>
            <w:tcW w:w="7825" w:type="dxa"/>
          </w:tcPr>
          <w:p w14:paraId="4898C87A" w14:textId="77777777" w:rsidR="00364502" w:rsidRPr="00D1168C" w:rsidRDefault="00364502" w:rsidP="0008600C">
            <w:r>
              <w:t>Сборка елочки. Анализ работ</w:t>
            </w:r>
          </w:p>
        </w:tc>
        <w:tc>
          <w:tcPr>
            <w:tcW w:w="1276" w:type="dxa"/>
          </w:tcPr>
          <w:p w14:paraId="284FC66A" w14:textId="77777777" w:rsidR="00364502" w:rsidRPr="00D1168C" w:rsidRDefault="00364502" w:rsidP="0008600C">
            <w:pPr>
              <w:jc w:val="center"/>
            </w:pPr>
            <w:r>
              <w:t>2</w:t>
            </w:r>
          </w:p>
        </w:tc>
      </w:tr>
      <w:tr w:rsidR="00364502" w:rsidRPr="00D1168C" w14:paraId="75AB624E" w14:textId="77777777" w:rsidTr="0008600C">
        <w:trPr>
          <w:trHeight w:val="53"/>
        </w:trPr>
        <w:tc>
          <w:tcPr>
            <w:tcW w:w="1178" w:type="dxa"/>
            <w:vMerge/>
          </w:tcPr>
          <w:p w14:paraId="7C90DD87" w14:textId="77777777" w:rsidR="00364502" w:rsidRPr="00D1168C" w:rsidRDefault="00364502" w:rsidP="0008600C"/>
        </w:tc>
        <w:tc>
          <w:tcPr>
            <w:tcW w:w="636" w:type="dxa"/>
          </w:tcPr>
          <w:p w14:paraId="5C8F8C43" w14:textId="77777777" w:rsidR="00364502" w:rsidRPr="00D1168C" w:rsidRDefault="00364502" w:rsidP="0008600C">
            <w:r>
              <w:t>5.2</w:t>
            </w:r>
          </w:p>
        </w:tc>
        <w:tc>
          <w:tcPr>
            <w:tcW w:w="7825" w:type="dxa"/>
          </w:tcPr>
          <w:p w14:paraId="0A04C8E0" w14:textId="77777777" w:rsidR="00364502" w:rsidRPr="00D1168C" w:rsidRDefault="00364502" w:rsidP="0008600C">
            <w:r>
              <w:t>Изготовление новогодней открытки</w:t>
            </w:r>
          </w:p>
        </w:tc>
        <w:tc>
          <w:tcPr>
            <w:tcW w:w="1276" w:type="dxa"/>
          </w:tcPr>
          <w:p w14:paraId="749AE761" w14:textId="77777777" w:rsidR="00364502" w:rsidRPr="00D1168C" w:rsidRDefault="00364502" w:rsidP="0008600C">
            <w:pPr>
              <w:jc w:val="center"/>
            </w:pPr>
            <w:r>
              <w:t>2</w:t>
            </w:r>
          </w:p>
        </w:tc>
      </w:tr>
      <w:tr w:rsidR="00364502" w:rsidRPr="00D1168C" w14:paraId="25A9A5D5" w14:textId="77777777" w:rsidTr="0008600C">
        <w:trPr>
          <w:trHeight w:val="249"/>
        </w:trPr>
        <w:tc>
          <w:tcPr>
            <w:tcW w:w="1178" w:type="dxa"/>
            <w:vMerge/>
          </w:tcPr>
          <w:p w14:paraId="4AE74418" w14:textId="77777777" w:rsidR="00364502" w:rsidRPr="00D1168C" w:rsidRDefault="00364502" w:rsidP="0008600C"/>
        </w:tc>
        <w:tc>
          <w:tcPr>
            <w:tcW w:w="636" w:type="dxa"/>
          </w:tcPr>
          <w:p w14:paraId="252C2D01" w14:textId="77777777" w:rsidR="00364502" w:rsidRPr="00D1168C" w:rsidRDefault="00364502" w:rsidP="0008600C">
            <w:r>
              <w:t>5.3</w:t>
            </w:r>
          </w:p>
        </w:tc>
        <w:tc>
          <w:tcPr>
            <w:tcW w:w="7825" w:type="dxa"/>
          </w:tcPr>
          <w:p w14:paraId="2AC74280" w14:textId="77777777" w:rsidR="00364502" w:rsidRPr="00D1168C" w:rsidRDefault="00364502" w:rsidP="0008600C">
            <w:r>
              <w:t>Изготовление рождественской открытки</w:t>
            </w:r>
          </w:p>
        </w:tc>
        <w:tc>
          <w:tcPr>
            <w:tcW w:w="1276" w:type="dxa"/>
          </w:tcPr>
          <w:p w14:paraId="394EF8C0" w14:textId="77777777" w:rsidR="00364502" w:rsidRPr="00D1168C" w:rsidRDefault="00364502" w:rsidP="0008600C">
            <w:pPr>
              <w:jc w:val="center"/>
            </w:pPr>
            <w:r>
              <w:t>2</w:t>
            </w:r>
          </w:p>
        </w:tc>
      </w:tr>
      <w:tr w:rsidR="00364502" w:rsidRPr="00D1168C" w14:paraId="7743DEF8" w14:textId="77777777" w:rsidTr="0008600C">
        <w:trPr>
          <w:trHeight w:val="154"/>
        </w:trPr>
        <w:tc>
          <w:tcPr>
            <w:tcW w:w="1178" w:type="dxa"/>
            <w:vMerge/>
          </w:tcPr>
          <w:p w14:paraId="784BAC2D" w14:textId="77777777" w:rsidR="00364502" w:rsidRPr="00D1168C" w:rsidRDefault="00364502" w:rsidP="0008600C"/>
        </w:tc>
        <w:tc>
          <w:tcPr>
            <w:tcW w:w="636" w:type="dxa"/>
          </w:tcPr>
          <w:p w14:paraId="0A192559" w14:textId="77777777" w:rsidR="00364502" w:rsidRPr="00D1168C" w:rsidRDefault="00364502" w:rsidP="0008600C">
            <w:pPr>
              <w:jc w:val="center"/>
            </w:pPr>
            <w:r>
              <w:t>6</w:t>
            </w:r>
          </w:p>
        </w:tc>
        <w:tc>
          <w:tcPr>
            <w:tcW w:w="7825" w:type="dxa"/>
          </w:tcPr>
          <w:p w14:paraId="01BA897F" w14:textId="77777777" w:rsidR="00364502" w:rsidRPr="00D1168C" w:rsidRDefault="00364502" w:rsidP="0008600C">
            <w:r w:rsidRPr="00D1168C">
              <w:t>Новогоднее представление для кружковцев</w:t>
            </w:r>
          </w:p>
        </w:tc>
        <w:tc>
          <w:tcPr>
            <w:tcW w:w="1276" w:type="dxa"/>
          </w:tcPr>
          <w:p w14:paraId="6C398F85" w14:textId="77777777" w:rsidR="00364502" w:rsidRPr="00D1168C" w:rsidRDefault="00364502" w:rsidP="0008600C">
            <w:pPr>
              <w:jc w:val="center"/>
            </w:pPr>
            <w:r w:rsidRPr="00D1168C">
              <w:t>2</w:t>
            </w:r>
          </w:p>
        </w:tc>
      </w:tr>
      <w:tr w:rsidR="00364502" w:rsidRPr="00D1168C" w14:paraId="0A439519" w14:textId="77777777" w:rsidTr="0008600C">
        <w:trPr>
          <w:trHeight w:val="47"/>
        </w:trPr>
        <w:tc>
          <w:tcPr>
            <w:tcW w:w="1178" w:type="dxa"/>
            <w:vMerge/>
          </w:tcPr>
          <w:p w14:paraId="01CDD864" w14:textId="77777777" w:rsidR="00364502" w:rsidRPr="00D1168C" w:rsidRDefault="00364502" w:rsidP="0008600C"/>
        </w:tc>
        <w:tc>
          <w:tcPr>
            <w:tcW w:w="636" w:type="dxa"/>
          </w:tcPr>
          <w:p w14:paraId="50F33763" w14:textId="77777777" w:rsidR="00364502" w:rsidRPr="00D1168C" w:rsidRDefault="00364502" w:rsidP="0008600C"/>
        </w:tc>
        <w:tc>
          <w:tcPr>
            <w:tcW w:w="7825" w:type="dxa"/>
          </w:tcPr>
          <w:p w14:paraId="1DA0C09D" w14:textId="77777777" w:rsidR="00364502" w:rsidRPr="008B475F" w:rsidRDefault="00364502" w:rsidP="0008600C">
            <w:pPr>
              <w:jc w:val="right"/>
              <w:rPr>
                <w:b/>
              </w:rPr>
            </w:pPr>
            <w:r w:rsidRPr="008B475F">
              <w:rPr>
                <w:b/>
              </w:rPr>
              <w:t>Итого:</w:t>
            </w:r>
          </w:p>
        </w:tc>
        <w:tc>
          <w:tcPr>
            <w:tcW w:w="1276" w:type="dxa"/>
          </w:tcPr>
          <w:p w14:paraId="3B0A03E1" w14:textId="77777777" w:rsidR="00364502" w:rsidRPr="008B475F" w:rsidRDefault="00364502" w:rsidP="0008600C">
            <w:pPr>
              <w:jc w:val="center"/>
              <w:rPr>
                <w:b/>
              </w:rPr>
            </w:pPr>
            <w:r w:rsidRPr="008B475F">
              <w:rPr>
                <w:b/>
              </w:rPr>
              <w:t>24</w:t>
            </w:r>
          </w:p>
        </w:tc>
      </w:tr>
      <w:tr w:rsidR="00364502" w:rsidRPr="00D1168C" w14:paraId="2E87D95A" w14:textId="77777777" w:rsidTr="0008600C">
        <w:trPr>
          <w:trHeight w:val="161"/>
        </w:trPr>
        <w:tc>
          <w:tcPr>
            <w:tcW w:w="1178" w:type="dxa"/>
            <w:vMerge w:val="restart"/>
          </w:tcPr>
          <w:p w14:paraId="5DBBA910" w14:textId="77777777" w:rsidR="00364502" w:rsidRPr="00D1168C" w:rsidRDefault="00364502" w:rsidP="0008600C">
            <w:r w:rsidRPr="00D1168C">
              <w:t>Январь</w:t>
            </w:r>
          </w:p>
        </w:tc>
        <w:tc>
          <w:tcPr>
            <w:tcW w:w="636" w:type="dxa"/>
          </w:tcPr>
          <w:p w14:paraId="0351A182" w14:textId="77777777" w:rsidR="00364502" w:rsidRPr="00D1168C" w:rsidRDefault="00364502" w:rsidP="0008600C">
            <w:pPr>
              <w:jc w:val="center"/>
            </w:pPr>
            <w:r>
              <w:t>3</w:t>
            </w:r>
          </w:p>
        </w:tc>
        <w:tc>
          <w:tcPr>
            <w:tcW w:w="7825" w:type="dxa"/>
          </w:tcPr>
          <w:p w14:paraId="6DADB1C5" w14:textId="77777777" w:rsidR="00364502" w:rsidRPr="008B475F" w:rsidRDefault="00364502" w:rsidP="0008600C">
            <w:pPr>
              <w:rPr>
                <w:i/>
              </w:rPr>
            </w:pPr>
            <w:r w:rsidRPr="008B475F">
              <w:rPr>
                <w:i/>
              </w:rPr>
              <w:t>Работа с бисером</w:t>
            </w:r>
          </w:p>
        </w:tc>
        <w:tc>
          <w:tcPr>
            <w:tcW w:w="1276" w:type="dxa"/>
          </w:tcPr>
          <w:p w14:paraId="3B89BF97" w14:textId="77777777" w:rsidR="00364502" w:rsidRPr="00D1168C" w:rsidRDefault="00364502" w:rsidP="0008600C">
            <w:pPr>
              <w:jc w:val="center"/>
            </w:pPr>
          </w:p>
        </w:tc>
      </w:tr>
      <w:tr w:rsidR="00364502" w:rsidRPr="00D1168C" w14:paraId="3DFEC5AC" w14:textId="77777777" w:rsidTr="0008600C">
        <w:trPr>
          <w:trHeight w:val="161"/>
        </w:trPr>
        <w:tc>
          <w:tcPr>
            <w:tcW w:w="1178" w:type="dxa"/>
            <w:vMerge/>
          </w:tcPr>
          <w:p w14:paraId="2CAA0ED7" w14:textId="77777777" w:rsidR="00364502" w:rsidRPr="00D1168C" w:rsidRDefault="00364502" w:rsidP="0008600C"/>
        </w:tc>
        <w:tc>
          <w:tcPr>
            <w:tcW w:w="636" w:type="dxa"/>
          </w:tcPr>
          <w:p w14:paraId="130809FA" w14:textId="77777777" w:rsidR="00364502" w:rsidRPr="00D1168C" w:rsidRDefault="00364502" w:rsidP="0008600C">
            <w:r>
              <w:t xml:space="preserve">3.1 </w:t>
            </w:r>
          </w:p>
        </w:tc>
        <w:tc>
          <w:tcPr>
            <w:tcW w:w="7825" w:type="dxa"/>
          </w:tcPr>
          <w:p w14:paraId="36737451" w14:textId="77777777" w:rsidR="00364502" w:rsidRPr="009B27C1" w:rsidRDefault="00364502" w:rsidP="0008600C">
            <w:pPr>
              <w:rPr>
                <w:u w:val="single"/>
              </w:rPr>
            </w:pPr>
            <w:r w:rsidRPr="009B27C1">
              <w:rPr>
                <w:u w:val="single"/>
              </w:rPr>
              <w:t>Бисероплетение</w:t>
            </w:r>
          </w:p>
          <w:p w14:paraId="06421F9F" w14:textId="77777777" w:rsidR="00364502" w:rsidRPr="00C93BEE" w:rsidRDefault="00364502" w:rsidP="0008600C">
            <w:r w:rsidRPr="00C93BEE">
              <w:t>Повторение основ видов низания</w:t>
            </w:r>
          </w:p>
        </w:tc>
        <w:tc>
          <w:tcPr>
            <w:tcW w:w="1276" w:type="dxa"/>
          </w:tcPr>
          <w:p w14:paraId="31C3C239" w14:textId="77777777" w:rsidR="00364502" w:rsidRPr="00D1168C" w:rsidRDefault="00364502" w:rsidP="0008600C">
            <w:pPr>
              <w:jc w:val="center"/>
            </w:pPr>
            <w:r>
              <w:t>2</w:t>
            </w:r>
          </w:p>
        </w:tc>
      </w:tr>
      <w:tr w:rsidR="00364502" w:rsidRPr="00D1168C" w14:paraId="4FEE0ABB" w14:textId="77777777" w:rsidTr="0008600C">
        <w:trPr>
          <w:trHeight w:val="161"/>
        </w:trPr>
        <w:tc>
          <w:tcPr>
            <w:tcW w:w="1178" w:type="dxa"/>
            <w:vMerge/>
          </w:tcPr>
          <w:p w14:paraId="71F21D77" w14:textId="77777777" w:rsidR="00364502" w:rsidRPr="00D1168C" w:rsidRDefault="00364502" w:rsidP="0008600C"/>
        </w:tc>
        <w:tc>
          <w:tcPr>
            <w:tcW w:w="636" w:type="dxa"/>
          </w:tcPr>
          <w:p w14:paraId="70615118" w14:textId="77777777" w:rsidR="00364502" w:rsidRPr="00D1168C" w:rsidRDefault="00364502" w:rsidP="0008600C">
            <w:r>
              <w:t>3.2</w:t>
            </w:r>
          </w:p>
        </w:tc>
        <w:tc>
          <w:tcPr>
            <w:tcW w:w="7825" w:type="dxa"/>
          </w:tcPr>
          <w:p w14:paraId="6070F117" w14:textId="77777777" w:rsidR="00364502" w:rsidRDefault="00364502" w:rsidP="0008600C">
            <w:pPr>
              <w:rPr>
                <w:i/>
              </w:rPr>
            </w:pPr>
            <w:r w:rsidRPr="00F47D82">
              <w:rPr>
                <w:i/>
              </w:rPr>
              <w:t>Изготовление панно «Орхидея»</w:t>
            </w:r>
          </w:p>
          <w:p w14:paraId="67DDE46E" w14:textId="77777777" w:rsidR="00364502" w:rsidRPr="00F47D82" w:rsidRDefault="00364502" w:rsidP="0008600C">
            <w:r w:rsidRPr="00F47D82">
              <w:t>Работа со схемой</w:t>
            </w:r>
          </w:p>
        </w:tc>
        <w:tc>
          <w:tcPr>
            <w:tcW w:w="1276" w:type="dxa"/>
          </w:tcPr>
          <w:p w14:paraId="46915170" w14:textId="77777777" w:rsidR="00364502" w:rsidRPr="00D1168C" w:rsidRDefault="00364502" w:rsidP="0008600C">
            <w:pPr>
              <w:jc w:val="center"/>
            </w:pPr>
            <w:r>
              <w:t>2</w:t>
            </w:r>
          </w:p>
        </w:tc>
      </w:tr>
      <w:tr w:rsidR="00364502" w:rsidRPr="00D1168C" w14:paraId="599F3740" w14:textId="77777777" w:rsidTr="0008600C">
        <w:trPr>
          <w:trHeight w:val="252"/>
        </w:trPr>
        <w:tc>
          <w:tcPr>
            <w:tcW w:w="1178" w:type="dxa"/>
            <w:vMerge/>
          </w:tcPr>
          <w:p w14:paraId="7A1E87FD" w14:textId="77777777" w:rsidR="00364502" w:rsidRPr="00D1168C" w:rsidRDefault="00364502" w:rsidP="0008600C"/>
        </w:tc>
        <w:tc>
          <w:tcPr>
            <w:tcW w:w="636" w:type="dxa"/>
          </w:tcPr>
          <w:p w14:paraId="0053EFDF" w14:textId="77777777" w:rsidR="00364502" w:rsidRPr="00D1168C" w:rsidRDefault="00364502" w:rsidP="0008600C">
            <w:r>
              <w:t>3.2</w:t>
            </w:r>
          </w:p>
        </w:tc>
        <w:tc>
          <w:tcPr>
            <w:tcW w:w="7825" w:type="dxa"/>
          </w:tcPr>
          <w:p w14:paraId="2F25F456" w14:textId="77777777" w:rsidR="00364502" w:rsidRPr="00D1168C" w:rsidRDefault="00364502" w:rsidP="0008600C">
            <w:r>
              <w:t>Плетение лепестков с острым концом по схеме</w:t>
            </w:r>
          </w:p>
        </w:tc>
        <w:tc>
          <w:tcPr>
            <w:tcW w:w="1276" w:type="dxa"/>
          </w:tcPr>
          <w:p w14:paraId="5E1B552B" w14:textId="77777777" w:rsidR="00364502" w:rsidRPr="00D1168C" w:rsidRDefault="00364502" w:rsidP="0008600C">
            <w:pPr>
              <w:jc w:val="center"/>
            </w:pPr>
            <w:r>
              <w:t>2</w:t>
            </w:r>
          </w:p>
        </w:tc>
      </w:tr>
      <w:tr w:rsidR="00364502" w:rsidRPr="00D1168C" w14:paraId="221868DA" w14:textId="77777777" w:rsidTr="0008600C">
        <w:trPr>
          <w:trHeight w:val="107"/>
        </w:trPr>
        <w:tc>
          <w:tcPr>
            <w:tcW w:w="1178" w:type="dxa"/>
            <w:vMerge/>
          </w:tcPr>
          <w:p w14:paraId="4C1769EA" w14:textId="77777777" w:rsidR="00364502" w:rsidRPr="00D1168C" w:rsidRDefault="00364502" w:rsidP="0008600C"/>
        </w:tc>
        <w:tc>
          <w:tcPr>
            <w:tcW w:w="636" w:type="dxa"/>
          </w:tcPr>
          <w:p w14:paraId="394723C7" w14:textId="77777777" w:rsidR="00364502" w:rsidRPr="00D1168C" w:rsidRDefault="00364502" w:rsidP="0008600C">
            <w:r>
              <w:t>3.2</w:t>
            </w:r>
          </w:p>
        </w:tc>
        <w:tc>
          <w:tcPr>
            <w:tcW w:w="7825" w:type="dxa"/>
          </w:tcPr>
          <w:p w14:paraId="7934671A" w14:textId="77777777" w:rsidR="00364502" w:rsidRPr="00D1168C" w:rsidRDefault="00364502" w:rsidP="0008600C">
            <w:r>
              <w:t>Плетение лепестков с острым концом по схеме</w:t>
            </w:r>
          </w:p>
        </w:tc>
        <w:tc>
          <w:tcPr>
            <w:tcW w:w="1276" w:type="dxa"/>
          </w:tcPr>
          <w:p w14:paraId="6A643A2B" w14:textId="77777777" w:rsidR="00364502" w:rsidRPr="00D1168C" w:rsidRDefault="00364502" w:rsidP="0008600C">
            <w:pPr>
              <w:jc w:val="center"/>
            </w:pPr>
            <w:r>
              <w:t>2</w:t>
            </w:r>
          </w:p>
        </w:tc>
      </w:tr>
      <w:tr w:rsidR="00364502" w:rsidRPr="00D1168C" w14:paraId="4B78DD07" w14:textId="77777777" w:rsidTr="0008600C">
        <w:trPr>
          <w:trHeight w:val="47"/>
        </w:trPr>
        <w:tc>
          <w:tcPr>
            <w:tcW w:w="1178" w:type="dxa"/>
            <w:vMerge/>
          </w:tcPr>
          <w:p w14:paraId="1D7B35E2" w14:textId="77777777" w:rsidR="00364502" w:rsidRPr="00D1168C" w:rsidRDefault="00364502" w:rsidP="0008600C"/>
        </w:tc>
        <w:tc>
          <w:tcPr>
            <w:tcW w:w="636" w:type="dxa"/>
          </w:tcPr>
          <w:p w14:paraId="1ACEEBE8" w14:textId="77777777" w:rsidR="00364502" w:rsidRPr="00D1168C" w:rsidRDefault="00364502" w:rsidP="0008600C">
            <w:r>
              <w:t>3.2</w:t>
            </w:r>
          </w:p>
        </w:tc>
        <w:tc>
          <w:tcPr>
            <w:tcW w:w="7825" w:type="dxa"/>
          </w:tcPr>
          <w:p w14:paraId="0F3CDDBB" w14:textId="77777777" w:rsidR="00364502" w:rsidRPr="00D1168C" w:rsidRDefault="00364502" w:rsidP="0008600C">
            <w:r>
              <w:t>Плетение больших полукруглых лепестков по схеме</w:t>
            </w:r>
          </w:p>
        </w:tc>
        <w:tc>
          <w:tcPr>
            <w:tcW w:w="1276" w:type="dxa"/>
          </w:tcPr>
          <w:p w14:paraId="2D12F61F" w14:textId="77777777" w:rsidR="00364502" w:rsidRPr="00D1168C" w:rsidRDefault="00364502" w:rsidP="0008600C">
            <w:pPr>
              <w:jc w:val="center"/>
            </w:pPr>
            <w:r w:rsidRPr="00D1168C">
              <w:t>2</w:t>
            </w:r>
          </w:p>
        </w:tc>
      </w:tr>
      <w:tr w:rsidR="00364502" w:rsidRPr="00D1168C" w14:paraId="17E57B2C" w14:textId="77777777" w:rsidTr="0008600C">
        <w:trPr>
          <w:trHeight w:val="47"/>
        </w:trPr>
        <w:tc>
          <w:tcPr>
            <w:tcW w:w="1178" w:type="dxa"/>
            <w:vMerge/>
          </w:tcPr>
          <w:p w14:paraId="76C4203E" w14:textId="77777777" w:rsidR="00364502" w:rsidRPr="00D1168C" w:rsidRDefault="00364502" w:rsidP="0008600C"/>
        </w:tc>
        <w:tc>
          <w:tcPr>
            <w:tcW w:w="636" w:type="dxa"/>
          </w:tcPr>
          <w:p w14:paraId="5D15EE65" w14:textId="77777777" w:rsidR="00364502" w:rsidRPr="00D1168C" w:rsidRDefault="00364502" w:rsidP="0008600C">
            <w:r>
              <w:t>3.2</w:t>
            </w:r>
          </w:p>
        </w:tc>
        <w:tc>
          <w:tcPr>
            <w:tcW w:w="7825" w:type="dxa"/>
          </w:tcPr>
          <w:p w14:paraId="2D678CE8" w14:textId="77777777" w:rsidR="00364502" w:rsidRPr="00D1168C" w:rsidRDefault="00364502" w:rsidP="0008600C">
            <w:r>
              <w:t>Плетение больших полукруглых лепестков по схеме</w:t>
            </w:r>
          </w:p>
        </w:tc>
        <w:tc>
          <w:tcPr>
            <w:tcW w:w="1276" w:type="dxa"/>
          </w:tcPr>
          <w:p w14:paraId="78956F8D" w14:textId="77777777" w:rsidR="00364502" w:rsidRPr="00D1168C" w:rsidRDefault="00364502" w:rsidP="0008600C">
            <w:pPr>
              <w:jc w:val="center"/>
            </w:pPr>
            <w:r w:rsidRPr="00D1168C">
              <w:t>2</w:t>
            </w:r>
          </w:p>
        </w:tc>
      </w:tr>
      <w:tr w:rsidR="00364502" w:rsidRPr="00D1168C" w14:paraId="47F326DD" w14:textId="77777777" w:rsidTr="0008600C">
        <w:trPr>
          <w:trHeight w:val="47"/>
        </w:trPr>
        <w:tc>
          <w:tcPr>
            <w:tcW w:w="1178" w:type="dxa"/>
            <w:vMerge/>
          </w:tcPr>
          <w:p w14:paraId="59B2FFB4" w14:textId="77777777" w:rsidR="00364502" w:rsidRPr="00D1168C" w:rsidRDefault="00364502" w:rsidP="0008600C"/>
        </w:tc>
        <w:tc>
          <w:tcPr>
            <w:tcW w:w="636" w:type="dxa"/>
          </w:tcPr>
          <w:p w14:paraId="4308897D" w14:textId="77777777" w:rsidR="00364502" w:rsidRPr="00D1168C" w:rsidRDefault="00364502" w:rsidP="0008600C">
            <w:r>
              <w:t>3.2</w:t>
            </w:r>
          </w:p>
        </w:tc>
        <w:tc>
          <w:tcPr>
            <w:tcW w:w="7825" w:type="dxa"/>
          </w:tcPr>
          <w:p w14:paraId="398F45DF" w14:textId="77777777" w:rsidR="00364502" w:rsidRPr="00D1168C" w:rsidRDefault="00364502" w:rsidP="0008600C">
            <w:r>
              <w:t>Плетение небольших лепестков по схеме</w:t>
            </w:r>
          </w:p>
        </w:tc>
        <w:tc>
          <w:tcPr>
            <w:tcW w:w="1276" w:type="dxa"/>
          </w:tcPr>
          <w:p w14:paraId="48783E19" w14:textId="77777777" w:rsidR="00364502" w:rsidRPr="00D1168C" w:rsidRDefault="00364502" w:rsidP="0008600C">
            <w:pPr>
              <w:jc w:val="center"/>
            </w:pPr>
            <w:r w:rsidRPr="00D1168C">
              <w:t>2</w:t>
            </w:r>
          </w:p>
        </w:tc>
      </w:tr>
      <w:tr w:rsidR="00364502" w:rsidRPr="00D1168C" w14:paraId="6EE49992" w14:textId="77777777" w:rsidTr="0008600C">
        <w:trPr>
          <w:trHeight w:val="47"/>
        </w:trPr>
        <w:tc>
          <w:tcPr>
            <w:tcW w:w="1178" w:type="dxa"/>
            <w:vMerge/>
          </w:tcPr>
          <w:p w14:paraId="5626C7B2" w14:textId="77777777" w:rsidR="00364502" w:rsidRPr="00D1168C" w:rsidRDefault="00364502" w:rsidP="0008600C"/>
        </w:tc>
        <w:tc>
          <w:tcPr>
            <w:tcW w:w="636" w:type="dxa"/>
          </w:tcPr>
          <w:p w14:paraId="28C7E895" w14:textId="77777777" w:rsidR="00364502" w:rsidRPr="00D1168C" w:rsidRDefault="00364502" w:rsidP="0008600C">
            <w:r>
              <w:t>3.2</w:t>
            </w:r>
          </w:p>
        </w:tc>
        <w:tc>
          <w:tcPr>
            <w:tcW w:w="7825" w:type="dxa"/>
          </w:tcPr>
          <w:p w14:paraId="18326BB5" w14:textId="77777777" w:rsidR="00364502" w:rsidRPr="00D1168C" w:rsidRDefault="00364502" w:rsidP="0008600C">
            <w:r>
              <w:t>Плетение небольших лепестков по схеме</w:t>
            </w:r>
          </w:p>
        </w:tc>
        <w:tc>
          <w:tcPr>
            <w:tcW w:w="1276" w:type="dxa"/>
          </w:tcPr>
          <w:p w14:paraId="615AAE7B" w14:textId="77777777" w:rsidR="00364502" w:rsidRPr="00D1168C" w:rsidRDefault="00364502" w:rsidP="0008600C">
            <w:pPr>
              <w:jc w:val="center"/>
            </w:pPr>
            <w:r w:rsidRPr="00D1168C">
              <w:t>2</w:t>
            </w:r>
          </w:p>
        </w:tc>
      </w:tr>
      <w:tr w:rsidR="00364502" w:rsidRPr="00D1168C" w14:paraId="7464287C" w14:textId="77777777" w:rsidTr="0008600C">
        <w:trPr>
          <w:trHeight w:val="175"/>
        </w:trPr>
        <w:tc>
          <w:tcPr>
            <w:tcW w:w="1178" w:type="dxa"/>
            <w:vMerge/>
          </w:tcPr>
          <w:p w14:paraId="52E45DAA" w14:textId="77777777" w:rsidR="00364502" w:rsidRPr="00D1168C" w:rsidRDefault="00364502" w:rsidP="0008600C"/>
        </w:tc>
        <w:tc>
          <w:tcPr>
            <w:tcW w:w="636" w:type="dxa"/>
          </w:tcPr>
          <w:p w14:paraId="1DEA24B1" w14:textId="77777777" w:rsidR="00364502" w:rsidRPr="00D1168C" w:rsidRDefault="00364502" w:rsidP="0008600C">
            <w:r>
              <w:t>3.2</w:t>
            </w:r>
          </w:p>
        </w:tc>
        <w:tc>
          <w:tcPr>
            <w:tcW w:w="7825" w:type="dxa"/>
          </w:tcPr>
          <w:p w14:paraId="3A8E5D4A" w14:textId="77777777" w:rsidR="00364502" w:rsidRPr="00D1168C" w:rsidRDefault="00364502" w:rsidP="0008600C">
            <w:r>
              <w:t>Сборка цветов</w:t>
            </w:r>
          </w:p>
        </w:tc>
        <w:tc>
          <w:tcPr>
            <w:tcW w:w="1276" w:type="dxa"/>
          </w:tcPr>
          <w:p w14:paraId="029DA233" w14:textId="77777777" w:rsidR="00364502" w:rsidRPr="00D1168C" w:rsidRDefault="00364502" w:rsidP="0008600C">
            <w:pPr>
              <w:jc w:val="center"/>
            </w:pPr>
            <w:r w:rsidRPr="00D1168C">
              <w:t>2</w:t>
            </w:r>
          </w:p>
        </w:tc>
      </w:tr>
      <w:tr w:rsidR="00364502" w:rsidRPr="00D1168C" w14:paraId="7A4DF90F" w14:textId="77777777" w:rsidTr="0008600C">
        <w:trPr>
          <w:trHeight w:val="175"/>
        </w:trPr>
        <w:tc>
          <w:tcPr>
            <w:tcW w:w="1178" w:type="dxa"/>
            <w:vMerge/>
          </w:tcPr>
          <w:p w14:paraId="41721276" w14:textId="77777777" w:rsidR="00364502" w:rsidRPr="00D1168C" w:rsidRDefault="00364502" w:rsidP="0008600C"/>
        </w:tc>
        <w:tc>
          <w:tcPr>
            <w:tcW w:w="636" w:type="dxa"/>
          </w:tcPr>
          <w:p w14:paraId="503B1B8C" w14:textId="77777777" w:rsidR="00364502" w:rsidRPr="00D1168C" w:rsidRDefault="00364502" w:rsidP="0008600C">
            <w:r>
              <w:t>3.2</w:t>
            </w:r>
          </w:p>
        </w:tc>
        <w:tc>
          <w:tcPr>
            <w:tcW w:w="7825" w:type="dxa"/>
          </w:tcPr>
          <w:p w14:paraId="069CAC2B" w14:textId="77777777" w:rsidR="00364502" w:rsidRPr="00D1168C" w:rsidRDefault="00364502" w:rsidP="0008600C">
            <w:r>
              <w:t>Изготовление рамки из картона</w:t>
            </w:r>
          </w:p>
        </w:tc>
        <w:tc>
          <w:tcPr>
            <w:tcW w:w="1276" w:type="dxa"/>
          </w:tcPr>
          <w:p w14:paraId="4385AD16" w14:textId="77777777" w:rsidR="00364502" w:rsidRPr="00D1168C" w:rsidRDefault="00364502" w:rsidP="0008600C">
            <w:pPr>
              <w:jc w:val="center"/>
            </w:pPr>
            <w:r>
              <w:t>2</w:t>
            </w:r>
          </w:p>
        </w:tc>
      </w:tr>
      <w:tr w:rsidR="00364502" w:rsidRPr="00D1168C" w14:paraId="65057C9A" w14:textId="77777777" w:rsidTr="0008600C">
        <w:trPr>
          <w:trHeight w:val="47"/>
        </w:trPr>
        <w:tc>
          <w:tcPr>
            <w:tcW w:w="1178" w:type="dxa"/>
            <w:vMerge/>
          </w:tcPr>
          <w:p w14:paraId="1C58AD03" w14:textId="77777777" w:rsidR="00364502" w:rsidRPr="00D1168C" w:rsidRDefault="00364502" w:rsidP="0008600C"/>
        </w:tc>
        <w:tc>
          <w:tcPr>
            <w:tcW w:w="636" w:type="dxa"/>
          </w:tcPr>
          <w:p w14:paraId="10F2099C" w14:textId="77777777" w:rsidR="00364502" w:rsidRPr="00D1168C" w:rsidRDefault="00364502" w:rsidP="0008600C"/>
        </w:tc>
        <w:tc>
          <w:tcPr>
            <w:tcW w:w="7825" w:type="dxa"/>
          </w:tcPr>
          <w:p w14:paraId="30675E05" w14:textId="77777777" w:rsidR="00364502" w:rsidRPr="008B475F" w:rsidRDefault="00364502" w:rsidP="0008600C">
            <w:pPr>
              <w:jc w:val="right"/>
              <w:rPr>
                <w:b/>
              </w:rPr>
            </w:pPr>
            <w:r w:rsidRPr="008B475F">
              <w:rPr>
                <w:b/>
              </w:rPr>
              <w:t>Итого:</w:t>
            </w:r>
          </w:p>
        </w:tc>
        <w:tc>
          <w:tcPr>
            <w:tcW w:w="1276" w:type="dxa"/>
          </w:tcPr>
          <w:p w14:paraId="088EB013" w14:textId="77777777" w:rsidR="00364502" w:rsidRPr="008B475F" w:rsidRDefault="00364502" w:rsidP="0008600C">
            <w:pPr>
              <w:jc w:val="center"/>
              <w:rPr>
                <w:b/>
              </w:rPr>
            </w:pPr>
            <w:r w:rsidRPr="008B475F">
              <w:rPr>
                <w:b/>
              </w:rPr>
              <w:t>20</w:t>
            </w:r>
          </w:p>
        </w:tc>
      </w:tr>
      <w:tr w:rsidR="00364502" w:rsidRPr="00D1168C" w14:paraId="6EE81F86" w14:textId="77777777" w:rsidTr="0008600C">
        <w:trPr>
          <w:trHeight w:val="48"/>
        </w:trPr>
        <w:tc>
          <w:tcPr>
            <w:tcW w:w="1178" w:type="dxa"/>
            <w:vMerge w:val="restart"/>
          </w:tcPr>
          <w:p w14:paraId="1E8A0686" w14:textId="77777777" w:rsidR="00364502" w:rsidRPr="00D1168C" w:rsidRDefault="00364502" w:rsidP="0008600C">
            <w:r w:rsidRPr="00D1168C">
              <w:t>Февраль</w:t>
            </w:r>
          </w:p>
        </w:tc>
        <w:tc>
          <w:tcPr>
            <w:tcW w:w="636" w:type="dxa"/>
          </w:tcPr>
          <w:p w14:paraId="30290FB5" w14:textId="77777777" w:rsidR="00364502" w:rsidRPr="00D1168C" w:rsidRDefault="00364502" w:rsidP="0008600C">
            <w:r>
              <w:t>3.2</w:t>
            </w:r>
          </w:p>
        </w:tc>
        <w:tc>
          <w:tcPr>
            <w:tcW w:w="7825" w:type="dxa"/>
          </w:tcPr>
          <w:p w14:paraId="324C621B" w14:textId="77777777" w:rsidR="00364502" w:rsidRPr="00D1168C" w:rsidRDefault="00364502" w:rsidP="0008600C">
            <w:r>
              <w:t>Изготовление подставки для рамки</w:t>
            </w:r>
          </w:p>
        </w:tc>
        <w:tc>
          <w:tcPr>
            <w:tcW w:w="1276" w:type="dxa"/>
          </w:tcPr>
          <w:p w14:paraId="375C66FF" w14:textId="77777777" w:rsidR="00364502" w:rsidRPr="00D1168C" w:rsidRDefault="00364502" w:rsidP="0008600C">
            <w:pPr>
              <w:jc w:val="center"/>
            </w:pPr>
            <w:r w:rsidRPr="00D1168C">
              <w:t>2</w:t>
            </w:r>
          </w:p>
        </w:tc>
      </w:tr>
      <w:tr w:rsidR="00364502" w:rsidRPr="00D1168C" w14:paraId="3E52781B" w14:textId="77777777" w:rsidTr="0008600C">
        <w:trPr>
          <w:trHeight w:val="47"/>
        </w:trPr>
        <w:tc>
          <w:tcPr>
            <w:tcW w:w="1178" w:type="dxa"/>
            <w:vMerge/>
          </w:tcPr>
          <w:p w14:paraId="5A0E3E2E" w14:textId="77777777" w:rsidR="00364502" w:rsidRPr="00D1168C" w:rsidRDefault="00364502" w:rsidP="0008600C"/>
        </w:tc>
        <w:tc>
          <w:tcPr>
            <w:tcW w:w="636" w:type="dxa"/>
          </w:tcPr>
          <w:p w14:paraId="6F745721" w14:textId="77777777" w:rsidR="00364502" w:rsidRPr="00D1168C" w:rsidRDefault="00364502" w:rsidP="0008600C">
            <w:r>
              <w:t>3.3</w:t>
            </w:r>
          </w:p>
        </w:tc>
        <w:tc>
          <w:tcPr>
            <w:tcW w:w="7825" w:type="dxa"/>
          </w:tcPr>
          <w:p w14:paraId="5D3F86D2" w14:textId="77777777" w:rsidR="00364502" w:rsidRPr="00F47D82" w:rsidRDefault="00364502" w:rsidP="0008600C">
            <w:pPr>
              <w:rPr>
                <w:i/>
              </w:rPr>
            </w:pPr>
            <w:r w:rsidRPr="00F47D82">
              <w:rPr>
                <w:i/>
              </w:rPr>
              <w:t>Изготовление панно «Ландыши»</w:t>
            </w:r>
          </w:p>
          <w:p w14:paraId="69240D9D" w14:textId="77777777" w:rsidR="00364502" w:rsidRPr="00D1168C" w:rsidRDefault="00364502" w:rsidP="0008600C">
            <w:r>
              <w:t>Работа со схемой</w:t>
            </w:r>
          </w:p>
        </w:tc>
        <w:tc>
          <w:tcPr>
            <w:tcW w:w="1276" w:type="dxa"/>
          </w:tcPr>
          <w:p w14:paraId="272B2C62" w14:textId="77777777" w:rsidR="00364502" w:rsidRPr="00D1168C" w:rsidRDefault="00364502" w:rsidP="0008600C">
            <w:pPr>
              <w:jc w:val="center"/>
            </w:pPr>
            <w:r w:rsidRPr="00D1168C">
              <w:t>2</w:t>
            </w:r>
          </w:p>
        </w:tc>
      </w:tr>
      <w:tr w:rsidR="00364502" w:rsidRPr="00D1168C" w14:paraId="24BA5F2B" w14:textId="77777777" w:rsidTr="0008600C">
        <w:trPr>
          <w:trHeight w:val="47"/>
        </w:trPr>
        <w:tc>
          <w:tcPr>
            <w:tcW w:w="1178" w:type="dxa"/>
            <w:vMerge/>
          </w:tcPr>
          <w:p w14:paraId="7CD668BD" w14:textId="77777777" w:rsidR="00364502" w:rsidRPr="00D1168C" w:rsidRDefault="00364502" w:rsidP="0008600C"/>
        </w:tc>
        <w:tc>
          <w:tcPr>
            <w:tcW w:w="636" w:type="dxa"/>
          </w:tcPr>
          <w:p w14:paraId="487D1F0F" w14:textId="77777777" w:rsidR="00364502" w:rsidRPr="00D1168C" w:rsidRDefault="00364502" w:rsidP="0008600C">
            <w:r>
              <w:t>3.3</w:t>
            </w:r>
          </w:p>
        </w:tc>
        <w:tc>
          <w:tcPr>
            <w:tcW w:w="7825" w:type="dxa"/>
          </w:tcPr>
          <w:p w14:paraId="031D5ACB" w14:textId="77777777" w:rsidR="00364502" w:rsidRPr="00D1168C" w:rsidRDefault="00364502" w:rsidP="0008600C">
            <w:r>
              <w:t>Изготовление стеблей с цветами</w:t>
            </w:r>
          </w:p>
        </w:tc>
        <w:tc>
          <w:tcPr>
            <w:tcW w:w="1276" w:type="dxa"/>
          </w:tcPr>
          <w:p w14:paraId="1830D725" w14:textId="77777777" w:rsidR="00364502" w:rsidRPr="00D1168C" w:rsidRDefault="00364502" w:rsidP="0008600C">
            <w:pPr>
              <w:jc w:val="center"/>
            </w:pPr>
            <w:r w:rsidRPr="00D1168C">
              <w:t>2</w:t>
            </w:r>
          </w:p>
        </w:tc>
      </w:tr>
      <w:tr w:rsidR="00364502" w:rsidRPr="00D1168C" w14:paraId="3F7C594C" w14:textId="77777777" w:rsidTr="0008600C">
        <w:trPr>
          <w:trHeight w:val="47"/>
        </w:trPr>
        <w:tc>
          <w:tcPr>
            <w:tcW w:w="1178" w:type="dxa"/>
            <w:vMerge/>
          </w:tcPr>
          <w:p w14:paraId="1CE1ABFF" w14:textId="77777777" w:rsidR="00364502" w:rsidRPr="00D1168C" w:rsidRDefault="00364502" w:rsidP="0008600C"/>
        </w:tc>
        <w:tc>
          <w:tcPr>
            <w:tcW w:w="636" w:type="dxa"/>
          </w:tcPr>
          <w:p w14:paraId="18901208" w14:textId="77777777" w:rsidR="00364502" w:rsidRPr="00D1168C" w:rsidRDefault="00364502" w:rsidP="0008600C">
            <w:r>
              <w:t>3.3</w:t>
            </w:r>
          </w:p>
        </w:tc>
        <w:tc>
          <w:tcPr>
            <w:tcW w:w="7825" w:type="dxa"/>
          </w:tcPr>
          <w:p w14:paraId="6A107FD1" w14:textId="77777777" w:rsidR="00364502" w:rsidRPr="00D1168C" w:rsidRDefault="00364502" w:rsidP="0008600C">
            <w:r>
              <w:t>Изготовление стеблей с цветами</w:t>
            </w:r>
          </w:p>
        </w:tc>
        <w:tc>
          <w:tcPr>
            <w:tcW w:w="1276" w:type="dxa"/>
          </w:tcPr>
          <w:p w14:paraId="160456A3" w14:textId="77777777" w:rsidR="00364502" w:rsidRPr="00D1168C" w:rsidRDefault="00364502" w:rsidP="0008600C">
            <w:pPr>
              <w:jc w:val="center"/>
            </w:pPr>
            <w:r w:rsidRPr="00D1168C">
              <w:t>2</w:t>
            </w:r>
          </w:p>
        </w:tc>
      </w:tr>
      <w:tr w:rsidR="00364502" w:rsidRPr="00D1168C" w14:paraId="6994C99A" w14:textId="77777777" w:rsidTr="0008600C">
        <w:trPr>
          <w:trHeight w:val="47"/>
        </w:trPr>
        <w:tc>
          <w:tcPr>
            <w:tcW w:w="1178" w:type="dxa"/>
            <w:vMerge/>
          </w:tcPr>
          <w:p w14:paraId="207A8749" w14:textId="77777777" w:rsidR="00364502" w:rsidRPr="00D1168C" w:rsidRDefault="00364502" w:rsidP="0008600C"/>
        </w:tc>
        <w:tc>
          <w:tcPr>
            <w:tcW w:w="636" w:type="dxa"/>
          </w:tcPr>
          <w:p w14:paraId="17A4CAB9" w14:textId="77777777" w:rsidR="00364502" w:rsidRPr="00D1168C" w:rsidRDefault="00364502" w:rsidP="0008600C">
            <w:r>
              <w:t>5.4</w:t>
            </w:r>
          </w:p>
        </w:tc>
        <w:tc>
          <w:tcPr>
            <w:tcW w:w="7825" w:type="dxa"/>
          </w:tcPr>
          <w:p w14:paraId="2801CE76" w14:textId="77777777" w:rsidR="00364502" w:rsidRPr="00B10B40" w:rsidRDefault="00364502" w:rsidP="0008600C">
            <w:r w:rsidRPr="00B10B40">
              <w:t>Изготовление открытки ко Дню Святого Валентина</w:t>
            </w:r>
          </w:p>
        </w:tc>
        <w:tc>
          <w:tcPr>
            <w:tcW w:w="1276" w:type="dxa"/>
          </w:tcPr>
          <w:p w14:paraId="685A41A2" w14:textId="77777777" w:rsidR="00364502" w:rsidRPr="00D1168C" w:rsidRDefault="00364502" w:rsidP="0008600C">
            <w:pPr>
              <w:jc w:val="center"/>
            </w:pPr>
            <w:r w:rsidRPr="00D1168C">
              <w:t>2</w:t>
            </w:r>
          </w:p>
        </w:tc>
      </w:tr>
      <w:tr w:rsidR="00364502" w:rsidRPr="00D1168C" w14:paraId="2E2F1BFE" w14:textId="77777777" w:rsidTr="0008600C">
        <w:trPr>
          <w:trHeight w:val="47"/>
        </w:trPr>
        <w:tc>
          <w:tcPr>
            <w:tcW w:w="1178" w:type="dxa"/>
            <w:vMerge/>
          </w:tcPr>
          <w:p w14:paraId="0C070C6A" w14:textId="77777777" w:rsidR="00364502" w:rsidRPr="00D1168C" w:rsidRDefault="00364502" w:rsidP="0008600C"/>
        </w:tc>
        <w:tc>
          <w:tcPr>
            <w:tcW w:w="636" w:type="dxa"/>
          </w:tcPr>
          <w:p w14:paraId="0573EE77" w14:textId="77777777" w:rsidR="00364502" w:rsidRPr="00D1168C" w:rsidRDefault="00364502" w:rsidP="0008600C">
            <w:r>
              <w:t>3.3</w:t>
            </w:r>
          </w:p>
        </w:tc>
        <w:tc>
          <w:tcPr>
            <w:tcW w:w="7825" w:type="dxa"/>
          </w:tcPr>
          <w:p w14:paraId="4B90084C" w14:textId="77777777" w:rsidR="00364502" w:rsidRPr="00D1168C" w:rsidRDefault="00364502" w:rsidP="0008600C">
            <w:r>
              <w:t>Плетение листьев по схеме</w:t>
            </w:r>
          </w:p>
        </w:tc>
        <w:tc>
          <w:tcPr>
            <w:tcW w:w="1276" w:type="dxa"/>
          </w:tcPr>
          <w:p w14:paraId="6F9B26DF" w14:textId="77777777" w:rsidR="00364502" w:rsidRPr="00D1168C" w:rsidRDefault="00364502" w:rsidP="0008600C">
            <w:pPr>
              <w:jc w:val="center"/>
            </w:pPr>
            <w:r w:rsidRPr="00D1168C">
              <w:t>2</w:t>
            </w:r>
          </w:p>
        </w:tc>
      </w:tr>
      <w:tr w:rsidR="00364502" w:rsidRPr="00D1168C" w14:paraId="62513AC7" w14:textId="77777777" w:rsidTr="0008600C">
        <w:trPr>
          <w:trHeight w:val="66"/>
        </w:trPr>
        <w:tc>
          <w:tcPr>
            <w:tcW w:w="1178" w:type="dxa"/>
            <w:vMerge/>
          </w:tcPr>
          <w:p w14:paraId="6051B72A" w14:textId="77777777" w:rsidR="00364502" w:rsidRPr="00D1168C" w:rsidRDefault="00364502" w:rsidP="0008600C"/>
        </w:tc>
        <w:tc>
          <w:tcPr>
            <w:tcW w:w="636" w:type="dxa"/>
          </w:tcPr>
          <w:p w14:paraId="39ECA292" w14:textId="77777777" w:rsidR="00364502" w:rsidRPr="00D1168C" w:rsidRDefault="00364502" w:rsidP="0008600C">
            <w:r>
              <w:t>3.3</w:t>
            </w:r>
          </w:p>
        </w:tc>
        <w:tc>
          <w:tcPr>
            <w:tcW w:w="7825" w:type="dxa"/>
          </w:tcPr>
          <w:p w14:paraId="46258C7C" w14:textId="77777777" w:rsidR="00364502" w:rsidRPr="00D1168C" w:rsidRDefault="00364502" w:rsidP="0008600C">
            <w:r>
              <w:t>Плетение листьев по схеме</w:t>
            </w:r>
          </w:p>
        </w:tc>
        <w:tc>
          <w:tcPr>
            <w:tcW w:w="1276" w:type="dxa"/>
          </w:tcPr>
          <w:p w14:paraId="298B5BE5" w14:textId="77777777" w:rsidR="00364502" w:rsidRPr="00D1168C" w:rsidRDefault="00364502" w:rsidP="0008600C">
            <w:pPr>
              <w:jc w:val="center"/>
            </w:pPr>
            <w:r w:rsidRPr="00D1168C">
              <w:t>2</w:t>
            </w:r>
          </w:p>
        </w:tc>
      </w:tr>
      <w:tr w:rsidR="00364502" w:rsidRPr="00D1168C" w14:paraId="569B2B79" w14:textId="77777777" w:rsidTr="0008600C">
        <w:trPr>
          <w:trHeight w:val="64"/>
        </w:trPr>
        <w:tc>
          <w:tcPr>
            <w:tcW w:w="1178" w:type="dxa"/>
            <w:vMerge/>
          </w:tcPr>
          <w:p w14:paraId="6148D548" w14:textId="77777777" w:rsidR="00364502" w:rsidRPr="00D1168C" w:rsidRDefault="00364502" w:rsidP="0008600C"/>
        </w:tc>
        <w:tc>
          <w:tcPr>
            <w:tcW w:w="636" w:type="dxa"/>
          </w:tcPr>
          <w:p w14:paraId="422B2810" w14:textId="77777777" w:rsidR="00364502" w:rsidRPr="00D1168C" w:rsidRDefault="00364502" w:rsidP="0008600C">
            <w:r>
              <w:t>3.3</w:t>
            </w:r>
          </w:p>
        </w:tc>
        <w:tc>
          <w:tcPr>
            <w:tcW w:w="7825" w:type="dxa"/>
          </w:tcPr>
          <w:p w14:paraId="0CACBFCA" w14:textId="77777777" w:rsidR="00364502" w:rsidRPr="00D1168C" w:rsidRDefault="00364502" w:rsidP="0008600C">
            <w:r>
              <w:t>Сборка композиции. Оформление работы в рамку</w:t>
            </w:r>
          </w:p>
        </w:tc>
        <w:tc>
          <w:tcPr>
            <w:tcW w:w="1276" w:type="dxa"/>
          </w:tcPr>
          <w:p w14:paraId="5A4650EB" w14:textId="77777777" w:rsidR="00364502" w:rsidRPr="00D1168C" w:rsidRDefault="00364502" w:rsidP="0008600C">
            <w:pPr>
              <w:jc w:val="center"/>
            </w:pPr>
            <w:r>
              <w:t>2</w:t>
            </w:r>
          </w:p>
        </w:tc>
      </w:tr>
      <w:tr w:rsidR="00364502" w:rsidRPr="00D1168C" w14:paraId="7ECB2A2D" w14:textId="77777777" w:rsidTr="0008600C">
        <w:trPr>
          <w:trHeight w:val="64"/>
        </w:trPr>
        <w:tc>
          <w:tcPr>
            <w:tcW w:w="1178" w:type="dxa"/>
            <w:vMerge/>
          </w:tcPr>
          <w:p w14:paraId="19DFB493" w14:textId="77777777" w:rsidR="00364502" w:rsidRPr="00D1168C" w:rsidRDefault="00364502" w:rsidP="0008600C"/>
        </w:tc>
        <w:tc>
          <w:tcPr>
            <w:tcW w:w="636" w:type="dxa"/>
          </w:tcPr>
          <w:p w14:paraId="361F294B" w14:textId="77777777" w:rsidR="00364502" w:rsidRPr="00D1168C" w:rsidRDefault="00364502" w:rsidP="0008600C">
            <w:r>
              <w:t>5.5</w:t>
            </w:r>
          </w:p>
        </w:tc>
        <w:tc>
          <w:tcPr>
            <w:tcW w:w="7825" w:type="dxa"/>
          </w:tcPr>
          <w:p w14:paraId="647FFD6F" w14:textId="77777777" w:rsidR="00364502" w:rsidRPr="00B10B40" w:rsidRDefault="00364502" w:rsidP="0008600C">
            <w:r w:rsidRPr="00B10B40">
              <w:t>Изготовление открытки к 23 Февраля</w:t>
            </w:r>
          </w:p>
        </w:tc>
        <w:tc>
          <w:tcPr>
            <w:tcW w:w="1276" w:type="dxa"/>
          </w:tcPr>
          <w:p w14:paraId="1D2A6757" w14:textId="77777777" w:rsidR="00364502" w:rsidRPr="00D1168C" w:rsidRDefault="00364502" w:rsidP="0008600C">
            <w:pPr>
              <w:jc w:val="center"/>
            </w:pPr>
            <w:r>
              <w:t>2</w:t>
            </w:r>
          </w:p>
        </w:tc>
      </w:tr>
      <w:tr w:rsidR="00364502" w:rsidRPr="00D1168C" w14:paraId="75ED6E3B" w14:textId="77777777" w:rsidTr="0008600C">
        <w:trPr>
          <w:trHeight w:val="64"/>
        </w:trPr>
        <w:tc>
          <w:tcPr>
            <w:tcW w:w="1178" w:type="dxa"/>
            <w:vMerge/>
          </w:tcPr>
          <w:p w14:paraId="531DFBAE" w14:textId="77777777" w:rsidR="00364502" w:rsidRPr="00D1168C" w:rsidRDefault="00364502" w:rsidP="0008600C"/>
        </w:tc>
        <w:tc>
          <w:tcPr>
            <w:tcW w:w="636" w:type="dxa"/>
          </w:tcPr>
          <w:p w14:paraId="404D1B73" w14:textId="77777777" w:rsidR="00364502" w:rsidRPr="00D1168C" w:rsidRDefault="00364502" w:rsidP="0008600C">
            <w:r>
              <w:t>3.4</w:t>
            </w:r>
          </w:p>
        </w:tc>
        <w:tc>
          <w:tcPr>
            <w:tcW w:w="7825" w:type="dxa"/>
          </w:tcPr>
          <w:p w14:paraId="6922F16D" w14:textId="77777777" w:rsidR="00364502" w:rsidRPr="00B10B40" w:rsidRDefault="00364502" w:rsidP="0008600C">
            <w:r w:rsidRPr="00B10B40">
              <w:rPr>
                <w:i/>
              </w:rPr>
              <w:t>Панно из бисера.</w:t>
            </w:r>
            <w:r w:rsidRPr="00B10B40">
              <w:t xml:space="preserve"> Составление эскиза панно</w:t>
            </w:r>
          </w:p>
        </w:tc>
        <w:tc>
          <w:tcPr>
            <w:tcW w:w="1276" w:type="dxa"/>
          </w:tcPr>
          <w:p w14:paraId="7C94DCF4" w14:textId="77777777" w:rsidR="00364502" w:rsidRPr="00D1168C" w:rsidRDefault="00364502" w:rsidP="0008600C">
            <w:pPr>
              <w:jc w:val="center"/>
            </w:pPr>
            <w:r>
              <w:t>2</w:t>
            </w:r>
          </w:p>
        </w:tc>
      </w:tr>
      <w:tr w:rsidR="00364502" w:rsidRPr="00D1168C" w14:paraId="021E826D" w14:textId="77777777" w:rsidTr="0008600C">
        <w:trPr>
          <w:trHeight w:val="64"/>
        </w:trPr>
        <w:tc>
          <w:tcPr>
            <w:tcW w:w="1178" w:type="dxa"/>
            <w:vMerge/>
          </w:tcPr>
          <w:p w14:paraId="30AAB55C" w14:textId="77777777" w:rsidR="00364502" w:rsidRPr="00D1168C" w:rsidRDefault="00364502" w:rsidP="0008600C"/>
        </w:tc>
        <w:tc>
          <w:tcPr>
            <w:tcW w:w="636" w:type="dxa"/>
          </w:tcPr>
          <w:p w14:paraId="1FFC61DE" w14:textId="77777777" w:rsidR="00364502" w:rsidRPr="00D1168C" w:rsidRDefault="00364502" w:rsidP="0008600C">
            <w:r>
              <w:t>3.4</w:t>
            </w:r>
          </w:p>
        </w:tc>
        <w:tc>
          <w:tcPr>
            <w:tcW w:w="7825" w:type="dxa"/>
          </w:tcPr>
          <w:p w14:paraId="30433427" w14:textId="77777777" w:rsidR="00364502" w:rsidRPr="00B10B40" w:rsidRDefault="00364502" w:rsidP="0008600C">
            <w:r w:rsidRPr="00B10B40">
              <w:t>Творческая работа</w:t>
            </w:r>
          </w:p>
        </w:tc>
        <w:tc>
          <w:tcPr>
            <w:tcW w:w="1276" w:type="dxa"/>
          </w:tcPr>
          <w:p w14:paraId="1D347FFB" w14:textId="77777777" w:rsidR="00364502" w:rsidRPr="00D1168C" w:rsidRDefault="00364502" w:rsidP="0008600C">
            <w:pPr>
              <w:jc w:val="center"/>
            </w:pPr>
            <w:r>
              <w:t>2</w:t>
            </w:r>
          </w:p>
        </w:tc>
      </w:tr>
      <w:tr w:rsidR="00364502" w:rsidRPr="00D1168C" w14:paraId="2B7D9D8A" w14:textId="77777777" w:rsidTr="0008600C">
        <w:trPr>
          <w:trHeight w:val="154"/>
        </w:trPr>
        <w:tc>
          <w:tcPr>
            <w:tcW w:w="1178" w:type="dxa"/>
            <w:vMerge/>
          </w:tcPr>
          <w:p w14:paraId="677E3296" w14:textId="77777777" w:rsidR="00364502" w:rsidRPr="00D1168C" w:rsidRDefault="00364502" w:rsidP="0008600C"/>
        </w:tc>
        <w:tc>
          <w:tcPr>
            <w:tcW w:w="636" w:type="dxa"/>
          </w:tcPr>
          <w:p w14:paraId="6F679E07" w14:textId="77777777" w:rsidR="00364502" w:rsidRPr="00D1168C" w:rsidRDefault="00364502" w:rsidP="0008600C">
            <w:r>
              <w:t>3.4</w:t>
            </w:r>
          </w:p>
        </w:tc>
        <w:tc>
          <w:tcPr>
            <w:tcW w:w="7825" w:type="dxa"/>
          </w:tcPr>
          <w:p w14:paraId="752654D9" w14:textId="77777777" w:rsidR="00364502" w:rsidRPr="00B10B40" w:rsidRDefault="00364502" w:rsidP="0008600C">
            <w:r w:rsidRPr="00B10B40">
              <w:t>Творческая работа</w:t>
            </w:r>
          </w:p>
        </w:tc>
        <w:tc>
          <w:tcPr>
            <w:tcW w:w="1276" w:type="dxa"/>
          </w:tcPr>
          <w:p w14:paraId="5A91EEA9" w14:textId="77777777" w:rsidR="00364502" w:rsidRPr="00D1168C" w:rsidRDefault="00364502" w:rsidP="0008600C">
            <w:pPr>
              <w:jc w:val="center"/>
            </w:pPr>
            <w:r w:rsidRPr="00D1168C">
              <w:t>2</w:t>
            </w:r>
          </w:p>
        </w:tc>
      </w:tr>
      <w:tr w:rsidR="00364502" w:rsidRPr="00D1168C" w14:paraId="14F846AA" w14:textId="77777777" w:rsidTr="0008600C">
        <w:trPr>
          <w:trHeight w:val="47"/>
        </w:trPr>
        <w:tc>
          <w:tcPr>
            <w:tcW w:w="1178" w:type="dxa"/>
            <w:vMerge/>
          </w:tcPr>
          <w:p w14:paraId="0D11904D" w14:textId="77777777" w:rsidR="00364502" w:rsidRPr="00D1168C" w:rsidRDefault="00364502" w:rsidP="0008600C"/>
        </w:tc>
        <w:tc>
          <w:tcPr>
            <w:tcW w:w="636" w:type="dxa"/>
          </w:tcPr>
          <w:p w14:paraId="75D9934A" w14:textId="77777777" w:rsidR="00364502" w:rsidRPr="00D1168C" w:rsidRDefault="00364502" w:rsidP="0008600C"/>
        </w:tc>
        <w:tc>
          <w:tcPr>
            <w:tcW w:w="7825" w:type="dxa"/>
          </w:tcPr>
          <w:p w14:paraId="36F47C5D" w14:textId="77777777" w:rsidR="00364502" w:rsidRPr="00B10B40" w:rsidRDefault="00364502" w:rsidP="0008600C">
            <w:pPr>
              <w:jc w:val="right"/>
            </w:pPr>
            <w:r w:rsidRPr="00B10B40">
              <w:t>Итого:</w:t>
            </w:r>
          </w:p>
        </w:tc>
        <w:tc>
          <w:tcPr>
            <w:tcW w:w="1276" w:type="dxa"/>
          </w:tcPr>
          <w:p w14:paraId="5C53C6A3" w14:textId="77777777" w:rsidR="00364502" w:rsidRPr="008B475F" w:rsidRDefault="00364502" w:rsidP="0008600C">
            <w:pPr>
              <w:jc w:val="center"/>
              <w:rPr>
                <w:b/>
              </w:rPr>
            </w:pPr>
            <w:r w:rsidRPr="008B475F">
              <w:rPr>
                <w:b/>
              </w:rPr>
              <w:t>24</w:t>
            </w:r>
          </w:p>
        </w:tc>
      </w:tr>
      <w:tr w:rsidR="00364502" w:rsidRPr="00D1168C" w14:paraId="177DFAEA" w14:textId="77777777" w:rsidTr="0008600C">
        <w:trPr>
          <w:trHeight w:val="154"/>
        </w:trPr>
        <w:tc>
          <w:tcPr>
            <w:tcW w:w="1178" w:type="dxa"/>
            <w:vMerge w:val="restart"/>
          </w:tcPr>
          <w:p w14:paraId="13BBAD5F" w14:textId="77777777" w:rsidR="00364502" w:rsidRPr="00D1168C" w:rsidRDefault="00364502" w:rsidP="0008600C">
            <w:r w:rsidRPr="00D1168C">
              <w:lastRenderedPageBreak/>
              <w:t>Март</w:t>
            </w:r>
          </w:p>
          <w:p w14:paraId="21F6BF2D" w14:textId="77777777" w:rsidR="00364502" w:rsidRPr="00D1168C" w:rsidRDefault="00364502" w:rsidP="0008600C"/>
        </w:tc>
        <w:tc>
          <w:tcPr>
            <w:tcW w:w="636" w:type="dxa"/>
          </w:tcPr>
          <w:p w14:paraId="1210D487" w14:textId="77777777" w:rsidR="00364502" w:rsidRPr="00D1168C" w:rsidRDefault="00364502" w:rsidP="0008600C">
            <w:r>
              <w:t>3.4</w:t>
            </w:r>
          </w:p>
        </w:tc>
        <w:tc>
          <w:tcPr>
            <w:tcW w:w="7825" w:type="dxa"/>
          </w:tcPr>
          <w:p w14:paraId="2AB5F4D8" w14:textId="77777777" w:rsidR="00364502" w:rsidRPr="00B10B40" w:rsidRDefault="00364502" w:rsidP="0008600C">
            <w:r w:rsidRPr="00B10B40">
              <w:t>Творческая работа</w:t>
            </w:r>
          </w:p>
        </w:tc>
        <w:tc>
          <w:tcPr>
            <w:tcW w:w="1276" w:type="dxa"/>
          </w:tcPr>
          <w:p w14:paraId="217EC5FB" w14:textId="77777777" w:rsidR="00364502" w:rsidRPr="00D1168C" w:rsidRDefault="00364502" w:rsidP="0008600C">
            <w:pPr>
              <w:jc w:val="center"/>
            </w:pPr>
            <w:r w:rsidRPr="00D1168C">
              <w:t>2</w:t>
            </w:r>
          </w:p>
        </w:tc>
      </w:tr>
      <w:tr w:rsidR="00364502" w:rsidRPr="00D1168C" w14:paraId="271A0DEF" w14:textId="77777777" w:rsidTr="0008600C">
        <w:trPr>
          <w:trHeight w:val="154"/>
        </w:trPr>
        <w:tc>
          <w:tcPr>
            <w:tcW w:w="1178" w:type="dxa"/>
            <w:vMerge/>
          </w:tcPr>
          <w:p w14:paraId="570F967C" w14:textId="77777777" w:rsidR="00364502" w:rsidRPr="00D1168C" w:rsidRDefault="00364502" w:rsidP="0008600C"/>
        </w:tc>
        <w:tc>
          <w:tcPr>
            <w:tcW w:w="636" w:type="dxa"/>
          </w:tcPr>
          <w:p w14:paraId="0C0CE4B9" w14:textId="77777777" w:rsidR="00364502" w:rsidRPr="00D1168C" w:rsidRDefault="00364502" w:rsidP="0008600C">
            <w:r>
              <w:t>5.6</w:t>
            </w:r>
          </w:p>
        </w:tc>
        <w:tc>
          <w:tcPr>
            <w:tcW w:w="7825" w:type="dxa"/>
          </w:tcPr>
          <w:p w14:paraId="65AF403B" w14:textId="77777777" w:rsidR="00364502" w:rsidRPr="00B10B40" w:rsidRDefault="00364502" w:rsidP="0008600C">
            <w:r w:rsidRPr="00B10B40">
              <w:t>Изготовление открытки к Международному Дню 8 Марта</w:t>
            </w:r>
          </w:p>
        </w:tc>
        <w:tc>
          <w:tcPr>
            <w:tcW w:w="1276" w:type="dxa"/>
          </w:tcPr>
          <w:p w14:paraId="0F400C06" w14:textId="77777777" w:rsidR="00364502" w:rsidRPr="00D1168C" w:rsidRDefault="00364502" w:rsidP="0008600C">
            <w:pPr>
              <w:jc w:val="center"/>
            </w:pPr>
            <w:r w:rsidRPr="00D1168C">
              <w:t>2</w:t>
            </w:r>
          </w:p>
        </w:tc>
      </w:tr>
      <w:tr w:rsidR="00364502" w:rsidRPr="00D1168C" w14:paraId="62686F39" w14:textId="77777777" w:rsidTr="0008600C">
        <w:trPr>
          <w:trHeight w:val="78"/>
        </w:trPr>
        <w:tc>
          <w:tcPr>
            <w:tcW w:w="1178" w:type="dxa"/>
            <w:vMerge/>
          </w:tcPr>
          <w:p w14:paraId="2D9555CE" w14:textId="77777777" w:rsidR="00364502" w:rsidRPr="00D1168C" w:rsidRDefault="00364502" w:rsidP="0008600C"/>
        </w:tc>
        <w:tc>
          <w:tcPr>
            <w:tcW w:w="636" w:type="dxa"/>
          </w:tcPr>
          <w:p w14:paraId="55097A5B" w14:textId="77777777" w:rsidR="00364502" w:rsidRPr="00D1168C" w:rsidRDefault="00364502" w:rsidP="0008600C">
            <w:pPr>
              <w:jc w:val="center"/>
            </w:pPr>
            <w:r>
              <w:t>6</w:t>
            </w:r>
          </w:p>
        </w:tc>
        <w:tc>
          <w:tcPr>
            <w:tcW w:w="7825" w:type="dxa"/>
          </w:tcPr>
          <w:p w14:paraId="67A7C993" w14:textId="77777777" w:rsidR="00364502" w:rsidRPr="00B10B40" w:rsidRDefault="00364502" w:rsidP="0008600C">
            <w:r w:rsidRPr="00B10B40">
              <w:t>Мероприятие</w:t>
            </w:r>
          </w:p>
        </w:tc>
        <w:tc>
          <w:tcPr>
            <w:tcW w:w="1276" w:type="dxa"/>
          </w:tcPr>
          <w:p w14:paraId="2AED0869" w14:textId="77777777" w:rsidR="00364502" w:rsidRPr="00D1168C" w:rsidRDefault="00364502" w:rsidP="0008600C">
            <w:pPr>
              <w:jc w:val="center"/>
            </w:pPr>
            <w:r w:rsidRPr="00D1168C">
              <w:t>2</w:t>
            </w:r>
          </w:p>
        </w:tc>
      </w:tr>
      <w:tr w:rsidR="00364502" w:rsidRPr="00D1168C" w14:paraId="1B342ABD" w14:textId="77777777" w:rsidTr="0008600C">
        <w:trPr>
          <w:trHeight w:val="78"/>
        </w:trPr>
        <w:tc>
          <w:tcPr>
            <w:tcW w:w="1178" w:type="dxa"/>
            <w:vMerge/>
          </w:tcPr>
          <w:p w14:paraId="5B7FB7B2" w14:textId="77777777" w:rsidR="00364502" w:rsidRPr="00D1168C" w:rsidRDefault="00364502" w:rsidP="0008600C"/>
        </w:tc>
        <w:tc>
          <w:tcPr>
            <w:tcW w:w="636" w:type="dxa"/>
          </w:tcPr>
          <w:p w14:paraId="4DB70746" w14:textId="77777777" w:rsidR="00364502" w:rsidRPr="00D1168C" w:rsidRDefault="00364502" w:rsidP="0008600C">
            <w:r>
              <w:t>3.4</w:t>
            </w:r>
          </w:p>
        </w:tc>
        <w:tc>
          <w:tcPr>
            <w:tcW w:w="7825" w:type="dxa"/>
          </w:tcPr>
          <w:p w14:paraId="019ED995" w14:textId="77777777" w:rsidR="00364502" w:rsidRPr="00B10B40" w:rsidRDefault="00364502" w:rsidP="0008600C">
            <w:r w:rsidRPr="00B10B40">
              <w:t>Творческая работа</w:t>
            </w:r>
          </w:p>
        </w:tc>
        <w:tc>
          <w:tcPr>
            <w:tcW w:w="1276" w:type="dxa"/>
          </w:tcPr>
          <w:p w14:paraId="460DD1BD" w14:textId="77777777" w:rsidR="00364502" w:rsidRPr="00D1168C" w:rsidRDefault="00364502" w:rsidP="0008600C">
            <w:pPr>
              <w:jc w:val="center"/>
            </w:pPr>
            <w:r w:rsidRPr="00D1168C">
              <w:t>2</w:t>
            </w:r>
          </w:p>
        </w:tc>
      </w:tr>
      <w:tr w:rsidR="00364502" w:rsidRPr="00D1168C" w14:paraId="26526498" w14:textId="77777777" w:rsidTr="0008600C">
        <w:trPr>
          <w:trHeight w:val="78"/>
        </w:trPr>
        <w:tc>
          <w:tcPr>
            <w:tcW w:w="1178" w:type="dxa"/>
            <w:vMerge/>
          </w:tcPr>
          <w:p w14:paraId="3B5842E4" w14:textId="77777777" w:rsidR="00364502" w:rsidRPr="00D1168C" w:rsidRDefault="00364502" w:rsidP="0008600C"/>
        </w:tc>
        <w:tc>
          <w:tcPr>
            <w:tcW w:w="636" w:type="dxa"/>
          </w:tcPr>
          <w:p w14:paraId="440B0171" w14:textId="77777777" w:rsidR="00364502" w:rsidRPr="00D1168C" w:rsidRDefault="00364502" w:rsidP="0008600C">
            <w:r>
              <w:t>3.4</w:t>
            </w:r>
          </w:p>
        </w:tc>
        <w:tc>
          <w:tcPr>
            <w:tcW w:w="7825" w:type="dxa"/>
          </w:tcPr>
          <w:p w14:paraId="75431301" w14:textId="77777777" w:rsidR="00364502" w:rsidRPr="00B10B40" w:rsidRDefault="00364502" w:rsidP="0008600C">
            <w:r w:rsidRPr="00B10B40">
              <w:t>Прикрепление плетеных деталей  к основе</w:t>
            </w:r>
          </w:p>
        </w:tc>
        <w:tc>
          <w:tcPr>
            <w:tcW w:w="1276" w:type="dxa"/>
          </w:tcPr>
          <w:p w14:paraId="293D0E18" w14:textId="77777777" w:rsidR="00364502" w:rsidRPr="00D1168C" w:rsidRDefault="00364502" w:rsidP="0008600C">
            <w:pPr>
              <w:jc w:val="center"/>
            </w:pPr>
            <w:r w:rsidRPr="00D1168C">
              <w:t>2</w:t>
            </w:r>
          </w:p>
        </w:tc>
      </w:tr>
      <w:tr w:rsidR="00364502" w:rsidRPr="00D1168C" w14:paraId="18394439" w14:textId="77777777" w:rsidTr="0008600C">
        <w:trPr>
          <w:trHeight w:val="78"/>
        </w:trPr>
        <w:tc>
          <w:tcPr>
            <w:tcW w:w="1178" w:type="dxa"/>
            <w:vMerge/>
          </w:tcPr>
          <w:p w14:paraId="41E9E5B3" w14:textId="77777777" w:rsidR="00364502" w:rsidRPr="00D1168C" w:rsidRDefault="00364502" w:rsidP="0008600C"/>
        </w:tc>
        <w:tc>
          <w:tcPr>
            <w:tcW w:w="636" w:type="dxa"/>
          </w:tcPr>
          <w:p w14:paraId="451DCCA2" w14:textId="77777777" w:rsidR="00364502" w:rsidRPr="00D1168C" w:rsidRDefault="00364502" w:rsidP="0008600C">
            <w:r>
              <w:t>4</w:t>
            </w:r>
          </w:p>
        </w:tc>
        <w:tc>
          <w:tcPr>
            <w:tcW w:w="7825" w:type="dxa"/>
          </w:tcPr>
          <w:p w14:paraId="23403D11" w14:textId="77777777" w:rsidR="00364502" w:rsidRPr="009B27C1" w:rsidRDefault="00364502" w:rsidP="0008600C">
            <w:r w:rsidRPr="009B27C1">
              <w:t>Вышивка из бисера.</w:t>
            </w:r>
          </w:p>
          <w:p w14:paraId="72738353" w14:textId="77777777" w:rsidR="00364502" w:rsidRPr="001B466B" w:rsidRDefault="00364502" w:rsidP="0008600C">
            <w:pPr>
              <w:rPr>
                <w:b/>
              </w:rPr>
            </w:pPr>
            <w:r>
              <w:t>Повторение истории вышивки бисером, техники выполнения бисером, подбор материала для вышивания.</w:t>
            </w:r>
          </w:p>
        </w:tc>
        <w:tc>
          <w:tcPr>
            <w:tcW w:w="1276" w:type="dxa"/>
          </w:tcPr>
          <w:p w14:paraId="5481F24D" w14:textId="77777777" w:rsidR="00364502" w:rsidRPr="00D1168C" w:rsidRDefault="00364502" w:rsidP="0008600C">
            <w:pPr>
              <w:jc w:val="center"/>
            </w:pPr>
            <w:r w:rsidRPr="00D1168C">
              <w:t>2</w:t>
            </w:r>
          </w:p>
        </w:tc>
      </w:tr>
      <w:tr w:rsidR="00364502" w:rsidRPr="00D1168C" w14:paraId="5FCC4A8B" w14:textId="77777777" w:rsidTr="0008600C">
        <w:trPr>
          <w:trHeight w:val="78"/>
        </w:trPr>
        <w:tc>
          <w:tcPr>
            <w:tcW w:w="1178" w:type="dxa"/>
            <w:vMerge/>
          </w:tcPr>
          <w:p w14:paraId="67FB06C9" w14:textId="77777777" w:rsidR="00364502" w:rsidRPr="00D1168C" w:rsidRDefault="00364502" w:rsidP="0008600C"/>
        </w:tc>
        <w:tc>
          <w:tcPr>
            <w:tcW w:w="636" w:type="dxa"/>
          </w:tcPr>
          <w:p w14:paraId="2440432F" w14:textId="77777777" w:rsidR="00364502" w:rsidRPr="00D1168C" w:rsidRDefault="00364502" w:rsidP="0008600C">
            <w:r>
              <w:t>4.1</w:t>
            </w:r>
          </w:p>
        </w:tc>
        <w:tc>
          <w:tcPr>
            <w:tcW w:w="7825" w:type="dxa"/>
          </w:tcPr>
          <w:p w14:paraId="505E26B5" w14:textId="77777777" w:rsidR="00364502" w:rsidRPr="001547A8" w:rsidRDefault="00364502" w:rsidP="0008600C">
            <w:r w:rsidRPr="001547A8">
              <w:t>Чувашская вышивка</w:t>
            </w:r>
          </w:p>
        </w:tc>
        <w:tc>
          <w:tcPr>
            <w:tcW w:w="1276" w:type="dxa"/>
          </w:tcPr>
          <w:p w14:paraId="46FFD647" w14:textId="77777777" w:rsidR="00364502" w:rsidRPr="00D1168C" w:rsidRDefault="00364502" w:rsidP="0008600C">
            <w:pPr>
              <w:jc w:val="center"/>
            </w:pPr>
            <w:r w:rsidRPr="00D1168C">
              <w:t>2</w:t>
            </w:r>
          </w:p>
        </w:tc>
      </w:tr>
      <w:tr w:rsidR="00364502" w:rsidRPr="00D1168C" w14:paraId="7AD4245C" w14:textId="77777777" w:rsidTr="0008600C">
        <w:trPr>
          <w:trHeight w:val="82"/>
        </w:trPr>
        <w:tc>
          <w:tcPr>
            <w:tcW w:w="1178" w:type="dxa"/>
            <w:vMerge/>
          </w:tcPr>
          <w:p w14:paraId="3B548DCA" w14:textId="77777777" w:rsidR="00364502" w:rsidRPr="00D1168C" w:rsidRDefault="00364502" w:rsidP="0008600C"/>
        </w:tc>
        <w:tc>
          <w:tcPr>
            <w:tcW w:w="636" w:type="dxa"/>
          </w:tcPr>
          <w:p w14:paraId="35D04950" w14:textId="77777777" w:rsidR="00364502" w:rsidRPr="00D1168C" w:rsidRDefault="00364502" w:rsidP="0008600C">
            <w:r>
              <w:t>4.2</w:t>
            </w:r>
          </w:p>
        </w:tc>
        <w:tc>
          <w:tcPr>
            <w:tcW w:w="7825" w:type="dxa"/>
          </w:tcPr>
          <w:p w14:paraId="12994E1E" w14:textId="77777777" w:rsidR="00364502" w:rsidRPr="001547A8" w:rsidRDefault="00364502" w:rsidP="0008600C">
            <w:r w:rsidRPr="001547A8">
              <w:rPr>
                <w:i/>
              </w:rPr>
              <w:t>Орнамент чувашской вышивки.</w:t>
            </w:r>
            <w:r w:rsidRPr="001547A8">
              <w:t xml:space="preserve"> Работа со схемой</w:t>
            </w:r>
          </w:p>
        </w:tc>
        <w:tc>
          <w:tcPr>
            <w:tcW w:w="1276" w:type="dxa"/>
          </w:tcPr>
          <w:p w14:paraId="1E569663" w14:textId="77777777" w:rsidR="00364502" w:rsidRPr="00D1168C" w:rsidRDefault="00364502" w:rsidP="0008600C">
            <w:pPr>
              <w:jc w:val="center"/>
            </w:pPr>
            <w:r w:rsidRPr="00D1168C">
              <w:t>2</w:t>
            </w:r>
          </w:p>
        </w:tc>
      </w:tr>
      <w:tr w:rsidR="00364502" w:rsidRPr="00D1168C" w14:paraId="331CB681" w14:textId="77777777" w:rsidTr="0008600C">
        <w:trPr>
          <w:trHeight w:val="80"/>
        </w:trPr>
        <w:tc>
          <w:tcPr>
            <w:tcW w:w="1178" w:type="dxa"/>
            <w:vMerge/>
          </w:tcPr>
          <w:p w14:paraId="3783D9CE" w14:textId="77777777" w:rsidR="00364502" w:rsidRPr="00D1168C" w:rsidRDefault="00364502" w:rsidP="0008600C"/>
        </w:tc>
        <w:tc>
          <w:tcPr>
            <w:tcW w:w="636" w:type="dxa"/>
          </w:tcPr>
          <w:p w14:paraId="58477B64" w14:textId="77777777" w:rsidR="00364502" w:rsidRPr="00D1168C" w:rsidRDefault="00364502" w:rsidP="0008600C">
            <w:r>
              <w:t>4.2</w:t>
            </w:r>
          </w:p>
        </w:tc>
        <w:tc>
          <w:tcPr>
            <w:tcW w:w="7825" w:type="dxa"/>
          </w:tcPr>
          <w:p w14:paraId="49559713" w14:textId="77777777" w:rsidR="00364502" w:rsidRPr="001547A8" w:rsidRDefault="00364502" w:rsidP="0008600C">
            <w:r w:rsidRPr="001547A8">
              <w:t>Вышивка чувашского орнамента</w:t>
            </w:r>
          </w:p>
        </w:tc>
        <w:tc>
          <w:tcPr>
            <w:tcW w:w="1276" w:type="dxa"/>
          </w:tcPr>
          <w:p w14:paraId="73919562" w14:textId="77777777" w:rsidR="00364502" w:rsidRPr="00D1168C" w:rsidRDefault="00364502" w:rsidP="0008600C">
            <w:pPr>
              <w:jc w:val="center"/>
            </w:pPr>
            <w:r>
              <w:t>2</w:t>
            </w:r>
          </w:p>
        </w:tc>
      </w:tr>
      <w:tr w:rsidR="00364502" w:rsidRPr="00D1168C" w14:paraId="2ABBA356" w14:textId="77777777" w:rsidTr="0008600C">
        <w:trPr>
          <w:trHeight w:val="161"/>
        </w:trPr>
        <w:tc>
          <w:tcPr>
            <w:tcW w:w="1178" w:type="dxa"/>
            <w:vMerge/>
          </w:tcPr>
          <w:p w14:paraId="6F924DE6" w14:textId="77777777" w:rsidR="00364502" w:rsidRPr="00D1168C" w:rsidRDefault="00364502" w:rsidP="0008600C"/>
        </w:tc>
        <w:tc>
          <w:tcPr>
            <w:tcW w:w="636" w:type="dxa"/>
          </w:tcPr>
          <w:p w14:paraId="5AC364FE" w14:textId="77777777" w:rsidR="00364502" w:rsidRPr="00D1168C" w:rsidRDefault="00364502" w:rsidP="0008600C">
            <w:r>
              <w:t>4.2</w:t>
            </w:r>
          </w:p>
        </w:tc>
        <w:tc>
          <w:tcPr>
            <w:tcW w:w="7825" w:type="dxa"/>
          </w:tcPr>
          <w:p w14:paraId="1506489B" w14:textId="77777777" w:rsidR="00364502" w:rsidRPr="001547A8" w:rsidRDefault="00364502" w:rsidP="0008600C">
            <w:r w:rsidRPr="001547A8">
              <w:t>Вышивка чувашского орнамента</w:t>
            </w:r>
          </w:p>
        </w:tc>
        <w:tc>
          <w:tcPr>
            <w:tcW w:w="1276" w:type="dxa"/>
          </w:tcPr>
          <w:p w14:paraId="2D1C1E1A" w14:textId="77777777" w:rsidR="00364502" w:rsidRPr="00D1168C" w:rsidRDefault="00364502" w:rsidP="0008600C">
            <w:pPr>
              <w:jc w:val="center"/>
            </w:pPr>
            <w:r>
              <w:t>2</w:t>
            </w:r>
          </w:p>
        </w:tc>
      </w:tr>
      <w:tr w:rsidR="00364502" w:rsidRPr="00D1168C" w14:paraId="2EFA13C8" w14:textId="77777777" w:rsidTr="0008600C">
        <w:trPr>
          <w:trHeight w:val="161"/>
        </w:trPr>
        <w:tc>
          <w:tcPr>
            <w:tcW w:w="1178" w:type="dxa"/>
            <w:vMerge/>
          </w:tcPr>
          <w:p w14:paraId="7B75F68D" w14:textId="77777777" w:rsidR="00364502" w:rsidRPr="00D1168C" w:rsidRDefault="00364502" w:rsidP="0008600C"/>
        </w:tc>
        <w:tc>
          <w:tcPr>
            <w:tcW w:w="636" w:type="dxa"/>
          </w:tcPr>
          <w:p w14:paraId="77807708" w14:textId="77777777" w:rsidR="00364502" w:rsidRPr="00D1168C" w:rsidRDefault="00364502" w:rsidP="0008600C">
            <w:r>
              <w:t>4.2</w:t>
            </w:r>
          </w:p>
        </w:tc>
        <w:tc>
          <w:tcPr>
            <w:tcW w:w="7825" w:type="dxa"/>
          </w:tcPr>
          <w:p w14:paraId="166358D5" w14:textId="77777777" w:rsidR="00364502" w:rsidRPr="001547A8" w:rsidRDefault="00364502" w:rsidP="0008600C">
            <w:r w:rsidRPr="001547A8">
              <w:t>Вышивка чувашского орнамента</w:t>
            </w:r>
          </w:p>
        </w:tc>
        <w:tc>
          <w:tcPr>
            <w:tcW w:w="1276" w:type="dxa"/>
          </w:tcPr>
          <w:p w14:paraId="7C539EA5" w14:textId="77777777" w:rsidR="00364502" w:rsidRDefault="00364502" w:rsidP="0008600C">
            <w:pPr>
              <w:jc w:val="center"/>
            </w:pPr>
            <w:r>
              <w:t>2</w:t>
            </w:r>
          </w:p>
        </w:tc>
      </w:tr>
      <w:tr w:rsidR="00364502" w:rsidRPr="00D1168C" w14:paraId="2C058970" w14:textId="77777777" w:rsidTr="0008600C">
        <w:trPr>
          <w:trHeight w:val="80"/>
        </w:trPr>
        <w:tc>
          <w:tcPr>
            <w:tcW w:w="1178" w:type="dxa"/>
            <w:vMerge/>
          </w:tcPr>
          <w:p w14:paraId="4AD5B29A" w14:textId="77777777" w:rsidR="00364502" w:rsidRPr="00D1168C" w:rsidRDefault="00364502" w:rsidP="0008600C"/>
        </w:tc>
        <w:tc>
          <w:tcPr>
            <w:tcW w:w="636" w:type="dxa"/>
          </w:tcPr>
          <w:p w14:paraId="03319AB6" w14:textId="77777777" w:rsidR="00364502" w:rsidRPr="00D1168C" w:rsidRDefault="00364502" w:rsidP="0008600C">
            <w:r>
              <w:t>4.2</w:t>
            </w:r>
          </w:p>
        </w:tc>
        <w:tc>
          <w:tcPr>
            <w:tcW w:w="7825" w:type="dxa"/>
          </w:tcPr>
          <w:p w14:paraId="2108E6A6" w14:textId="77777777" w:rsidR="00364502" w:rsidRPr="001547A8" w:rsidRDefault="00364502" w:rsidP="0008600C">
            <w:r w:rsidRPr="001547A8">
              <w:t>Вышивка чувашского орнамента</w:t>
            </w:r>
          </w:p>
        </w:tc>
        <w:tc>
          <w:tcPr>
            <w:tcW w:w="1276" w:type="dxa"/>
          </w:tcPr>
          <w:p w14:paraId="6D85406D" w14:textId="77777777" w:rsidR="00364502" w:rsidRPr="00D1168C" w:rsidRDefault="00364502" w:rsidP="0008600C">
            <w:pPr>
              <w:jc w:val="center"/>
            </w:pPr>
            <w:r>
              <w:t>2</w:t>
            </w:r>
          </w:p>
        </w:tc>
      </w:tr>
      <w:tr w:rsidR="00364502" w:rsidRPr="00D1168C" w14:paraId="56C592BF" w14:textId="77777777" w:rsidTr="0008600C">
        <w:trPr>
          <w:trHeight w:val="78"/>
        </w:trPr>
        <w:tc>
          <w:tcPr>
            <w:tcW w:w="1178" w:type="dxa"/>
            <w:vMerge/>
          </w:tcPr>
          <w:p w14:paraId="6B7660A1" w14:textId="77777777" w:rsidR="00364502" w:rsidRPr="00D1168C" w:rsidRDefault="00364502" w:rsidP="0008600C"/>
        </w:tc>
        <w:tc>
          <w:tcPr>
            <w:tcW w:w="636" w:type="dxa"/>
          </w:tcPr>
          <w:p w14:paraId="3766039D" w14:textId="77777777" w:rsidR="00364502" w:rsidRPr="00D1168C" w:rsidRDefault="00364502" w:rsidP="0008600C"/>
        </w:tc>
        <w:tc>
          <w:tcPr>
            <w:tcW w:w="7825" w:type="dxa"/>
          </w:tcPr>
          <w:p w14:paraId="5FA57314" w14:textId="77777777" w:rsidR="00364502" w:rsidRPr="001547A8" w:rsidRDefault="00364502" w:rsidP="0008600C">
            <w:pPr>
              <w:jc w:val="right"/>
            </w:pPr>
            <w:r w:rsidRPr="001547A8">
              <w:t>Итого:</w:t>
            </w:r>
          </w:p>
        </w:tc>
        <w:tc>
          <w:tcPr>
            <w:tcW w:w="1276" w:type="dxa"/>
          </w:tcPr>
          <w:p w14:paraId="693CA652" w14:textId="77777777" w:rsidR="00364502" w:rsidRPr="008B475F" w:rsidRDefault="00364502" w:rsidP="0008600C">
            <w:pPr>
              <w:jc w:val="center"/>
              <w:rPr>
                <w:b/>
              </w:rPr>
            </w:pPr>
            <w:r w:rsidRPr="008B475F">
              <w:rPr>
                <w:b/>
              </w:rPr>
              <w:t>24</w:t>
            </w:r>
          </w:p>
        </w:tc>
      </w:tr>
      <w:tr w:rsidR="00364502" w:rsidRPr="00D1168C" w14:paraId="3CDC5198" w14:textId="77777777" w:rsidTr="0008600C">
        <w:trPr>
          <w:trHeight w:val="154"/>
        </w:trPr>
        <w:tc>
          <w:tcPr>
            <w:tcW w:w="1178" w:type="dxa"/>
            <w:vMerge w:val="restart"/>
          </w:tcPr>
          <w:p w14:paraId="749B85FF" w14:textId="77777777" w:rsidR="00364502" w:rsidRPr="00D1168C" w:rsidRDefault="00364502" w:rsidP="0008600C">
            <w:r w:rsidRPr="00D1168C">
              <w:t>Апрель</w:t>
            </w:r>
          </w:p>
        </w:tc>
        <w:tc>
          <w:tcPr>
            <w:tcW w:w="636" w:type="dxa"/>
          </w:tcPr>
          <w:p w14:paraId="0D7074F6" w14:textId="77777777" w:rsidR="00364502" w:rsidRPr="00D1168C" w:rsidRDefault="00364502" w:rsidP="0008600C">
            <w:r>
              <w:t>4.2</w:t>
            </w:r>
          </w:p>
        </w:tc>
        <w:tc>
          <w:tcPr>
            <w:tcW w:w="7825" w:type="dxa"/>
          </w:tcPr>
          <w:p w14:paraId="2E43B572" w14:textId="77777777" w:rsidR="00364502" w:rsidRPr="001547A8" w:rsidRDefault="00364502" w:rsidP="0008600C">
            <w:r w:rsidRPr="001547A8">
              <w:t>Вышивка чувашского орнамента</w:t>
            </w:r>
          </w:p>
        </w:tc>
        <w:tc>
          <w:tcPr>
            <w:tcW w:w="1276" w:type="dxa"/>
          </w:tcPr>
          <w:p w14:paraId="7694931A" w14:textId="77777777" w:rsidR="00364502" w:rsidRPr="00D1168C" w:rsidRDefault="00364502" w:rsidP="0008600C">
            <w:pPr>
              <w:jc w:val="center"/>
            </w:pPr>
            <w:r w:rsidRPr="00D1168C">
              <w:t>2</w:t>
            </w:r>
          </w:p>
        </w:tc>
      </w:tr>
      <w:tr w:rsidR="00364502" w:rsidRPr="00D1168C" w14:paraId="6D6AE9E0" w14:textId="77777777" w:rsidTr="0008600C">
        <w:trPr>
          <w:trHeight w:val="154"/>
        </w:trPr>
        <w:tc>
          <w:tcPr>
            <w:tcW w:w="1178" w:type="dxa"/>
            <w:vMerge/>
          </w:tcPr>
          <w:p w14:paraId="6B330583" w14:textId="77777777" w:rsidR="00364502" w:rsidRPr="00D1168C" w:rsidRDefault="00364502" w:rsidP="0008600C"/>
        </w:tc>
        <w:tc>
          <w:tcPr>
            <w:tcW w:w="636" w:type="dxa"/>
          </w:tcPr>
          <w:p w14:paraId="1F6775DE" w14:textId="77777777" w:rsidR="00364502" w:rsidRPr="00D1168C" w:rsidRDefault="00364502" w:rsidP="0008600C">
            <w:r>
              <w:t>4.2</w:t>
            </w:r>
          </w:p>
        </w:tc>
        <w:tc>
          <w:tcPr>
            <w:tcW w:w="7825" w:type="dxa"/>
          </w:tcPr>
          <w:p w14:paraId="5F21821D" w14:textId="77777777" w:rsidR="00364502" w:rsidRPr="001547A8" w:rsidRDefault="00364502" w:rsidP="0008600C">
            <w:r w:rsidRPr="001547A8">
              <w:t>Выши</w:t>
            </w:r>
            <w:r>
              <w:t>вка чувашского орнамента. Оформ</w:t>
            </w:r>
            <w:r w:rsidRPr="001547A8">
              <w:t>ление вышивки в рамку</w:t>
            </w:r>
          </w:p>
        </w:tc>
        <w:tc>
          <w:tcPr>
            <w:tcW w:w="1276" w:type="dxa"/>
          </w:tcPr>
          <w:p w14:paraId="238982C8" w14:textId="77777777" w:rsidR="00364502" w:rsidRPr="00D1168C" w:rsidRDefault="00364502" w:rsidP="0008600C">
            <w:pPr>
              <w:jc w:val="center"/>
            </w:pPr>
            <w:r w:rsidRPr="00D1168C">
              <w:t>2</w:t>
            </w:r>
          </w:p>
        </w:tc>
      </w:tr>
      <w:tr w:rsidR="00364502" w:rsidRPr="00D1168C" w14:paraId="5B690BCD" w14:textId="77777777" w:rsidTr="0008600C">
        <w:trPr>
          <w:trHeight w:val="295"/>
        </w:trPr>
        <w:tc>
          <w:tcPr>
            <w:tcW w:w="1178" w:type="dxa"/>
            <w:vMerge/>
          </w:tcPr>
          <w:p w14:paraId="399B318F" w14:textId="77777777" w:rsidR="00364502" w:rsidRPr="00D1168C" w:rsidRDefault="00364502" w:rsidP="0008600C"/>
        </w:tc>
        <w:tc>
          <w:tcPr>
            <w:tcW w:w="636" w:type="dxa"/>
          </w:tcPr>
          <w:p w14:paraId="11C9061B" w14:textId="77777777" w:rsidR="00364502" w:rsidRPr="00D1168C" w:rsidRDefault="00364502" w:rsidP="0008600C">
            <w:r>
              <w:t>4.3</w:t>
            </w:r>
          </w:p>
        </w:tc>
        <w:tc>
          <w:tcPr>
            <w:tcW w:w="7825" w:type="dxa"/>
          </w:tcPr>
          <w:p w14:paraId="67FBF467" w14:textId="77777777" w:rsidR="00364502" w:rsidRPr="00D1168C" w:rsidRDefault="00364502" w:rsidP="0008600C">
            <w:r w:rsidRPr="001547A8">
              <w:rPr>
                <w:i/>
              </w:rPr>
              <w:t>Выш</w:t>
            </w:r>
            <w:r>
              <w:rPr>
                <w:i/>
              </w:rPr>
              <w:t>ивка «Пасхальное яйцо</w:t>
            </w:r>
            <w:r w:rsidRPr="001547A8">
              <w:rPr>
                <w:i/>
              </w:rPr>
              <w:t>».</w:t>
            </w:r>
            <w:r>
              <w:t xml:space="preserve"> Работа со схемой</w:t>
            </w:r>
          </w:p>
        </w:tc>
        <w:tc>
          <w:tcPr>
            <w:tcW w:w="1276" w:type="dxa"/>
          </w:tcPr>
          <w:p w14:paraId="47DBEEE8" w14:textId="77777777" w:rsidR="00364502" w:rsidRPr="00D1168C" w:rsidRDefault="00364502" w:rsidP="0008600C">
            <w:pPr>
              <w:jc w:val="center"/>
            </w:pPr>
            <w:r w:rsidRPr="00D1168C">
              <w:t>2</w:t>
            </w:r>
          </w:p>
        </w:tc>
      </w:tr>
      <w:tr w:rsidR="00364502" w:rsidRPr="00D1168C" w14:paraId="502836F5" w14:textId="77777777" w:rsidTr="0008600C">
        <w:trPr>
          <w:trHeight w:val="66"/>
        </w:trPr>
        <w:tc>
          <w:tcPr>
            <w:tcW w:w="1178" w:type="dxa"/>
            <w:vMerge/>
          </w:tcPr>
          <w:p w14:paraId="67F6A949" w14:textId="77777777" w:rsidR="00364502" w:rsidRPr="00D1168C" w:rsidRDefault="00364502" w:rsidP="0008600C"/>
        </w:tc>
        <w:tc>
          <w:tcPr>
            <w:tcW w:w="636" w:type="dxa"/>
          </w:tcPr>
          <w:p w14:paraId="7CC95259" w14:textId="77777777" w:rsidR="00364502" w:rsidRPr="00D1168C" w:rsidRDefault="00364502" w:rsidP="0008600C">
            <w:r>
              <w:t>4.3</w:t>
            </w:r>
          </w:p>
        </w:tc>
        <w:tc>
          <w:tcPr>
            <w:tcW w:w="7825" w:type="dxa"/>
          </w:tcPr>
          <w:p w14:paraId="526911B3" w14:textId="77777777" w:rsidR="00364502" w:rsidRPr="00D1168C" w:rsidRDefault="00364502" w:rsidP="0008600C">
            <w:r>
              <w:t>Практическая работа. Вышивка по схеме</w:t>
            </w:r>
          </w:p>
        </w:tc>
        <w:tc>
          <w:tcPr>
            <w:tcW w:w="1276" w:type="dxa"/>
          </w:tcPr>
          <w:p w14:paraId="23D8D320" w14:textId="77777777" w:rsidR="00364502" w:rsidRPr="00D1168C" w:rsidRDefault="00364502" w:rsidP="0008600C">
            <w:pPr>
              <w:jc w:val="center"/>
            </w:pPr>
            <w:r w:rsidRPr="00D1168C">
              <w:t>2</w:t>
            </w:r>
          </w:p>
        </w:tc>
      </w:tr>
      <w:tr w:rsidR="00364502" w:rsidRPr="00D1168C" w14:paraId="300F2107" w14:textId="77777777" w:rsidTr="0008600C">
        <w:trPr>
          <w:trHeight w:val="66"/>
        </w:trPr>
        <w:tc>
          <w:tcPr>
            <w:tcW w:w="1178" w:type="dxa"/>
            <w:vMerge/>
          </w:tcPr>
          <w:p w14:paraId="31D14805" w14:textId="77777777" w:rsidR="00364502" w:rsidRPr="00D1168C" w:rsidRDefault="00364502" w:rsidP="0008600C"/>
        </w:tc>
        <w:tc>
          <w:tcPr>
            <w:tcW w:w="636" w:type="dxa"/>
          </w:tcPr>
          <w:p w14:paraId="44C4BAB0" w14:textId="77777777" w:rsidR="00364502" w:rsidRPr="00D1168C" w:rsidRDefault="00364502" w:rsidP="0008600C">
            <w:r>
              <w:t>4.3</w:t>
            </w:r>
          </w:p>
        </w:tc>
        <w:tc>
          <w:tcPr>
            <w:tcW w:w="7825" w:type="dxa"/>
          </w:tcPr>
          <w:p w14:paraId="4A3AC7BB" w14:textId="77777777" w:rsidR="00364502" w:rsidRPr="00D1168C" w:rsidRDefault="00364502" w:rsidP="0008600C">
            <w:r>
              <w:t>Практическая работа. Вышивка по схеме</w:t>
            </w:r>
          </w:p>
        </w:tc>
        <w:tc>
          <w:tcPr>
            <w:tcW w:w="1276" w:type="dxa"/>
          </w:tcPr>
          <w:p w14:paraId="4C0D29F3" w14:textId="77777777" w:rsidR="00364502" w:rsidRPr="00D1168C" w:rsidRDefault="00364502" w:rsidP="0008600C">
            <w:pPr>
              <w:jc w:val="center"/>
            </w:pPr>
            <w:r w:rsidRPr="00D1168C">
              <w:t>2</w:t>
            </w:r>
          </w:p>
        </w:tc>
      </w:tr>
      <w:tr w:rsidR="00364502" w:rsidRPr="00D1168C" w14:paraId="02D6DF62" w14:textId="77777777" w:rsidTr="0008600C">
        <w:trPr>
          <w:trHeight w:val="66"/>
        </w:trPr>
        <w:tc>
          <w:tcPr>
            <w:tcW w:w="1178" w:type="dxa"/>
            <w:vMerge/>
          </w:tcPr>
          <w:p w14:paraId="4F72C389" w14:textId="77777777" w:rsidR="00364502" w:rsidRPr="00D1168C" w:rsidRDefault="00364502" w:rsidP="0008600C"/>
        </w:tc>
        <w:tc>
          <w:tcPr>
            <w:tcW w:w="636" w:type="dxa"/>
          </w:tcPr>
          <w:p w14:paraId="00C44F3E" w14:textId="77777777" w:rsidR="00364502" w:rsidRPr="00D1168C" w:rsidRDefault="00364502" w:rsidP="0008600C">
            <w:r>
              <w:t>4.3</w:t>
            </w:r>
          </w:p>
        </w:tc>
        <w:tc>
          <w:tcPr>
            <w:tcW w:w="7825" w:type="dxa"/>
          </w:tcPr>
          <w:p w14:paraId="0620A34B" w14:textId="77777777" w:rsidR="00364502" w:rsidRPr="00D1168C" w:rsidRDefault="00364502" w:rsidP="0008600C">
            <w:r>
              <w:t>Практическая работа. Вышивка по схеме</w:t>
            </w:r>
          </w:p>
        </w:tc>
        <w:tc>
          <w:tcPr>
            <w:tcW w:w="1276" w:type="dxa"/>
          </w:tcPr>
          <w:p w14:paraId="2D251657" w14:textId="77777777" w:rsidR="00364502" w:rsidRPr="00D1168C" w:rsidRDefault="00364502" w:rsidP="0008600C">
            <w:pPr>
              <w:jc w:val="center"/>
            </w:pPr>
            <w:r w:rsidRPr="00D1168C">
              <w:t>2</w:t>
            </w:r>
          </w:p>
        </w:tc>
      </w:tr>
      <w:tr w:rsidR="00364502" w:rsidRPr="00D1168C" w14:paraId="7D3E323B" w14:textId="77777777" w:rsidTr="0008600C">
        <w:trPr>
          <w:trHeight w:val="66"/>
        </w:trPr>
        <w:tc>
          <w:tcPr>
            <w:tcW w:w="1178" w:type="dxa"/>
            <w:vMerge/>
          </w:tcPr>
          <w:p w14:paraId="084469A4" w14:textId="77777777" w:rsidR="00364502" w:rsidRPr="00D1168C" w:rsidRDefault="00364502" w:rsidP="0008600C"/>
        </w:tc>
        <w:tc>
          <w:tcPr>
            <w:tcW w:w="636" w:type="dxa"/>
          </w:tcPr>
          <w:p w14:paraId="439568CC" w14:textId="77777777" w:rsidR="00364502" w:rsidRPr="00D1168C" w:rsidRDefault="00364502" w:rsidP="0008600C">
            <w:r>
              <w:t>4.3</w:t>
            </w:r>
          </w:p>
        </w:tc>
        <w:tc>
          <w:tcPr>
            <w:tcW w:w="7825" w:type="dxa"/>
          </w:tcPr>
          <w:p w14:paraId="55E23360" w14:textId="77777777" w:rsidR="00364502" w:rsidRPr="00D1168C" w:rsidRDefault="00364502" w:rsidP="0008600C">
            <w:r>
              <w:t>Практическая работа. Вышивка по схеме</w:t>
            </w:r>
          </w:p>
        </w:tc>
        <w:tc>
          <w:tcPr>
            <w:tcW w:w="1276" w:type="dxa"/>
          </w:tcPr>
          <w:p w14:paraId="61D9D7F1" w14:textId="77777777" w:rsidR="00364502" w:rsidRPr="00D1168C" w:rsidRDefault="00364502" w:rsidP="0008600C">
            <w:pPr>
              <w:jc w:val="center"/>
            </w:pPr>
            <w:r w:rsidRPr="00D1168C">
              <w:t>2</w:t>
            </w:r>
          </w:p>
        </w:tc>
      </w:tr>
      <w:tr w:rsidR="00364502" w:rsidRPr="00D1168C" w14:paraId="7E5DCF05" w14:textId="77777777" w:rsidTr="0008600C">
        <w:trPr>
          <w:trHeight w:val="82"/>
        </w:trPr>
        <w:tc>
          <w:tcPr>
            <w:tcW w:w="1178" w:type="dxa"/>
            <w:vMerge/>
          </w:tcPr>
          <w:p w14:paraId="561A0109" w14:textId="77777777" w:rsidR="00364502" w:rsidRPr="00D1168C" w:rsidRDefault="00364502" w:rsidP="0008600C"/>
        </w:tc>
        <w:tc>
          <w:tcPr>
            <w:tcW w:w="636" w:type="dxa"/>
          </w:tcPr>
          <w:p w14:paraId="3EA69CFF" w14:textId="77777777" w:rsidR="00364502" w:rsidRPr="00D1168C" w:rsidRDefault="00364502" w:rsidP="0008600C">
            <w:r>
              <w:t>4.3</w:t>
            </w:r>
          </w:p>
        </w:tc>
        <w:tc>
          <w:tcPr>
            <w:tcW w:w="7825" w:type="dxa"/>
          </w:tcPr>
          <w:p w14:paraId="18E1BD9A" w14:textId="77777777" w:rsidR="00364502" w:rsidRPr="001547A8" w:rsidRDefault="00364502" w:rsidP="0008600C">
            <w:r>
              <w:t>Практическая работа. Вышивка по схеме</w:t>
            </w:r>
          </w:p>
        </w:tc>
        <w:tc>
          <w:tcPr>
            <w:tcW w:w="1276" w:type="dxa"/>
          </w:tcPr>
          <w:p w14:paraId="2733840E" w14:textId="77777777" w:rsidR="00364502" w:rsidRPr="00D1168C" w:rsidRDefault="00364502" w:rsidP="0008600C">
            <w:pPr>
              <w:jc w:val="center"/>
            </w:pPr>
            <w:r w:rsidRPr="00D1168C">
              <w:t>2</w:t>
            </w:r>
          </w:p>
        </w:tc>
      </w:tr>
      <w:tr w:rsidR="00364502" w:rsidRPr="00D1168C" w14:paraId="2C1C2581" w14:textId="77777777" w:rsidTr="0008600C">
        <w:trPr>
          <w:trHeight w:val="80"/>
        </w:trPr>
        <w:tc>
          <w:tcPr>
            <w:tcW w:w="1178" w:type="dxa"/>
            <w:vMerge/>
          </w:tcPr>
          <w:p w14:paraId="6FDBED06" w14:textId="77777777" w:rsidR="00364502" w:rsidRPr="00D1168C" w:rsidRDefault="00364502" w:rsidP="0008600C"/>
        </w:tc>
        <w:tc>
          <w:tcPr>
            <w:tcW w:w="636" w:type="dxa"/>
          </w:tcPr>
          <w:p w14:paraId="6320E2E8" w14:textId="77777777" w:rsidR="00364502" w:rsidRPr="00D1168C" w:rsidRDefault="00364502" w:rsidP="0008600C">
            <w:r>
              <w:t>4.3</w:t>
            </w:r>
          </w:p>
        </w:tc>
        <w:tc>
          <w:tcPr>
            <w:tcW w:w="7825" w:type="dxa"/>
          </w:tcPr>
          <w:p w14:paraId="7FADD57D" w14:textId="77777777" w:rsidR="00364502" w:rsidRPr="001547A8" w:rsidRDefault="00364502" w:rsidP="0008600C">
            <w:r>
              <w:t>Практическая работа. Вышивка по схеме</w:t>
            </w:r>
          </w:p>
        </w:tc>
        <w:tc>
          <w:tcPr>
            <w:tcW w:w="1276" w:type="dxa"/>
          </w:tcPr>
          <w:p w14:paraId="4AE41C3D" w14:textId="77777777" w:rsidR="00364502" w:rsidRPr="00D1168C" w:rsidRDefault="00364502" w:rsidP="0008600C">
            <w:pPr>
              <w:jc w:val="center"/>
            </w:pPr>
            <w:r>
              <w:t>2</w:t>
            </w:r>
          </w:p>
        </w:tc>
      </w:tr>
      <w:tr w:rsidR="00364502" w:rsidRPr="00D1168C" w14:paraId="764F289D" w14:textId="77777777" w:rsidTr="0008600C">
        <w:trPr>
          <w:trHeight w:val="161"/>
        </w:trPr>
        <w:tc>
          <w:tcPr>
            <w:tcW w:w="1178" w:type="dxa"/>
            <w:vMerge/>
          </w:tcPr>
          <w:p w14:paraId="4ED79B6E" w14:textId="77777777" w:rsidR="00364502" w:rsidRPr="00D1168C" w:rsidRDefault="00364502" w:rsidP="0008600C"/>
        </w:tc>
        <w:tc>
          <w:tcPr>
            <w:tcW w:w="636" w:type="dxa"/>
          </w:tcPr>
          <w:p w14:paraId="4072B56F" w14:textId="77777777" w:rsidR="00364502" w:rsidRPr="00D1168C" w:rsidRDefault="00364502" w:rsidP="0008600C">
            <w:r>
              <w:t>4.3</w:t>
            </w:r>
          </w:p>
        </w:tc>
        <w:tc>
          <w:tcPr>
            <w:tcW w:w="7825" w:type="dxa"/>
          </w:tcPr>
          <w:p w14:paraId="0BA74170" w14:textId="77777777" w:rsidR="00364502" w:rsidRPr="001547A8" w:rsidRDefault="00364502" w:rsidP="0008600C">
            <w:r>
              <w:t>Практическая работа. Вышивка по схеме</w:t>
            </w:r>
          </w:p>
        </w:tc>
        <w:tc>
          <w:tcPr>
            <w:tcW w:w="1276" w:type="dxa"/>
          </w:tcPr>
          <w:p w14:paraId="2A861E8F" w14:textId="77777777" w:rsidR="00364502" w:rsidRPr="00D1168C" w:rsidRDefault="00364502" w:rsidP="0008600C">
            <w:pPr>
              <w:jc w:val="center"/>
            </w:pPr>
            <w:r>
              <w:t>2</w:t>
            </w:r>
          </w:p>
        </w:tc>
      </w:tr>
      <w:tr w:rsidR="00364502" w:rsidRPr="00D1168C" w14:paraId="7351F8AB" w14:textId="77777777" w:rsidTr="0008600C">
        <w:trPr>
          <w:trHeight w:val="161"/>
        </w:trPr>
        <w:tc>
          <w:tcPr>
            <w:tcW w:w="1178" w:type="dxa"/>
            <w:vMerge/>
          </w:tcPr>
          <w:p w14:paraId="55D618FA" w14:textId="77777777" w:rsidR="00364502" w:rsidRPr="00D1168C" w:rsidRDefault="00364502" w:rsidP="0008600C"/>
        </w:tc>
        <w:tc>
          <w:tcPr>
            <w:tcW w:w="636" w:type="dxa"/>
          </w:tcPr>
          <w:p w14:paraId="11891819" w14:textId="77777777" w:rsidR="00364502" w:rsidRPr="00D1168C" w:rsidRDefault="00364502" w:rsidP="0008600C">
            <w:r>
              <w:t>4.3</w:t>
            </w:r>
          </w:p>
        </w:tc>
        <w:tc>
          <w:tcPr>
            <w:tcW w:w="7825" w:type="dxa"/>
          </w:tcPr>
          <w:p w14:paraId="536E326D" w14:textId="77777777" w:rsidR="00364502" w:rsidRPr="001547A8" w:rsidRDefault="00364502" w:rsidP="0008600C">
            <w:r>
              <w:t>Оформление вышивки</w:t>
            </w:r>
          </w:p>
        </w:tc>
        <w:tc>
          <w:tcPr>
            <w:tcW w:w="1276" w:type="dxa"/>
          </w:tcPr>
          <w:p w14:paraId="4591540B" w14:textId="77777777" w:rsidR="00364502" w:rsidRDefault="00364502" w:rsidP="0008600C">
            <w:pPr>
              <w:jc w:val="center"/>
            </w:pPr>
            <w:r>
              <w:t>2</w:t>
            </w:r>
          </w:p>
        </w:tc>
      </w:tr>
      <w:tr w:rsidR="00364502" w:rsidRPr="00D1168C" w14:paraId="2C560957" w14:textId="77777777" w:rsidTr="0008600C">
        <w:trPr>
          <w:trHeight w:val="161"/>
        </w:trPr>
        <w:tc>
          <w:tcPr>
            <w:tcW w:w="1178" w:type="dxa"/>
            <w:vMerge/>
          </w:tcPr>
          <w:p w14:paraId="2ABDADAF" w14:textId="77777777" w:rsidR="00364502" w:rsidRPr="00D1168C" w:rsidRDefault="00364502" w:rsidP="0008600C"/>
        </w:tc>
        <w:tc>
          <w:tcPr>
            <w:tcW w:w="636" w:type="dxa"/>
          </w:tcPr>
          <w:p w14:paraId="49BCEC43" w14:textId="77777777" w:rsidR="00364502" w:rsidRPr="00D1168C" w:rsidRDefault="00364502" w:rsidP="0008600C">
            <w:r>
              <w:t>5.7</w:t>
            </w:r>
          </w:p>
        </w:tc>
        <w:tc>
          <w:tcPr>
            <w:tcW w:w="7825" w:type="dxa"/>
          </w:tcPr>
          <w:p w14:paraId="6FC0B070" w14:textId="77777777" w:rsidR="00364502" w:rsidRPr="001547A8" w:rsidRDefault="00364502" w:rsidP="0008600C">
            <w:r>
              <w:t>Изготовление пасхальной открытки</w:t>
            </w:r>
          </w:p>
        </w:tc>
        <w:tc>
          <w:tcPr>
            <w:tcW w:w="1276" w:type="dxa"/>
          </w:tcPr>
          <w:p w14:paraId="4E3D9A52" w14:textId="77777777" w:rsidR="00364502" w:rsidRDefault="00364502" w:rsidP="0008600C">
            <w:pPr>
              <w:jc w:val="center"/>
            </w:pPr>
            <w:r>
              <w:t>2</w:t>
            </w:r>
          </w:p>
        </w:tc>
      </w:tr>
      <w:tr w:rsidR="00364502" w:rsidRPr="00D1168C" w14:paraId="4221C44A" w14:textId="77777777" w:rsidTr="0008600C">
        <w:trPr>
          <w:trHeight w:val="80"/>
        </w:trPr>
        <w:tc>
          <w:tcPr>
            <w:tcW w:w="1178" w:type="dxa"/>
            <w:vMerge/>
          </w:tcPr>
          <w:p w14:paraId="7BB1285E" w14:textId="77777777" w:rsidR="00364502" w:rsidRPr="00D1168C" w:rsidRDefault="00364502" w:rsidP="0008600C"/>
        </w:tc>
        <w:tc>
          <w:tcPr>
            <w:tcW w:w="636" w:type="dxa"/>
          </w:tcPr>
          <w:p w14:paraId="56668F37" w14:textId="77777777" w:rsidR="00364502" w:rsidRPr="00D1168C" w:rsidRDefault="00364502" w:rsidP="0008600C">
            <w:r>
              <w:t>5.8</w:t>
            </w:r>
          </w:p>
        </w:tc>
        <w:tc>
          <w:tcPr>
            <w:tcW w:w="7825" w:type="dxa"/>
          </w:tcPr>
          <w:p w14:paraId="37910E91" w14:textId="77777777" w:rsidR="00364502" w:rsidRPr="001547A8" w:rsidRDefault="00364502" w:rsidP="0008600C">
            <w:r w:rsidRPr="001547A8">
              <w:t>Изготовление открытки ко Дню Победы</w:t>
            </w:r>
          </w:p>
        </w:tc>
        <w:tc>
          <w:tcPr>
            <w:tcW w:w="1276" w:type="dxa"/>
          </w:tcPr>
          <w:p w14:paraId="52E8A57E" w14:textId="77777777" w:rsidR="00364502" w:rsidRPr="00D1168C" w:rsidRDefault="00364502" w:rsidP="0008600C">
            <w:pPr>
              <w:jc w:val="center"/>
            </w:pPr>
            <w:r>
              <w:t>2</w:t>
            </w:r>
          </w:p>
        </w:tc>
      </w:tr>
      <w:tr w:rsidR="00364502" w:rsidRPr="00D1168C" w14:paraId="5F3CA4C9" w14:textId="77777777" w:rsidTr="0008600C">
        <w:trPr>
          <w:trHeight w:val="66"/>
        </w:trPr>
        <w:tc>
          <w:tcPr>
            <w:tcW w:w="1178" w:type="dxa"/>
            <w:vMerge/>
          </w:tcPr>
          <w:p w14:paraId="24742BD8" w14:textId="77777777" w:rsidR="00364502" w:rsidRPr="00D1168C" w:rsidRDefault="00364502" w:rsidP="0008600C"/>
        </w:tc>
        <w:tc>
          <w:tcPr>
            <w:tcW w:w="636" w:type="dxa"/>
          </w:tcPr>
          <w:p w14:paraId="17C2B298" w14:textId="77777777" w:rsidR="00364502" w:rsidRPr="00D1168C" w:rsidRDefault="00364502" w:rsidP="0008600C"/>
        </w:tc>
        <w:tc>
          <w:tcPr>
            <w:tcW w:w="7825" w:type="dxa"/>
          </w:tcPr>
          <w:p w14:paraId="234A42BE" w14:textId="77777777" w:rsidR="00364502" w:rsidRPr="001547A8" w:rsidRDefault="00364502" w:rsidP="0008600C">
            <w:pPr>
              <w:jc w:val="right"/>
            </w:pPr>
            <w:r w:rsidRPr="001547A8">
              <w:t>Итого:</w:t>
            </w:r>
          </w:p>
        </w:tc>
        <w:tc>
          <w:tcPr>
            <w:tcW w:w="1276" w:type="dxa"/>
          </w:tcPr>
          <w:p w14:paraId="72EF3E79" w14:textId="77777777" w:rsidR="00364502" w:rsidRPr="008B475F" w:rsidRDefault="00364502" w:rsidP="0008600C">
            <w:pPr>
              <w:jc w:val="center"/>
              <w:rPr>
                <w:b/>
              </w:rPr>
            </w:pPr>
            <w:r w:rsidRPr="008B475F">
              <w:rPr>
                <w:b/>
              </w:rPr>
              <w:t>26</w:t>
            </w:r>
          </w:p>
        </w:tc>
      </w:tr>
      <w:tr w:rsidR="00364502" w:rsidRPr="00D1168C" w14:paraId="1C27AAEA" w14:textId="77777777" w:rsidTr="0008600C">
        <w:trPr>
          <w:trHeight w:val="234"/>
        </w:trPr>
        <w:tc>
          <w:tcPr>
            <w:tcW w:w="1178" w:type="dxa"/>
            <w:vMerge w:val="restart"/>
          </w:tcPr>
          <w:p w14:paraId="348AA489" w14:textId="77777777" w:rsidR="00364502" w:rsidRPr="00D1168C" w:rsidRDefault="00364502" w:rsidP="0008600C">
            <w:r w:rsidRPr="00D1168C">
              <w:t>Май</w:t>
            </w:r>
          </w:p>
        </w:tc>
        <w:tc>
          <w:tcPr>
            <w:tcW w:w="636" w:type="dxa"/>
          </w:tcPr>
          <w:p w14:paraId="45D6FCBA" w14:textId="77777777" w:rsidR="00364502" w:rsidRPr="00D1168C" w:rsidRDefault="00364502" w:rsidP="0008600C">
            <w:pPr>
              <w:jc w:val="center"/>
            </w:pPr>
            <w:r>
              <w:t>6</w:t>
            </w:r>
          </w:p>
        </w:tc>
        <w:tc>
          <w:tcPr>
            <w:tcW w:w="7825" w:type="dxa"/>
          </w:tcPr>
          <w:p w14:paraId="63AA470E" w14:textId="77777777" w:rsidR="00364502" w:rsidRPr="001547A8" w:rsidRDefault="00364502" w:rsidP="0008600C">
            <w:r w:rsidRPr="001547A8">
              <w:t>Мероприятие</w:t>
            </w:r>
          </w:p>
        </w:tc>
        <w:tc>
          <w:tcPr>
            <w:tcW w:w="1276" w:type="dxa"/>
          </w:tcPr>
          <w:p w14:paraId="1674DBF9" w14:textId="77777777" w:rsidR="00364502" w:rsidRPr="00D1168C" w:rsidRDefault="00364502" w:rsidP="0008600C">
            <w:pPr>
              <w:jc w:val="center"/>
            </w:pPr>
            <w:r w:rsidRPr="00D1168C">
              <w:t>2</w:t>
            </w:r>
          </w:p>
        </w:tc>
      </w:tr>
      <w:tr w:rsidR="00364502" w:rsidRPr="00D1168C" w14:paraId="0B2C2255" w14:textId="77777777" w:rsidTr="0008600C">
        <w:trPr>
          <w:trHeight w:val="154"/>
        </w:trPr>
        <w:tc>
          <w:tcPr>
            <w:tcW w:w="1178" w:type="dxa"/>
            <w:vMerge/>
          </w:tcPr>
          <w:p w14:paraId="38D4831D" w14:textId="77777777" w:rsidR="00364502" w:rsidRPr="00D1168C" w:rsidRDefault="00364502" w:rsidP="0008600C"/>
        </w:tc>
        <w:tc>
          <w:tcPr>
            <w:tcW w:w="636" w:type="dxa"/>
          </w:tcPr>
          <w:p w14:paraId="4BB6BA8A" w14:textId="77777777" w:rsidR="00364502" w:rsidRPr="00D1168C" w:rsidRDefault="00364502" w:rsidP="0008600C">
            <w:r>
              <w:t>4.4</w:t>
            </w:r>
          </w:p>
        </w:tc>
        <w:tc>
          <w:tcPr>
            <w:tcW w:w="7825" w:type="dxa"/>
          </w:tcPr>
          <w:p w14:paraId="3C1F1327" w14:textId="77777777" w:rsidR="00364502" w:rsidRPr="001547A8" w:rsidRDefault="00364502" w:rsidP="0008600C">
            <w:pPr>
              <w:rPr>
                <w:i/>
              </w:rPr>
            </w:pPr>
            <w:r>
              <w:rPr>
                <w:i/>
              </w:rPr>
              <w:t xml:space="preserve">Вышивка картины. </w:t>
            </w:r>
            <w:r>
              <w:t xml:space="preserve">Разработка </w:t>
            </w:r>
            <w:r w:rsidRPr="001547A8">
              <w:t>эскиза вышивки</w:t>
            </w:r>
          </w:p>
        </w:tc>
        <w:tc>
          <w:tcPr>
            <w:tcW w:w="1276" w:type="dxa"/>
          </w:tcPr>
          <w:p w14:paraId="0F2EA2E7" w14:textId="77777777" w:rsidR="00364502" w:rsidRPr="00D1168C" w:rsidRDefault="00364502" w:rsidP="0008600C">
            <w:pPr>
              <w:jc w:val="center"/>
            </w:pPr>
            <w:r w:rsidRPr="00D1168C">
              <w:t>2</w:t>
            </w:r>
          </w:p>
        </w:tc>
      </w:tr>
      <w:tr w:rsidR="00364502" w:rsidRPr="00D1168C" w14:paraId="10718DB4" w14:textId="77777777" w:rsidTr="0008600C">
        <w:trPr>
          <w:trHeight w:val="66"/>
        </w:trPr>
        <w:tc>
          <w:tcPr>
            <w:tcW w:w="1178" w:type="dxa"/>
            <w:vMerge/>
          </w:tcPr>
          <w:p w14:paraId="372DC303" w14:textId="77777777" w:rsidR="00364502" w:rsidRPr="00D1168C" w:rsidRDefault="00364502" w:rsidP="0008600C"/>
        </w:tc>
        <w:tc>
          <w:tcPr>
            <w:tcW w:w="636" w:type="dxa"/>
          </w:tcPr>
          <w:p w14:paraId="719F2367" w14:textId="77777777" w:rsidR="00364502" w:rsidRPr="00D1168C" w:rsidRDefault="00364502" w:rsidP="0008600C">
            <w:r>
              <w:t>4.4</w:t>
            </w:r>
          </w:p>
        </w:tc>
        <w:tc>
          <w:tcPr>
            <w:tcW w:w="7825" w:type="dxa"/>
          </w:tcPr>
          <w:p w14:paraId="011E140B" w14:textId="77777777" w:rsidR="00364502" w:rsidRPr="00D1168C" w:rsidRDefault="00364502" w:rsidP="0008600C">
            <w:r>
              <w:t>Практическая работа. Вышивка по схеме</w:t>
            </w:r>
          </w:p>
        </w:tc>
        <w:tc>
          <w:tcPr>
            <w:tcW w:w="1276" w:type="dxa"/>
          </w:tcPr>
          <w:p w14:paraId="79F39394" w14:textId="77777777" w:rsidR="00364502" w:rsidRPr="00D1168C" w:rsidRDefault="00364502" w:rsidP="0008600C">
            <w:pPr>
              <w:jc w:val="center"/>
            </w:pPr>
            <w:r w:rsidRPr="00D1168C">
              <w:t>2</w:t>
            </w:r>
          </w:p>
        </w:tc>
      </w:tr>
      <w:tr w:rsidR="00364502" w:rsidRPr="00D1168C" w14:paraId="23080748" w14:textId="77777777" w:rsidTr="0008600C">
        <w:trPr>
          <w:trHeight w:val="66"/>
        </w:trPr>
        <w:tc>
          <w:tcPr>
            <w:tcW w:w="1178" w:type="dxa"/>
            <w:vMerge/>
          </w:tcPr>
          <w:p w14:paraId="6F55F7D9" w14:textId="77777777" w:rsidR="00364502" w:rsidRPr="00D1168C" w:rsidRDefault="00364502" w:rsidP="0008600C"/>
        </w:tc>
        <w:tc>
          <w:tcPr>
            <w:tcW w:w="636" w:type="dxa"/>
          </w:tcPr>
          <w:p w14:paraId="50122848" w14:textId="77777777" w:rsidR="00364502" w:rsidRPr="00D1168C" w:rsidRDefault="00364502" w:rsidP="0008600C">
            <w:r>
              <w:t>4.4</w:t>
            </w:r>
          </w:p>
        </w:tc>
        <w:tc>
          <w:tcPr>
            <w:tcW w:w="7825" w:type="dxa"/>
          </w:tcPr>
          <w:p w14:paraId="63A03416" w14:textId="77777777" w:rsidR="00364502" w:rsidRPr="00D1168C" w:rsidRDefault="00364502" w:rsidP="0008600C">
            <w:r>
              <w:t>Практическая работа. Вышивка по схеме</w:t>
            </w:r>
          </w:p>
        </w:tc>
        <w:tc>
          <w:tcPr>
            <w:tcW w:w="1276" w:type="dxa"/>
          </w:tcPr>
          <w:p w14:paraId="13FB1958" w14:textId="77777777" w:rsidR="00364502" w:rsidRPr="00D1168C" w:rsidRDefault="00364502" w:rsidP="0008600C">
            <w:pPr>
              <w:jc w:val="center"/>
            </w:pPr>
            <w:r w:rsidRPr="00D1168C">
              <w:t>2</w:t>
            </w:r>
          </w:p>
        </w:tc>
      </w:tr>
      <w:tr w:rsidR="00364502" w:rsidRPr="00D1168C" w14:paraId="74C46E04" w14:textId="77777777" w:rsidTr="0008600C">
        <w:trPr>
          <w:trHeight w:val="66"/>
        </w:trPr>
        <w:tc>
          <w:tcPr>
            <w:tcW w:w="1178" w:type="dxa"/>
            <w:vMerge/>
          </w:tcPr>
          <w:p w14:paraId="060C257C" w14:textId="77777777" w:rsidR="00364502" w:rsidRPr="00D1168C" w:rsidRDefault="00364502" w:rsidP="0008600C"/>
        </w:tc>
        <w:tc>
          <w:tcPr>
            <w:tcW w:w="636" w:type="dxa"/>
          </w:tcPr>
          <w:p w14:paraId="1B06AEBC" w14:textId="77777777" w:rsidR="00364502" w:rsidRPr="00D1168C" w:rsidRDefault="00364502" w:rsidP="0008600C">
            <w:r>
              <w:t>4.4</w:t>
            </w:r>
          </w:p>
        </w:tc>
        <w:tc>
          <w:tcPr>
            <w:tcW w:w="7825" w:type="dxa"/>
          </w:tcPr>
          <w:p w14:paraId="6A6A2DF9" w14:textId="77777777" w:rsidR="00364502" w:rsidRPr="00D1168C" w:rsidRDefault="00364502" w:rsidP="0008600C">
            <w:r>
              <w:t>Практическая работа. Вышивка по схеме</w:t>
            </w:r>
          </w:p>
        </w:tc>
        <w:tc>
          <w:tcPr>
            <w:tcW w:w="1276" w:type="dxa"/>
          </w:tcPr>
          <w:p w14:paraId="067294D5" w14:textId="77777777" w:rsidR="00364502" w:rsidRPr="00D1168C" w:rsidRDefault="00364502" w:rsidP="0008600C">
            <w:pPr>
              <w:jc w:val="center"/>
            </w:pPr>
            <w:r w:rsidRPr="00D1168C">
              <w:t>2</w:t>
            </w:r>
          </w:p>
        </w:tc>
      </w:tr>
      <w:tr w:rsidR="00364502" w:rsidRPr="00D1168C" w14:paraId="226F8F04" w14:textId="77777777" w:rsidTr="0008600C">
        <w:trPr>
          <w:trHeight w:val="66"/>
        </w:trPr>
        <w:tc>
          <w:tcPr>
            <w:tcW w:w="1178" w:type="dxa"/>
            <w:vMerge/>
          </w:tcPr>
          <w:p w14:paraId="2EBD89F6" w14:textId="77777777" w:rsidR="00364502" w:rsidRPr="00D1168C" w:rsidRDefault="00364502" w:rsidP="0008600C"/>
        </w:tc>
        <w:tc>
          <w:tcPr>
            <w:tcW w:w="636" w:type="dxa"/>
          </w:tcPr>
          <w:p w14:paraId="38627B9C" w14:textId="77777777" w:rsidR="00364502" w:rsidRPr="00D1168C" w:rsidRDefault="00364502" w:rsidP="0008600C">
            <w:r>
              <w:t>4.4</w:t>
            </w:r>
          </w:p>
        </w:tc>
        <w:tc>
          <w:tcPr>
            <w:tcW w:w="7825" w:type="dxa"/>
          </w:tcPr>
          <w:p w14:paraId="352CCFF6" w14:textId="77777777" w:rsidR="00364502" w:rsidRPr="00D1168C" w:rsidRDefault="00364502" w:rsidP="0008600C">
            <w:r>
              <w:t>Практическая работа. Вышивка по схеме</w:t>
            </w:r>
          </w:p>
        </w:tc>
        <w:tc>
          <w:tcPr>
            <w:tcW w:w="1276" w:type="dxa"/>
          </w:tcPr>
          <w:p w14:paraId="1332E45D" w14:textId="77777777" w:rsidR="00364502" w:rsidRPr="00D1168C" w:rsidRDefault="00364502" w:rsidP="0008600C">
            <w:pPr>
              <w:jc w:val="center"/>
            </w:pPr>
            <w:r w:rsidRPr="00D1168C">
              <w:t>2</w:t>
            </w:r>
          </w:p>
        </w:tc>
      </w:tr>
      <w:tr w:rsidR="00364502" w:rsidRPr="00D1168C" w14:paraId="534D76E0" w14:textId="77777777" w:rsidTr="0008600C">
        <w:trPr>
          <w:trHeight w:val="82"/>
        </w:trPr>
        <w:tc>
          <w:tcPr>
            <w:tcW w:w="1178" w:type="dxa"/>
            <w:vMerge/>
          </w:tcPr>
          <w:p w14:paraId="2CCE4E04" w14:textId="77777777" w:rsidR="00364502" w:rsidRPr="00D1168C" w:rsidRDefault="00364502" w:rsidP="0008600C"/>
        </w:tc>
        <w:tc>
          <w:tcPr>
            <w:tcW w:w="636" w:type="dxa"/>
          </w:tcPr>
          <w:p w14:paraId="0193C6D3" w14:textId="77777777" w:rsidR="00364502" w:rsidRPr="00D1168C" w:rsidRDefault="00364502" w:rsidP="0008600C">
            <w:r>
              <w:t>4.4</w:t>
            </w:r>
          </w:p>
        </w:tc>
        <w:tc>
          <w:tcPr>
            <w:tcW w:w="7825" w:type="dxa"/>
          </w:tcPr>
          <w:p w14:paraId="1D3F3830" w14:textId="77777777" w:rsidR="00364502" w:rsidRPr="00D1168C" w:rsidRDefault="00364502" w:rsidP="0008600C">
            <w:r>
              <w:t>Практическая работа. Вышивка по схеме</w:t>
            </w:r>
          </w:p>
        </w:tc>
        <w:tc>
          <w:tcPr>
            <w:tcW w:w="1276" w:type="dxa"/>
          </w:tcPr>
          <w:p w14:paraId="1D5B515F" w14:textId="77777777" w:rsidR="00364502" w:rsidRPr="00D1168C" w:rsidRDefault="00364502" w:rsidP="0008600C">
            <w:pPr>
              <w:jc w:val="center"/>
            </w:pPr>
            <w:r w:rsidRPr="00D1168C">
              <w:t>2</w:t>
            </w:r>
          </w:p>
        </w:tc>
      </w:tr>
      <w:tr w:rsidR="00364502" w:rsidRPr="00D1168C" w14:paraId="319806CE" w14:textId="77777777" w:rsidTr="0008600C">
        <w:trPr>
          <w:trHeight w:val="80"/>
        </w:trPr>
        <w:tc>
          <w:tcPr>
            <w:tcW w:w="1178" w:type="dxa"/>
            <w:vMerge/>
          </w:tcPr>
          <w:p w14:paraId="5DD64AE6" w14:textId="77777777" w:rsidR="00364502" w:rsidRPr="00D1168C" w:rsidRDefault="00364502" w:rsidP="0008600C"/>
        </w:tc>
        <w:tc>
          <w:tcPr>
            <w:tcW w:w="636" w:type="dxa"/>
          </w:tcPr>
          <w:p w14:paraId="010441B6" w14:textId="77777777" w:rsidR="00364502" w:rsidRPr="00D1168C" w:rsidRDefault="00364502" w:rsidP="0008600C">
            <w:r>
              <w:t>4.4</w:t>
            </w:r>
          </w:p>
        </w:tc>
        <w:tc>
          <w:tcPr>
            <w:tcW w:w="7825" w:type="dxa"/>
          </w:tcPr>
          <w:p w14:paraId="1B5982AA" w14:textId="77777777" w:rsidR="00364502" w:rsidRPr="00944A19" w:rsidRDefault="00364502" w:rsidP="0008600C">
            <w:r>
              <w:t>Оформление картины в рамку</w:t>
            </w:r>
          </w:p>
        </w:tc>
        <w:tc>
          <w:tcPr>
            <w:tcW w:w="1276" w:type="dxa"/>
          </w:tcPr>
          <w:p w14:paraId="53F6794B" w14:textId="77777777" w:rsidR="00364502" w:rsidRPr="00D1168C" w:rsidRDefault="00364502" w:rsidP="0008600C">
            <w:pPr>
              <w:jc w:val="center"/>
            </w:pPr>
            <w:r>
              <w:t>2</w:t>
            </w:r>
          </w:p>
        </w:tc>
      </w:tr>
      <w:tr w:rsidR="00364502" w:rsidRPr="00D1168C" w14:paraId="501A4C27" w14:textId="77777777" w:rsidTr="0008600C">
        <w:trPr>
          <w:trHeight w:val="366"/>
        </w:trPr>
        <w:tc>
          <w:tcPr>
            <w:tcW w:w="1178" w:type="dxa"/>
            <w:vMerge/>
          </w:tcPr>
          <w:p w14:paraId="3049D2D2" w14:textId="77777777" w:rsidR="00364502" w:rsidRPr="00D1168C" w:rsidRDefault="00364502" w:rsidP="0008600C"/>
        </w:tc>
        <w:tc>
          <w:tcPr>
            <w:tcW w:w="636" w:type="dxa"/>
          </w:tcPr>
          <w:p w14:paraId="1B298ECB" w14:textId="77777777" w:rsidR="00364502" w:rsidRPr="00D1168C" w:rsidRDefault="00364502" w:rsidP="0008600C">
            <w:r>
              <w:t>4.5</w:t>
            </w:r>
          </w:p>
        </w:tc>
        <w:tc>
          <w:tcPr>
            <w:tcW w:w="7825" w:type="dxa"/>
          </w:tcPr>
          <w:p w14:paraId="2457C6AF" w14:textId="77777777" w:rsidR="00364502" w:rsidRPr="00D1168C" w:rsidRDefault="00364502" w:rsidP="0008600C">
            <w:r>
              <w:t>Проверочная работа на тему «Виды швов»</w:t>
            </w:r>
          </w:p>
        </w:tc>
        <w:tc>
          <w:tcPr>
            <w:tcW w:w="1276" w:type="dxa"/>
          </w:tcPr>
          <w:p w14:paraId="566DDF3F" w14:textId="77777777" w:rsidR="00364502" w:rsidRPr="00D1168C" w:rsidRDefault="00364502" w:rsidP="0008600C">
            <w:pPr>
              <w:jc w:val="center"/>
            </w:pPr>
            <w:r>
              <w:t>2</w:t>
            </w:r>
          </w:p>
        </w:tc>
      </w:tr>
      <w:tr w:rsidR="00364502" w:rsidRPr="00D1168C" w14:paraId="74D30550" w14:textId="77777777" w:rsidTr="0008600C">
        <w:trPr>
          <w:trHeight w:val="66"/>
        </w:trPr>
        <w:tc>
          <w:tcPr>
            <w:tcW w:w="1178" w:type="dxa"/>
            <w:vMerge/>
          </w:tcPr>
          <w:p w14:paraId="1BE84CF6" w14:textId="77777777" w:rsidR="00364502" w:rsidRPr="00D1168C" w:rsidRDefault="00364502" w:rsidP="0008600C"/>
        </w:tc>
        <w:tc>
          <w:tcPr>
            <w:tcW w:w="636" w:type="dxa"/>
          </w:tcPr>
          <w:p w14:paraId="39DD3636" w14:textId="77777777" w:rsidR="00364502" w:rsidRPr="00D1168C" w:rsidRDefault="00364502" w:rsidP="0008600C">
            <w:pPr>
              <w:jc w:val="center"/>
            </w:pPr>
            <w:r>
              <w:t>7</w:t>
            </w:r>
          </w:p>
        </w:tc>
        <w:tc>
          <w:tcPr>
            <w:tcW w:w="7825" w:type="dxa"/>
          </w:tcPr>
          <w:p w14:paraId="76757BF9" w14:textId="77777777" w:rsidR="00364502" w:rsidRPr="001B466B" w:rsidRDefault="00364502" w:rsidP="0008600C">
            <w:pPr>
              <w:rPr>
                <w:b/>
              </w:rPr>
            </w:pPr>
            <w:r w:rsidRPr="001B466B">
              <w:rPr>
                <w:b/>
              </w:rPr>
              <w:t>Итоговое занятие</w:t>
            </w:r>
          </w:p>
        </w:tc>
        <w:tc>
          <w:tcPr>
            <w:tcW w:w="1276" w:type="dxa"/>
          </w:tcPr>
          <w:p w14:paraId="1421EECE" w14:textId="77777777" w:rsidR="00364502" w:rsidRPr="00D1168C" w:rsidRDefault="00364502" w:rsidP="0008600C">
            <w:pPr>
              <w:jc w:val="center"/>
            </w:pPr>
            <w:r w:rsidRPr="00D1168C">
              <w:t>2</w:t>
            </w:r>
          </w:p>
        </w:tc>
      </w:tr>
      <w:tr w:rsidR="00364502" w:rsidRPr="00D1168C" w14:paraId="2BD39337" w14:textId="77777777" w:rsidTr="0008600C">
        <w:trPr>
          <w:trHeight w:val="66"/>
        </w:trPr>
        <w:tc>
          <w:tcPr>
            <w:tcW w:w="1178" w:type="dxa"/>
            <w:vMerge/>
          </w:tcPr>
          <w:p w14:paraId="5E7FBBE8" w14:textId="77777777" w:rsidR="00364502" w:rsidRPr="00D1168C" w:rsidRDefault="00364502" w:rsidP="0008600C"/>
        </w:tc>
        <w:tc>
          <w:tcPr>
            <w:tcW w:w="636" w:type="dxa"/>
          </w:tcPr>
          <w:p w14:paraId="65589835" w14:textId="77777777" w:rsidR="00364502" w:rsidRPr="00D1168C" w:rsidRDefault="00364502" w:rsidP="0008600C"/>
        </w:tc>
        <w:tc>
          <w:tcPr>
            <w:tcW w:w="7825" w:type="dxa"/>
          </w:tcPr>
          <w:p w14:paraId="12D41CCC" w14:textId="77777777" w:rsidR="00364502" w:rsidRPr="008B475F" w:rsidRDefault="00364502" w:rsidP="0008600C">
            <w:pPr>
              <w:jc w:val="right"/>
              <w:rPr>
                <w:b/>
              </w:rPr>
            </w:pPr>
            <w:r w:rsidRPr="008B475F">
              <w:rPr>
                <w:b/>
              </w:rPr>
              <w:t>Итого:</w:t>
            </w:r>
          </w:p>
        </w:tc>
        <w:tc>
          <w:tcPr>
            <w:tcW w:w="1276" w:type="dxa"/>
          </w:tcPr>
          <w:p w14:paraId="6E617508" w14:textId="77777777" w:rsidR="00364502" w:rsidRPr="008B475F" w:rsidRDefault="00364502" w:rsidP="0008600C">
            <w:pPr>
              <w:jc w:val="center"/>
              <w:rPr>
                <w:b/>
              </w:rPr>
            </w:pPr>
            <w:r w:rsidRPr="008B475F">
              <w:rPr>
                <w:b/>
              </w:rPr>
              <w:t>20</w:t>
            </w:r>
          </w:p>
        </w:tc>
      </w:tr>
    </w:tbl>
    <w:p w14:paraId="6EC3809E" w14:textId="77777777" w:rsidR="00364502" w:rsidRPr="00382E0E" w:rsidRDefault="00364502" w:rsidP="00364502">
      <w:pPr>
        <w:jc w:val="center"/>
        <w:rPr>
          <w:sz w:val="28"/>
          <w:szCs w:val="28"/>
        </w:rPr>
      </w:pPr>
    </w:p>
    <w:p w14:paraId="5D2A0CDB" w14:textId="77777777" w:rsidR="00364502" w:rsidRPr="008E70D8" w:rsidRDefault="00364502" w:rsidP="00364502">
      <w:pPr>
        <w:jc w:val="center"/>
        <w:rPr>
          <w:b/>
        </w:rPr>
      </w:pPr>
      <w:r w:rsidRPr="008E70D8">
        <w:rPr>
          <w:b/>
        </w:rPr>
        <w:t>Содержание программы 3-го года обучения</w:t>
      </w:r>
    </w:p>
    <w:p w14:paraId="313C1749" w14:textId="77777777" w:rsidR="00364502" w:rsidRPr="008E70D8" w:rsidRDefault="00364502" w:rsidP="00364502">
      <w:pPr>
        <w:jc w:val="center"/>
        <w:rPr>
          <w:b/>
        </w:rPr>
      </w:pPr>
    </w:p>
    <w:p w14:paraId="69560A4F" w14:textId="77777777" w:rsidR="00364502" w:rsidRDefault="00364502" w:rsidP="00364502">
      <w:pPr>
        <w:numPr>
          <w:ilvl w:val="3"/>
          <w:numId w:val="9"/>
        </w:numPr>
        <w:tabs>
          <w:tab w:val="clear" w:pos="2880"/>
        </w:tabs>
        <w:ind w:left="0" w:firstLine="0"/>
        <w:jc w:val="both"/>
        <w:rPr>
          <w:b/>
        </w:rPr>
      </w:pPr>
      <w:r w:rsidRPr="008E28F5">
        <w:rPr>
          <w:b/>
        </w:rPr>
        <w:t>Вводное занятие</w:t>
      </w:r>
      <w:r>
        <w:rPr>
          <w:b/>
        </w:rPr>
        <w:t xml:space="preserve"> (2 часа)</w:t>
      </w:r>
    </w:p>
    <w:p w14:paraId="24D65AC8" w14:textId="77777777" w:rsidR="00364502" w:rsidRPr="0011184F" w:rsidRDefault="00364502" w:rsidP="00364502">
      <w:pPr>
        <w:rPr>
          <w:i/>
        </w:rPr>
      </w:pPr>
      <w:r w:rsidRPr="0011184F">
        <w:rPr>
          <w:i/>
          <w:sz w:val="28"/>
          <w:szCs w:val="28"/>
        </w:rPr>
        <w:t>Т</w:t>
      </w:r>
      <w:r w:rsidRPr="0011184F">
        <w:rPr>
          <w:i/>
        </w:rPr>
        <w:t>еория: Летние впечатления. Знакомство с планом работы студии на год. Демонстрация поделок,  изделий. Режим работы студии. Материалы, инструменты необходимые для работы. Правила по технике безопасности.</w:t>
      </w:r>
    </w:p>
    <w:p w14:paraId="4E657B94" w14:textId="77777777" w:rsidR="00364502" w:rsidRPr="008E28F5" w:rsidRDefault="00364502" w:rsidP="00364502"/>
    <w:p w14:paraId="2642BD33" w14:textId="77777777" w:rsidR="00364502" w:rsidRPr="0050180E" w:rsidRDefault="00364502" w:rsidP="00364502">
      <w:pPr>
        <w:rPr>
          <w:i/>
        </w:rPr>
      </w:pPr>
      <w:r w:rsidRPr="008E28F5">
        <w:rPr>
          <w:b/>
        </w:rPr>
        <w:t>2.</w:t>
      </w:r>
      <w:r w:rsidRPr="008E28F5">
        <w:t xml:space="preserve"> </w:t>
      </w:r>
      <w:r w:rsidRPr="008E28F5">
        <w:rPr>
          <w:b/>
        </w:rPr>
        <w:t xml:space="preserve"> Работа с бумагой</w:t>
      </w:r>
      <w:r>
        <w:rPr>
          <w:b/>
        </w:rPr>
        <w:t xml:space="preserve"> (92 часов)</w:t>
      </w:r>
    </w:p>
    <w:p w14:paraId="69611E99" w14:textId="77777777" w:rsidR="00364502" w:rsidRDefault="00364502" w:rsidP="00364502">
      <w:pPr>
        <w:jc w:val="both"/>
      </w:pPr>
    </w:p>
    <w:p w14:paraId="4DDFC1F3" w14:textId="77777777" w:rsidR="00364502" w:rsidRPr="0050180E" w:rsidRDefault="00364502" w:rsidP="00364502">
      <w:pPr>
        <w:jc w:val="both"/>
        <w:rPr>
          <w:i/>
        </w:rPr>
      </w:pPr>
      <w:r>
        <w:lastRenderedPageBreak/>
        <w:t>2</w:t>
      </w:r>
      <w:r w:rsidRPr="008E28F5">
        <w:t>.1.  Модульное оригами</w:t>
      </w:r>
    </w:p>
    <w:p w14:paraId="1C207679" w14:textId="77777777" w:rsidR="00364502" w:rsidRDefault="00364502" w:rsidP="00364502">
      <w:pPr>
        <w:jc w:val="both"/>
      </w:pPr>
      <w:r>
        <w:t>Содержание:</w:t>
      </w:r>
    </w:p>
    <w:p w14:paraId="246DC8B7" w14:textId="77777777" w:rsidR="00364502" w:rsidRDefault="00364502" w:rsidP="00364502">
      <w:pPr>
        <w:jc w:val="both"/>
      </w:pPr>
      <w:r>
        <w:t>- Изготовление панно «Божья коровка на кленовом листике»</w:t>
      </w:r>
    </w:p>
    <w:p w14:paraId="22B9D645" w14:textId="77777777" w:rsidR="00364502" w:rsidRDefault="00364502" w:rsidP="00364502">
      <w:pPr>
        <w:jc w:val="both"/>
        <w:rPr>
          <w:i/>
        </w:rPr>
      </w:pPr>
      <w:r>
        <w:rPr>
          <w:i/>
        </w:rPr>
        <w:t>Теория: Определение этапов работы</w:t>
      </w:r>
    </w:p>
    <w:p w14:paraId="4E5DDAF9" w14:textId="77777777" w:rsidR="00364502" w:rsidRPr="002D0C90" w:rsidRDefault="00364502" w:rsidP="00364502">
      <w:pPr>
        <w:jc w:val="both"/>
        <w:rPr>
          <w:i/>
        </w:rPr>
      </w:pPr>
      <w:r w:rsidRPr="002D0C90">
        <w:rPr>
          <w:i/>
        </w:rPr>
        <w:t>Практическая работа: Изготовление модулей для кленового листочка и для божьей коровки. Сборка. Оформление работы в рамку.</w:t>
      </w:r>
    </w:p>
    <w:p w14:paraId="01A66E5C" w14:textId="77777777" w:rsidR="00364502" w:rsidRPr="008E28F5" w:rsidRDefault="00364502" w:rsidP="00364502">
      <w:pPr>
        <w:jc w:val="both"/>
      </w:pPr>
    </w:p>
    <w:p w14:paraId="68E4621D" w14:textId="77777777" w:rsidR="00364502" w:rsidRDefault="00364502" w:rsidP="00364502">
      <w:pPr>
        <w:jc w:val="both"/>
      </w:pPr>
      <w:r>
        <w:t>- Изготовление панно «Аквариум»</w:t>
      </w:r>
    </w:p>
    <w:p w14:paraId="1C94D033" w14:textId="77777777" w:rsidR="00364502" w:rsidRPr="00D13452" w:rsidRDefault="00364502" w:rsidP="00364502">
      <w:pPr>
        <w:jc w:val="both"/>
        <w:rPr>
          <w:i/>
        </w:rPr>
      </w:pPr>
      <w:r w:rsidRPr="00D13452">
        <w:rPr>
          <w:i/>
        </w:rPr>
        <w:t>Теория: Изучение особенностей</w:t>
      </w:r>
      <w:r>
        <w:rPr>
          <w:i/>
        </w:rPr>
        <w:t xml:space="preserve"> рыб</w:t>
      </w:r>
      <w:r w:rsidRPr="00D13452">
        <w:rPr>
          <w:i/>
        </w:rPr>
        <w:t xml:space="preserve">. </w:t>
      </w:r>
      <w:r>
        <w:rPr>
          <w:i/>
        </w:rPr>
        <w:t>В</w:t>
      </w:r>
      <w:r w:rsidRPr="00D13452">
        <w:rPr>
          <w:i/>
        </w:rPr>
        <w:t>ыполнения работы с опорой на схему плетения. Беседа на тему: «Панно в интерьере»</w:t>
      </w:r>
      <w:r>
        <w:rPr>
          <w:i/>
        </w:rPr>
        <w:t>.</w:t>
      </w:r>
    </w:p>
    <w:p w14:paraId="1403F56B" w14:textId="77777777" w:rsidR="00364502" w:rsidRPr="00D13452" w:rsidRDefault="00364502" w:rsidP="00364502">
      <w:pPr>
        <w:jc w:val="both"/>
        <w:rPr>
          <w:i/>
        </w:rPr>
      </w:pPr>
      <w:r w:rsidRPr="00D13452">
        <w:rPr>
          <w:i/>
        </w:rPr>
        <w:t xml:space="preserve">Практическая работа: </w:t>
      </w:r>
      <w:r>
        <w:rPr>
          <w:i/>
        </w:rPr>
        <w:t xml:space="preserve">Изготовление модулей для </w:t>
      </w:r>
      <w:r w:rsidRPr="00D13452">
        <w:rPr>
          <w:i/>
        </w:rPr>
        <w:t>рыб в технике</w:t>
      </w:r>
      <w:r>
        <w:rPr>
          <w:i/>
        </w:rPr>
        <w:t xml:space="preserve"> «модульное оригами</w:t>
      </w:r>
      <w:proofErr w:type="gramStart"/>
      <w:r>
        <w:rPr>
          <w:i/>
        </w:rPr>
        <w:t>»</w:t>
      </w:r>
      <w:r w:rsidRPr="00D13452">
        <w:rPr>
          <w:i/>
        </w:rPr>
        <w:t>.</w:t>
      </w:r>
      <w:r>
        <w:rPr>
          <w:i/>
        </w:rPr>
        <w:t>о</w:t>
      </w:r>
      <w:proofErr w:type="gramEnd"/>
      <w:r>
        <w:rPr>
          <w:i/>
        </w:rPr>
        <w:t xml:space="preserve"> </w:t>
      </w:r>
      <w:r w:rsidRPr="00D13452">
        <w:rPr>
          <w:i/>
        </w:rPr>
        <w:t xml:space="preserve"> </w:t>
      </w:r>
      <w:r>
        <w:rPr>
          <w:i/>
        </w:rPr>
        <w:t xml:space="preserve">Сборка </w:t>
      </w:r>
      <w:proofErr w:type="gramStart"/>
      <w:r>
        <w:rPr>
          <w:i/>
        </w:rPr>
        <w:t>рыб  по</w:t>
      </w:r>
      <w:proofErr w:type="gramEnd"/>
      <w:r>
        <w:rPr>
          <w:i/>
        </w:rPr>
        <w:t xml:space="preserve"> технологической карте. </w:t>
      </w:r>
      <w:r w:rsidRPr="00D13452">
        <w:rPr>
          <w:i/>
        </w:rPr>
        <w:t xml:space="preserve">Подготовка основы декоративного панно. Составление панно «Аквариум» из выполненных в технике </w:t>
      </w:r>
      <w:r>
        <w:rPr>
          <w:i/>
        </w:rPr>
        <w:t xml:space="preserve">«Модульное оригами» </w:t>
      </w:r>
      <w:r w:rsidRPr="00D13452">
        <w:rPr>
          <w:i/>
        </w:rPr>
        <w:t>изделий. Прикрепление элементов композиции к основе.</w:t>
      </w:r>
    </w:p>
    <w:p w14:paraId="76EAC8E2" w14:textId="77777777" w:rsidR="00364502" w:rsidRDefault="00364502" w:rsidP="00364502">
      <w:pPr>
        <w:jc w:val="both"/>
      </w:pPr>
    </w:p>
    <w:p w14:paraId="28297D17" w14:textId="77777777" w:rsidR="00364502" w:rsidRDefault="00364502" w:rsidP="00364502">
      <w:pPr>
        <w:jc w:val="both"/>
      </w:pPr>
      <w:r>
        <w:t>- «Елочка»</w:t>
      </w:r>
    </w:p>
    <w:p w14:paraId="5AB09FEA" w14:textId="77777777" w:rsidR="00364502" w:rsidRDefault="00364502" w:rsidP="00364502">
      <w:pPr>
        <w:jc w:val="both"/>
      </w:pPr>
      <w:r w:rsidRPr="00D13452">
        <w:rPr>
          <w:i/>
        </w:rPr>
        <w:t>Теория:</w:t>
      </w:r>
      <w:r>
        <w:rPr>
          <w:i/>
        </w:rPr>
        <w:t xml:space="preserve"> Беседа: «Традиции праздновании Нового года!! </w:t>
      </w:r>
    </w:p>
    <w:p w14:paraId="44F3B591" w14:textId="77777777" w:rsidR="00364502" w:rsidRDefault="00364502" w:rsidP="00364502">
      <w:pPr>
        <w:jc w:val="both"/>
        <w:rPr>
          <w:i/>
        </w:rPr>
      </w:pPr>
      <w:r w:rsidRPr="00D13452">
        <w:rPr>
          <w:i/>
        </w:rPr>
        <w:t>Практическая работа:</w:t>
      </w:r>
      <w:r w:rsidRPr="009F7D64">
        <w:rPr>
          <w:i/>
        </w:rPr>
        <w:t xml:space="preserve"> </w:t>
      </w:r>
      <w:r>
        <w:rPr>
          <w:i/>
        </w:rPr>
        <w:t>Изготовление модулей. Сборка елочки.</w:t>
      </w:r>
    </w:p>
    <w:p w14:paraId="5489422F" w14:textId="77777777" w:rsidR="00364502" w:rsidRPr="008E28F5" w:rsidRDefault="00364502" w:rsidP="00364502">
      <w:pPr>
        <w:jc w:val="both"/>
      </w:pPr>
    </w:p>
    <w:p w14:paraId="30BCDBFE" w14:textId="77777777" w:rsidR="00364502" w:rsidRDefault="00364502" w:rsidP="00364502">
      <w:pPr>
        <w:jc w:val="both"/>
      </w:pPr>
      <w:r>
        <w:t>2</w:t>
      </w:r>
      <w:r w:rsidRPr="008E28F5">
        <w:t>.3. Квиллинг</w:t>
      </w:r>
    </w:p>
    <w:p w14:paraId="58506DB9" w14:textId="77777777" w:rsidR="00364502" w:rsidRPr="008E28F5" w:rsidRDefault="00364502" w:rsidP="00364502">
      <w:pPr>
        <w:jc w:val="both"/>
      </w:pPr>
      <w:r>
        <w:t>Содержание:</w:t>
      </w:r>
    </w:p>
    <w:p w14:paraId="208E32DE" w14:textId="77777777" w:rsidR="00364502" w:rsidRDefault="00364502" w:rsidP="00364502">
      <w:pPr>
        <w:jc w:val="both"/>
      </w:pPr>
      <w:r>
        <w:t>-</w:t>
      </w:r>
      <w:r w:rsidRPr="008E28F5">
        <w:t xml:space="preserve"> </w:t>
      </w:r>
      <w:r>
        <w:t>Изготовление картины с цветами</w:t>
      </w:r>
    </w:p>
    <w:p w14:paraId="0A422E44" w14:textId="77777777" w:rsidR="00364502" w:rsidRPr="005D1880" w:rsidRDefault="00364502" w:rsidP="00364502">
      <w:pPr>
        <w:jc w:val="both"/>
        <w:rPr>
          <w:i/>
        </w:rPr>
      </w:pPr>
      <w:r w:rsidRPr="005D1880">
        <w:rPr>
          <w:i/>
        </w:rPr>
        <w:t>Теория: Продумывание эскиза будущей работы. Подбор материала по цвету, размеру, форме, фактуре. Композиционное решение.</w:t>
      </w:r>
    </w:p>
    <w:p w14:paraId="27F5A259" w14:textId="77777777" w:rsidR="00364502" w:rsidRPr="005D1880" w:rsidRDefault="00364502" w:rsidP="00364502">
      <w:pPr>
        <w:jc w:val="both"/>
        <w:rPr>
          <w:i/>
        </w:rPr>
      </w:pPr>
      <w:r w:rsidRPr="005D1880">
        <w:rPr>
          <w:i/>
        </w:rPr>
        <w:t>Практическая работа: Реализация собственного замысла.</w:t>
      </w:r>
    </w:p>
    <w:p w14:paraId="1561FA4A" w14:textId="77777777" w:rsidR="00364502" w:rsidRPr="00A33F62" w:rsidRDefault="00364502" w:rsidP="00364502">
      <w:pPr>
        <w:jc w:val="both"/>
        <w:rPr>
          <w:i/>
        </w:rPr>
      </w:pPr>
    </w:p>
    <w:p w14:paraId="6ACBA712" w14:textId="77777777" w:rsidR="00364502" w:rsidRDefault="00364502" w:rsidP="00364502">
      <w:pPr>
        <w:jc w:val="both"/>
        <w:rPr>
          <w:b/>
        </w:rPr>
      </w:pPr>
      <w:r>
        <w:rPr>
          <w:b/>
        </w:rPr>
        <w:t>3.</w:t>
      </w:r>
      <w:r w:rsidRPr="008E28F5">
        <w:rPr>
          <w:b/>
        </w:rPr>
        <w:t xml:space="preserve"> Работа с бисером</w:t>
      </w:r>
      <w:r>
        <w:rPr>
          <w:b/>
        </w:rPr>
        <w:t xml:space="preserve"> (70 часов)</w:t>
      </w:r>
    </w:p>
    <w:p w14:paraId="21D5549A" w14:textId="77777777" w:rsidR="00364502" w:rsidRDefault="00364502" w:rsidP="00364502">
      <w:pPr>
        <w:jc w:val="both"/>
      </w:pPr>
      <w:r>
        <w:t>3.1. Бисероплетение</w:t>
      </w:r>
    </w:p>
    <w:p w14:paraId="101B638D" w14:textId="77777777" w:rsidR="00364502" w:rsidRDefault="00364502" w:rsidP="00364502">
      <w:pPr>
        <w:jc w:val="both"/>
      </w:pPr>
      <w:r>
        <w:t>Содержание:</w:t>
      </w:r>
    </w:p>
    <w:p w14:paraId="05C6D644" w14:textId="77777777" w:rsidR="00364502" w:rsidRDefault="00364502" w:rsidP="00364502">
      <w:pPr>
        <w:jc w:val="both"/>
      </w:pPr>
      <w:r>
        <w:t xml:space="preserve">- Повторение основ видов бисероплетения. </w:t>
      </w:r>
    </w:p>
    <w:p w14:paraId="3816B177" w14:textId="77777777" w:rsidR="00364502" w:rsidRDefault="00364502" w:rsidP="00364502">
      <w:pPr>
        <w:jc w:val="both"/>
        <w:rPr>
          <w:i/>
        </w:rPr>
      </w:pPr>
      <w:r w:rsidRPr="009F7D64">
        <w:rPr>
          <w:i/>
        </w:rPr>
        <w:t>Практическая работа:</w:t>
      </w:r>
      <w:r>
        <w:rPr>
          <w:i/>
        </w:rPr>
        <w:t xml:space="preserve"> Плетение по технологическим картам. </w:t>
      </w:r>
    </w:p>
    <w:p w14:paraId="59A2F600" w14:textId="77777777" w:rsidR="00364502" w:rsidRPr="009F7D64" w:rsidRDefault="00364502" w:rsidP="00364502">
      <w:pPr>
        <w:jc w:val="both"/>
        <w:rPr>
          <w:i/>
        </w:rPr>
      </w:pPr>
    </w:p>
    <w:p w14:paraId="5BC43AAF" w14:textId="77777777" w:rsidR="00364502" w:rsidRDefault="00364502" w:rsidP="00364502">
      <w:pPr>
        <w:jc w:val="both"/>
      </w:pPr>
      <w:r>
        <w:t>- Панно «Орхидея</w:t>
      </w:r>
      <w:r w:rsidRPr="00CA1A9E">
        <w:t>»</w:t>
      </w:r>
    </w:p>
    <w:p w14:paraId="120C3FDE" w14:textId="77777777" w:rsidR="00364502" w:rsidRPr="008A44BF" w:rsidRDefault="00364502" w:rsidP="00364502">
      <w:pPr>
        <w:jc w:val="both"/>
        <w:rPr>
          <w:i/>
        </w:rPr>
      </w:pPr>
      <w:r w:rsidRPr="008A44BF">
        <w:rPr>
          <w:i/>
        </w:rPr>
        <w:t>Теория:</w:t>
      </w:r>
      <w:r>
        <w:rPr>
          <w:i/>
        </w:rPr>
        <w:t xml:space="preserve"> Легенда о происхождении орхидей. Презентация: «Орхидеи»</w:t>
      </w:r>
    </w:p>
    <w:p w14:paraId="7AFAD786" w14:textId="77777777" w:rsidR="00364502" w:rsidRDefault="00364502" w:rsidP="00364502">
      <w:pPr>
        <w:jc w:val="both"/>
        <w:rPr>
          <w:i/>
        </w:rPr>
      </w:pPr>
      <w:r w:rsidRPr="008A44BF">
        <w:rPr>
          <w:i/>
        </w:rPr>
        <w:t>Практическая работа:</w:t>
      </w:r>
      <w:r>
        <w:rPr>
          <w:i/>
        </w:rPr>
        <w:t xml:space="preserve"> В</w:t>
      </w:r>
      <w:r w:rsidRPr="008A44BF">
        <w:rPr>
          <w:i/>
        </w:rPr>
        <w:t xml:space="preserve">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w:t>
      </w:r>
      <w:r>
        <w:rPr>
          <w:i/>
        </w:rPr>
        <w:t xml:space="preserve">Изготовление рамки из картона. </w:t>
      </w:r>
      <w:r w:rsidRPr="008A44BF">
        <w:rPr>
          <w:i/>
        </w:rPr>
        <w:t>Оформление.</w:t>
      </w:r>
    </w:p>
    <w:p w14:paraId="042B3282" w14:textId="77777777" w:rsidR="00364502" w:rsidRPr="00CA1A9E" w:rsidRDefault="00364502" w:rsidP="00364502">
      <w:pPr>
        <w:jc w:val="both"/>
      </w:pPr>
    </w:p>
    <w:p w14:paraId="083D5E67" w14:textId="77777777" w:rsidR="00364502" w:rsidRPr="00CA1A9E" w:rsidRDefault="00364502" w:rsidP="00364502">
      <w:pPr>
        <w:jc w:val="both"/>
      </w:pPr>
      <w:r w:rsidRPr="00CA1A9E">
        <w:t>-</w:t>
      </w:r>
      <w:r>
        <w:t xml:space="preserve"> Панно «Ландыши» </w:t>
      </w:r>
    </w:p>
    <w:p w14:paraId="355B393C" w14:textId="77777777" w:rsidR="00364502" w:rsidRPr="00DC65B2" w:rsidRDefault="00364502" w:rsidP="00364502">
      <w:pPr>
        <w:jc w:val="both"/>
        <w:rPr>
          <w:i/>
        </w:rPr>
      </w:pPr>
      <w:r w:rsidRPr="008A44BF">
        <w:rPr>
          <w:i/>
        </w:rPr>
        <w:t>Теория:</w:t>
      </w:r>
      <w:r>
        <w:rPr>
          <w:i/>
        </w:rPr>
        <w:t xml:space="preserve"> Легенда появления ландыша. </w:t>
      </w:r>
      <w:r w:rsidRPr="00DC65B2">
        <w:rPr>
          <w:i/>
        </w:rPr>
        <w:t>Морфологические и биологические особенности растений - их охрана, экология.</w:t>
      </w:r>
    </w:p>
    <w:p w14:paraId="07AF85E5" w14:textId="77777777" w:rsidR="00364502" w:rsidRDefault="00364502" w:rsidP="00364502">
      <w:pPr>
        <w:jc w:val="both"/>
        <w:rPr>
          <w:i/>
        </w:rPr>
      </w:pPr>
      <w:r w:rsidRPr="008A44BF">
        <w:rPr>
          <w:i/>
        </w:rPr>
        <w:t>Практическая работа:</w:t>
      </w:r>
      <w:r>
        <w:rPr>
          <w:i/>
        </w:rPr>
        <w:t xml:space="preserve"> В</w:t>
      </w:r>
      <w:r w:rsidRPr="008A44BF">
        <w:rPr>
          <w:i/>
        </w:rPr>
        <w:t xml:space="preserve">ыполнение отдельных элементов цветов. Сборка изделия, букета цветов. Составление композиции. Подготовка основы декоративного панно: обтягивание картона тканью. Прикрепление элементов композиции к основе. </w:t>
      </w:r>
      <w:r>
        <w:rPr>
          <w:i/>
        </w:rPr>
        <w:t xml:space="preserve">Изготовление рамки из картона. </w:t>
      </w:r>
      <w:r w:rsidRPr="008A44BF">
        <w:rPr>
          <w:i/>
        </w:rPr>
        <w:t>Оформление.</w:t>
      </w:r>
    </w:p>
    <w:p w14:paraId="73B06686" w14:textId="77777777" w:rsidR="00364502" w:rsidRDefault="00364502" w:rsidP="00364502">
      <w:pPr>
        <w:jc w:val="both"/>
      </w:pPr>
    </w:p>
    <w:p w14:paraId="515A15B2" w14:textId="77777777" w:rsidR="00364502" w:rsidRDefault="00364502" w:rsidP="00364502">
      <w:pPr>
        <w:jc w:val="both"/>
      </w:pPr>
      <w:r>
        <w:t>- Панно из бисера</w:t>
      </w:r>
    </w:p>
    <w:p w14:paraId="07FF209D" w14:textId="77777777" w:rsidR="00364502" w:rsidRPr="005D1880" w:rsidRDefault="00364502" w:rsidP="00364502">
      <w:pPr>
        <w:jc w:val="both"/>
        <w:rPr>
          <w:i/>
        </w:rPr>
      </w:pPr>
      <w:r w:rsidRPr="005D1880">
        <w:rPr>
          <w:i/>
        </w:rPr>
        <w:t>Теория: Продумывание эскиза будущей работы. Подбор материала по цвету, размеру, форме, фактуре. Композиционное решение.</w:t>
      </w:r>
    </w:p>
    <w:p w14:paraId="6192DD6E" w14:textId="77777777" w:rsidR="00364502" w:rsidRPr="005D1880" w:rsidRDefault="00364502" w:rsidP="00364502">
      <w:pPr>
        <w:jc w:val="both"/>
        <w:rPr>
          <w:i/>
        </w:rPr>
      </w:pPr>
      <w:r w:rsidRPr="005D1880">
        <w:rPr>
          <w:i/>
        </w:rPr>
        <w:t>Практическая работа: Реализация собственного замысла.</w:t>
      </w:r>
    </w:p>
    <w:p w14:paraId="5A45C037" w14:textId="77777777" w:rsidR="00364502" w:rsidRPr="005D1880" w:rsidRDefault="00364502" w:rsidP="00364502">
      <w:pPr>
        <w:jc w:val="both"/>
        <w:rPr>
          <w:i/>
        </w:rPr>
      </w:pPr>
    </w:p>
    <w:p w14:paraId="40EBF677" w14:textId="77777777" w:rsidR="00364502" w:rsidRDefault="00364502" w:rsidP="00364502">
      <w:pPr>
        <w:numPr>
          <w:ilvl w:val="1"/>
          <w:numId w:val="15"/>
        </w:numPr>
        <w:ind w:left="0" w:firstLine="0"/>
        <w:jc w:val="both"/>
        <w:rPr>
          <w:b/>
        </w:rPr>
      </w:pPr>
      <w:r w:rsidRPr="00BD1CE0">
        <w:rPr>
          <w:b/>
        </w:rPr>
        <w:lastRenderedPageBreak/>
        <w:t>Вышивка</w:t>
      </w:r>
      <w:r>
        <w:rPr>
          <w:b/>
        </w:rPr>
        <w:t xml:space="preserve">  (28 часов)</w:t>
      </w:r>
    </w:p>
    <w:p w14:paraId="375B1011" w14:textId="77777777" w:rsidR="00364502" w:rsidRDefault="00364502" w:rsidP="00364502">
      <w:pPr>
        <w:jc w:val="both"/>
      </w:pPr>
      <w:r>
        <w:rPr>
          <w:b/>
        </w:rPr>
        <w:t xml:space="preserve">- </w:t>
      </w:r>
      <w:r>
        <w:t>Повторение истории вышивки бисером, техники выполнения бисером, подбор материала для вышивания.</w:t>
      </w:r>
    </w:p>
    <w:p w14:paraId="3B84380A" w14:textId="77777777" w:rsidR="00364502" w:rsidRDefault="00364502" w:rsidP="00364502">
      <w:pPr>
        <w:jc w:val="both"/>
        <w:rPr>
          <w:i/>
        </w:rPr>
      </w:pPr>
      <w:r w:rsidRPr="00942A95">
        <w:rPr>
          <w:i/>
        </w:rPr>
        <w:t>Теория: Повторение истории вышивки бисером, техники выполнения бисером, подбор материала для вышивания</w:t>
      </w:r>
    </w:p>
    <w:p w14:paraId="5A66A5A2" w14:textId="77777777" w:rsidR="00364502" w:rsidRPr="00942A95" w:rsidRDefault="00364502" w:rsidP="00364502">
      <w:pPr>
        <w:jc w:val="both"/>
        <w:rPr>
          <w:i/>
        </w:rPr>
      </w:pPr>
      <w:r w:rsidRPr="005D1880">
        <w:rPr>
          <w:i/>
        </w:rPr>
        <w:t xml:space="preserve">Практическая работа: </w:t>
      </w:r>
      <w:r w:rsidRPr="00DC65B2">
        <w:rPr>
          <w:i/>
        </w:rPr>
        <w:t>Проверочная работа на тему «Виды швов»</w:t>
      </w:r>
    </w:p>
    <w:p w14:paraId="2EED1510" w14:textId="77777777" w:rsidR="00364502" w:rsidRDefault="00364502" w:rsidP="00364502">
      <w:pPr>
        <w:jc w:val="both"/>
      </w:pPr>
    </w:p>
    <w:p w14:paraId="584DDF27" w14:textId="77777777" w:rsidR="00364502" w:rsidRDefault="00364502" w:rsidP="00364502">
      <w:pPr>
        <w:jc w:val="both"/>
      </w:pPr>
      <w:r>
        <w:t>- Чувашская вышивка</w:t>
      </w:r>
    </w:p>
    <w:p w14:paraId="3E76BAED" w14:textId="77777777" w:rsidR="00364502" w:rsidRPr="001E0338" w:rsidRDefault="00364502" w:rsidP="00364502">
      <w:pPr>
        <w:jc w:val="both"/>
        <w:rPr>
          <w:rFonts w:ascii="Garamond" w:hAnsi="Garamond"/>
          <w:sz w:val="28"/>
          <w:szCs w:val="28"/>
        </w:rPr>
      </w:pPr>
      <w:r w:rsidRPr="00DC65B2">
        <w:rPr>
          <w:i/>
        </w:rPr>
        <w:t>Теория: Беседа на тему</w:t>
      </w:r>
      <w:r w:rsidRPr="00DC65B2">
        <w:rPr>
          <w:i/>
          <w:sz w:val="28"/>
          <w:szCs w:val="28"/>
        </w:rPr>
        <w:t xml:space="preserve">: </w:t>
      </w:r>
      <w:r w:rsidRPr="00DC65B2">
        <w:rPr>
          <w:i/>
        </w:rPr>
        <w:t>«Шитье бисером - древнее чувашское искусство»</w:t>
      </w:r>
      <w:r>
        <w:rPr>
          <w:i/>
        </w:rPr>
        <w:t>.</w:t>
      </w:r>
      <w:r w:rsidRPr="00DC65B2">
        <w:rPr>
          <w:rFonts w:ascii="Garamond" w:hAnsi="Garamond"/>
          <w:i/>
          <w:sz w:val="28"/>
          <w:szCs w:val="28"/>
        </w:rPr>
        <w:t xml:space="preserve"> </w:t>
      </w:r>
      <w:r w:rsidRPr="00DC65B2">
        <w:rPr>
          <w:i/>
        </w:rPr>
        <w:t>Орнаменты чувашской вышивки</w:t>
      </w:r>
      <w:r>
        <w:rPr>
          <w:i/>
        </w:rPr>
        <w:t>.</w:t>
      </w:r>
      <w:r w:rsidRPr="00DC65B2">
        <w:t xml:space="preserve"> </w:t>
      </w:r>
    </w:p>
    <w:p w14:paraId="6BEDF52E" w14:textId="77777777" w:rsidR="00364502" w:rsidRPr="00BD1CE0" w:rsidRDefault="00364502" w:rsidP="00364502">
      <w:pPr>
        <w:jc w:val="both"/>
        <w:rPr>
          <w:b/>
        </w:rPr>
      </w:pPr>
      <w:r w:rsidRPr="005D1880">
        <w:rPr>
          <w:i/>
        </w:rPr>
        <w:t>Практическая работа:</w:t>
      </w:r>
      <w:r>
        <w:rPr>
          <w:i/>
        </w:rPr>
        <w:t xml:space="preserve"> Вышивка чувашского орнамента. Оформление вышивки в рамку.</w:t>
      </w:r>
    </w:p>
    <w:p w14:paraId="22E3D2CF" w14:textId="77777777" w:rsidR="00364502" w:rsidRDefault="00364502" w:rsidP="00364502">
      <w:pPr>
        <w:jc w:val="both"/>
        <w:rPr>
          <w:i/>
          <w:color w:val="C0504D"/>
        </w:rPr>
      </w:pPr>
    </w:p>
    <w:p w14:paraId="191B14A9" w14:textId="77777777" w:rsidR="00364502" w:rsidRPr="00DC65B2" w:rsidRDefault="00364502" w:rsidP="00364502">
      <w:pPr>
        <w:jc w:val="both"/>
      </w:pPr>
      <w:r w:rsidRPr="00DC65B2">
        <w:t>- Вышивка картины «Пасхальное яйцо»</w:t>
      </w:r>
    </w:p>
    <w:p w14:paraId="3EF4597B" w14:textId="77777777" w:rsidR="00364502" w:rsidRPr="00DC65B2" w:rsidRDefault="00364502" w:rsidP="00364502">
      <w:pPr>
        <w:jc w:val="both"/>
        <w:rPr>
          <w:i/>
        </w:rPr>
      </w:pPr>
      <w:r w:rsidRPr="00DC65B2">
        <w:rPr>
          <w:i/>
        </w:rPr>
        <w:t xml:space="preserve">Теория: </w:t>
      </w:r>
      <w:r>
        <w:rPr>
          <w:i/>
        </w:rPr>
        <w:t>Вышивка бисером</w:t>
      </w:r>
    </w:p>
    <w:p w14:paraId="3F19A577" w14:textId="77777777" w:rsidR="00364502" w:rsidRDefault="00364502" w:rsidP="00364502">
      <w:pPr>
        <w:jc w:val="both"/>
        <w:rPr>
          <w:i/>
        </w:rPr>
      </w:pPr>
      <w:r w:rsidRPr="005D1880">
        <w:rPr>
          <w:i/>
        </w:rPr>
        <w:t>Практическая работа:</w:t>
      </w:r>
      <w:r>
        <w:rPr>
          <w:i/>
        </w:rPr>
        <w:t xml:space="preserve"> Вышивка по схеме. Оформление вышивки в рамку.</w:t>
      </w:r>
    </w:p>
    <w:p w14:paraId="55EDA1A4" w14:textId="77777777" w:rsidR="00364502" w:rsidRDefault="00364502" w:rsidP="00364502">
      <w:pPr>
        <w:jc w:val="both"/>
        <w:rPr>
          <w:i/>
        </w:rPr>
      </w:pPr>
    </w:p>
    <w:p w14:paraId="185F017F" w14:textId="77777777" w:rsidR="00364502" w:rsidRPr="00DC65B2" w:rsidRDefault="00364502" w:rsidP="00364502">
      <w:pPr>
        <w:jc w:val="both"/>
      </w:pPr>
      <w:r>
        <w:t xml:space="preserve">- </w:t>
      </w:r>
      <w:r w:rsidRPr="00DC65B2">
        <w:t>Вышивка картины</w:t>
      </w:r>
    </w:p>
    <w:p w14:paraId="0FC934B7" w14:textId="77777777" w:rsidR="00364502" w:rsidRPr="00DC65B2" w:rsidRDefault="00364502" w:rsidP="00364502">
      <w:pPr>
        <w:jc w:val="both"/>
        <w:rPr>
          <w:b/>
          <w:i/>
        </w:rPr>
      </w:pPr>
      <w:r w:rsidRPr="00DC65B2">
        <w:rPr>
          <w:i/>
        </w:rPr>
        <w:t>Практическая работа: Разработка эскиза вышивки. Вышивка по схеме. Оформление картины в рамку.</w:t>
      </w:r>
    </w:p>
    <w:p w14:paraId="34F80036" w14:textId="77777777" w:rsidR="00364502" w:rsidRPr="00CA1A9E" w:rsidRDefault="00364502" w:rsidP="00364502">
      <w:pPr>
        <w:jc w:val="both"/>
      </w:pPr>
    </w:p>
    <w:p w14:paraId="292CE625" w14:textId="77777777" w:rsidR="00364502" w:rsidRPr="00CA1A9E" w:rsidRDefault="00364502" w:rsidP="00364502">
      <w:pPr>
        <w:jc w:val="both"/>
        <w:rPr>
          <w:b/>
        </w:rPr>
      </w:pPr>
      <w:r w:rsidRPr="00CA1A9E">
        <w:rPr>
          <w:b/>
        </w:rPr>
        <w:t>5. Праздничная мастерская</w:t>
      </w:r>
      <w:r>
        <w:rPr>
          <w:b/>
        </w:rPr>
        <w:t xml:space="preserve"> (16 часов)</w:t>
      </w:r>
    </w:p>
    <w:p w14:paraId="3A85DAB4" w14:textId="77777777" w:rsidR="00364502" w:rsidRDefault="00364502" w:rsidP="00364502">
      <w:pPr>
        <w:jc w:val="both"/>
      </w:pPr>
      <w:r w:rsidRPr="00CA1A9E">
        <w:t>- Изготовлен</w:t>
      </w:r>
      <w:r>
        <w:t xml:space="preserve">ие открыток к праздникам: день </w:t>
      </w:r>
      <w:proofErr w:type="gramStart"/>
      <w:r>
        <w:t>Учителя,  новый</w:t>
      </w:r>
      <w:proofErr w:type="gramEnd"/>
      <w:r>
        <w:t xml:space="preserve"> год, рождество, день Святого Валентина, 23 Февраля, 8 Марта, Пасха, день Победы.</w:t>
      </w:r>
    </w:p>
    <w:p w14:paraId="3C240D3F" w14:textId="77777777" w:rsidR="00364502" w:rsidRPr="00A62664" w:rsidRDefault="00364502" w:rsidP="00364502">
      <w:pPr>
        <w:jc w:val="both"/>
        <w:rPr>
          <w:i/>
        </w:rPr>
      </w:pPr>
      <w:r>
        <w:rPr>
          <w:i/>
        </w:rPr>
        <w:t>Теория: И</w:t>
      </w:r>
      <w:r w:rsidRPr="00A62664">
        <w:rPr>
          <w:i/>
        </w:rPr>
        <w:t>стория возникновения праздников</w:t>
      </w:r>
    </w:p>
    <w:p w14:paraId="4E1D0C44" w14:textId="77777777" w:rsidR="00364502" w:rsidRPr="00A62664" w:rsidRDefault="00364502" w:rsidP="00364502">
      <w:pPr>
        <w:jc w:val="both"/>
        <w:rPr>
          <w:i/>
        </w:rPr>
      </w:pPr>
      <w:r>
        <w:rPr>
          <w:i/>
        </w:rPr>
        <w:t>Практическая работа: И</w:t>
      </w:r>
      <w:r w:rsidRPr="00A62664">
        <w:rPr>
          <w:i/>
        </w:rPr>
        <w:t>зготовление открыток</w:t>
      </w:r>
    </w:p>
    <w:p w14:paraId="4B6C7980" w14:textId="77777777" w:rsidR="00364502" w:rsidRPr="00CA1A9E" w:rsidRDefault="00364502" w:rsidP="00364502">
      <w:pPr>
        <w:jc w:val="both"/>
      </w:pPr>
    </w:p>
    <w:p w14:paraId="1B7DF373" w14:textId="77777777" w:rsidR="00364502" w:rsidRPr="00165505" w:rsidRDefault="00364502" w:rsidP="00364502">
      <w:pPr>
        <w:jc w:val="both"/>
        <w:rPr>
          <w:b/>
        </w:rPr>
      </w:pPr>
      <w:r>
        <w:rPr>
          <w:b/>
        </w:rPr>
        <w:t>6.</w:t>
      </w:r>
      <w:r w:rsidRPr="00CA1A9E">
        <w:rPr>
          <w:b/>
        </w:rPr>
        <w:t>Мероприятия</w:t>
      </w:r>
      <w:r>
        <w:rPr>
          <w:b/>
        </w:rPr>
        <w:t xml:space="preserve"> (6 часов)</w:t>
      </w:r>
    </w:p>
    <w:p w14:paraId="49F15559" w14:textId="77777777" w:rsidR="00364502" w:rsidRPr="00484A26" w:rsidRDefault="00364502" w:rsidP="00364502">
      <w:pPr>
        <w:tabs>
          <w:tab w:val="num" w:pos="426"/>
        </w:tabs>
        <w:jc w:val="both"/>
      </w:pPr>
      <w:r w:rsidRPr="00484A26">
        <w:t>- «Новогоднее представление»</w:t>
      </w:r>
    </w:p>
    <w:p w14:paraId="4A64179D" w14:textId="77777777" w:rsidR="00364502" w:rsidRDefault="00364502" w:rsidP="00364502">
      <w:pPr>
        <w:tabs>
          <w:tab w:val="num" w:pos="426"/>
        </w:tabs>
        <w:jc w:val="both"/>
      </w:pPr>
      <w:r w:rsidRPr="00484A26">
        <w:t>- «Мероприятие, посвященное 8 Марта»</w:t>
      </w:r>
    </w:p>
    <w:p w14:paraId="7CEACB88" w14:textId="77777777" w:rsidR="00364502" w:rsidRPr="00484A26" w:rsidRDefault="00364502" w:rsidP="00364502">
      <w:pPr>
        <w:tabs>
          <w:tab w:val="num" w:pos="426"/>
        </w:tabs>
        <w:jc w:val="both"/>
      </w:pPr>
      <w:r>
        <w:t>- «Мероприятие, посвященное 9 Мая»</w:t>
      </w:r>
    </w:p>
    <w:p w14:paraId="568F1704" w14:textId="77777777" w:rsidR="00364502" w:rsidRPr="00A648AF" w:rsidRDefault="00364502" w:rsidP="00364502">
      <w:pPr>
        <w:jc w:val="both"/>
        <w:rPr>
          <w:b/>
        </w:rPr>
      </w:pPr>
      <w:r>
        <w:rPr>
          <w:b/>
        </w:rPr>
        <w:t>7.</w:t>
      </w:r>
      <w:r w:rsidRPr="00CA1A9E">
        <w:rPr>
          <w:b/>
        </w:rPr>
        <w:t>Итоговое занятие</w:t>
      </w:r>
      <w:r>
        <w:rPr>
          <w:b/>
        </w:rPr>
        <w:t xml:space="preserve"> (2 часа)</w:t>
      </w:r>
    </w:p>
    <w:p w14:paraId="4A72E2F9" w14:textId="77777777" w:rsidR="00364502" w:rsidRPr="00A62664" w:rsidRDefault="00364502" w:rsidP="00364502">
      <w:pPr>
        <w:jc w:val="both"/>
        <w:rPr>
          <w:i/>
        </w:rPr>
      </w:pPr>
      <w:r w:rsidRPr="00A62664">
        <w:rPr>
          <w:i/>
        </w:rPr>
        <w:t xml:space="preserve">Теория: </w:t>
      </w:r>
      <w:r>
        <w:rPr>
          <w:i/>
        </w:rPr>
        <w:t>Организация выставки работ обучающихся.</w:t>
      </w:r>
    </w:p>
    <w:p w14:paraId="347A413A" w14:textId="77777777" w:rsidR="00364502" w:rsidRPr="004864B7" w:rsidRDefault="00364502" w:rsidP="00364502">
      <w:pPr>
        <w:tabs>
          <w:tab w:val="num" w:pos="426"/>
        </w:tabs>
        <w:jc w:val="both"/>
      </w:pPr>
      <w:r w:rsidRPr="00A62664">
        <w:rPr>
          <w:i/>
        </w:rPr>
        <w:t>Практическая работа:</w:t>
      </w:r>
      <w:r>
        <w:rPr>
          <w:i/>
        </w:rPr>
        <w:t xml:space="preserve"> Проверка знаний, умений, навыков обучающихся.</w:t>
      </w:r>
    </w:p>
    <w:p w14:paraId="51250E95" w14:textId="77777777" w:rsidR="00364502" w:rsidRDefault="00364502" w:rsidP="00364502">
      <w:pPr>
        <w:jc w:val="both"/>
        <w:rPr>
          <w:sz w:val="32"/>
          <w:szCs w:val="32"/>
        </w:rPr>
      </w:pPr>
      <w:r>
        <w:rPr>
          <w:sz w:val="32"/>
          <w:szCs w:val="32"/>
        </w:rPr>
        <w:t xml:space="preserve">          </w:t>
      </w:r>
    </w:p>
    <w:p w14:paraId="15AD5308" w14:textId="77777777" w:rsidR="00364502" w:rsidRPr="008E52AA" w:rsidRDefault="00364502" w:rsidP="00364502">
      <w:pPr>
        <w:jc w:val="both"/>
        <w:rPr>
          <w:b/>
          <w:i/>
        </w:rPr>
      </w:pPr>
      <w:r>
        <w:rPr>
          <w:sz w:val="32"/>
          <w:szCs w:val="32"/>
        </w:rPr>
        <w:t xml:space="preserve">      </w:t>
      </w:r>
      <w:r w:rsidRPr="00922C52">
        <w:t xml:space="preserve">Для сохранения здоровья обучающихся в образовательный процесс включены следующие </w:t>
      </w:r>
      <w:r w:rsidRPr="008E52AA">
        <w:rPr>
          <w:b/>
          <w:i/>
        </w:rPr>
        <w:t>здоровьесберегающие технологии:</w:t>
      </w:r>
    </w:p>
    <w:p w14:paraId="355718C6" w14:textId="77777777" w:rsidR="00364502" w:rsidRPr="00922C52" w:rsidRDefault="00364502" w:rsidP="00364502">
      <w:pPr>
        <w:jc w:val="both"/>
      </w:pPr>
      <w:r w:rsidRPr="00922C52">
        <w:t>- проведение физкультурных пауз на занятиях;</w:t>
      </w:r>
    </w:p>
    <w:p w14:paraId="695E269D" w14:textId="77777777" w:rsidR="00364502" w:rsidRPr="00922C52" w:rsidRDefault="00364502" w:rsidP="00364502">
      <w:pPr>
        <w:jc w:val="both"/>
      </w:pPr>
      <w:r w:rsidRPr="00922C52">
        <w:t>- проведение подвижных игр;</w:t>
      </w:r>
    </w:p>
    <w:p w14:paraId="5BFC4833" w14:textId="77777777" w:rsidR="00364502" w:rsidRPr="00922C52" w:rsidRDefault="00364502" w:rsidP="00364502">
      <w:pPr>
        <w:jc w:val="both"/>
      </w:pPr>
      <w:r w:rsidRPr="00922C52">
        <w:t>- чередование видов деятельности на занятиях;</w:t>
      </w:r>
    </w:p>
    <w:p w14:paraId="786AAD55" w14:textId="77777777" w:rsidR="00364502" w:rsidRPr="00922C52" w:rsidRDefault="00364502" w:rsidP="00364502">
      <w:pPr>
        <w:jc w:val="both"/>
      </w:pPr>
      <w:r w:rsidRPr="00922C52">
        <w:t>- спортивно-оздоровительные мероприятия;</w:t>
      </w:r>
    </w:p>
    <w:p w14:paraId="2F8889CB" w14:textId="77777777" w:rsidR="00364502" w:rsidRPr="00922C52" w:rsidRDefault="00364502" w:rsidP="00364502">
      <w:pPr>
        <w:jc w:val="both"/>
      </w:pPr>
      <w:r w:rsidRPr="00922C52">
        <w:t>- специальные упражнения для осанки;</w:t>
      </w:r>
    </w:p>
    <w:p w14:paraId="241B0A96" w14:textId="77777777" w:rsidR="00364502" w:rsidRDefault="00364502" w:rsidP="00364502">
      <w:pPr>
        <w:jc w:val="both"/>
      </w:pPr>
      <w:r w:rsidRPr="00922C52">
        <w:t>- соблюдение санитарно-гигиенических требований.</w:t>
      </w:r>
    </w:p>
    <w:p w14:paraId="3C71EE2A" w14:textId="77777777" w:rsidR="00364502" w:rsidRDefault="00364502" w:rsidP="00364502">
      <w:pPr>
        <w:jc w:val="both"/>
      </w:pPr>
    </w:p>
    <w:p w14:paraId="79CA9AA5" w14:textId="77777777" w:rsidR="00364502" w:rsidRPr="008E52AA" w:rsidRDefault="00364502" w:rsidP="00364502">
      <w:pPr>
        <w:jc w:val="center"/>
        <w:rPr>
          <w:b/>
        </w:rPr>
      </w:pPr>
      <w:r w:rsidRPr="008E52AA">
        <w:rPr>
          <w:b/>
        </w:rPr>
        <w:t>Работа с одаренными детьми</w:t>
      </w:r>
    </w:p>
    <w:p w14:paraId="6C9BA087" w14:textId="77777777" w:rsidR="00364502" w:rsidRPr="008E52AA" w:rsidRDefault="00364502" w:rsidP="00364502">
      <w:pPr>
        <w:jc w:val="center"/>
        <w:rPr>
          <w:b/>
        </w:rPr>
      </w:pPr>
    </w:p>
    <w:p w14:paraId="296A4D29" w14:textId="77777777" w:rsidR="00364502" w:rsidRPr="00922C52" w:rsidRDefault="00364502" w:rsidP="00364502">
      <w:pPr>
        <w:numPr>
          <w:ilvl w:val="0"/>
          <w:numId w:val="16"/>
        </w:numPr>
        <w:ind w:left="0" w:firstLine="0"/>
        <w:jc w:val="both"/>
      </w:pPr>
      <w:r w:rsidRPr="00922C52">
        <w:t>Выявление одаренных детей и наблюдение за ними (сентябрь – декабрь)</w:t>
      </w:r>
    </w:p>
    <w:p w14:paraId="6E1EE9F2" w14:textId="77777777" w:rsidR="00364502" w:rsidRPr="00922C52" w:rsidRDefault="00364502" w:rsidP="00364502">
      <w:pPr>
        <w:numPr>
          <w:ilvl w:val="0"/>
          <w:numId w:val="16"/>
        </w:numPr>
        <w:ind w:left="0" w:firstLine="0"/>
        <w:jc w:val="both"/>
      </w:pPr>
      <w:r w:rsidRPr="00922C52">
        <w:t>Стимулирование познавательной активности одаренных детей через поощрение и привлечение их к проведению перемен (в течение года)</w:t>
      </w:r>
    </w:p>
    <w:p w14:paraId="3301D0C4" w14:textId="77777777" w:rsidR="00364502" w:rsidRPr="00922C52" w:rsidRDefault="00364502" w:rsidP="00364502">
      <w:pPr>
        <w:numPr>
          <w:ilvl w:val="0"/>
          <w:numId w:val="16"/>
        </w:numPr>
        <w:ind w:left="0" w:firstLine="0"/>
        <w:jc w:val="both"/>
      </w:pPr>
      <w:r w:rsidRPr="00922C52">
        <w:t>Давать более сложные задания, стимулируя тем самым у детей интерес к занятиям (в течение года)</w:t>
      </w:r>
    </w:p>
    <w:p w14:paraId="67B2BFC0" w14:textId="77777777" w:rsidR="00364502" w:rsidRPr="00922C52" w:rsidRDefault="00364502" w:rsidP="00364502">
      <w:pPr>
        <w:numPr>
          <w:ilvl w:val="0"/>
          <w:numId w:val="16"/>
        </w:numPr>
        <w:ind w:left="0" w:firstLine="0"/>
        <w:jc w:val="both"/>
      </w:pPr>
      <w:r w:rsidRPr="00922C52">
        <w:t>Изготовление выставочных работ (в течение года)</w:t>
      </w:r>
    </w:p>
    <w:p w14:paraId="4F730CB4" w14:textId="77777777" w:rsidR="00364502" w:rsidRPr="008E70D8" w:rsidRDefault="00364502" w:rsidP="008E70D8">
      <w:pPr>
        <w:numPr>
          <w:ilvl w:val="0"/>
          <w:numId w:val="16"/>
        </w:numPr>
        <w:ind w:left="0" w:firstLine="0"/>
        <w:jc w:val="both"/>
      </w:pPr>
      <w:r>
        <w:t>Участие в р</w:t>
      </w:r>
      <w:r w:rsidRPr="00922C52">
        <w:t>еспубликанских</w:t>
      </w:r>
      <w:r>
        <w:t>, всероссийских</w:t>
      </w:r>
      <w:r w:rsidRPr="00922C52">
        <w:t xml:space="preserve"> конкурсах</w:t>
      </w:r>
    </w:p>
    <w:p w14:paraId="0BBB3B12" w14:textId="77777777" w:rsidR="00364502" w:rsidRPr="008E52AA" w:rsidRDefault="00364502" w:rsidP="00364502">
      <w:pPr>
        <w:spacing w:line="360" w:lineRule="auto"/>
        <w:jc w:val="center"/>
        <w:rPr>
          <w:b/>
        </w:rPr>
      </w:pPr>
      <w:r w:rsidRPr="008E52AA">
        <w:rPr>
          <w:b/>
        </w:rPr>
        <w:lastRenderedPageBreak/>
        <w:t>Работа с детьми, требующих особого внимания</w:t>
      </w:r>
    </w:p>
    <w:p w14:paraId="28D5E7AC" w14:textId="77777777" w:rsidR="00364502" w:rsidRPr="00922C52" w:rsidRDefault="00364502" w:rsidP="00364502">
      <w:pPr>
        <w:numPr>
          <w:ilvl w:val="0"/>
          <w:numId w:val="17"/>
        </w:numPr>
        <w:ind w:left="0" w:firstLine="0"/>
        <w:jc w:val="both"/>
      </w:pPr>
      <w:r w:rsidRPr="00922C52">
        <w:t>Выявление детей, требующих особого внимания и составление психолого-педагогических характеристик на них (сведения о родителях, жилищных условиях, болезнях, успеваемости в школе) (сентябрь – декабрь)</w:t>
      </w:r>
    </w:p>
    <w:p w14:paraId="31258BED" w14:textId="77777777" w:rsidR="00364502" w:rsidRPr="00922C52" w:rsidRDefault="00364502" w:rsidP="00364502">
      <w:pPr>
        <w:numPr>
          <w:ilvl w:val="0"/>
          <w:numId w:val="17"/>
        </w:numPr>
        <w:ind w:left="0" w:firstLine="0"/>
        <w:jc w:val="both"/>
      </w:pPr>
      <w:r w:rsidRPr="00922C52">
        <w:t>Ведение дневника педагогических наблюдений (в течение года)</w:t>
      </w:r>
    </w:p>
    <w:p w14:paraId="0875BFCB" w14:textId="77777777" w:rsidR="00364502" w:rsidRPr="00922C52" w:rsidRDefault="00364502" w:rsidP="00364502">
      <w:pPr>
        <w:numPr>
          <w:ilvl w:val="0"/>
          <w:numId w:val="17"/>
        </w:numPr>
        <w:ind w:left="0" w:firstLine="0"/>
        <w:jc w:val="both"/>
      </w:pPr>
      <w:r w:rsidRPr="00922C52">
        <w:t>Работа с детьми в дни каникул (по особому плану)</w:t>
      </w:r>
    </w:p>
    <w:p w14:paraId="284B872B" w14:textId="77777777" w:rsidR="00364502" w:rsidRPr="00922C52" w:rsidRDefault="00364502" w:rsidP="00364502">
      <w:pPr>
        <w:numPr>
          <w:ilvl w:val="0"/>
          <w:numId w:val="17"/>
        </w:numPr>
        <w:ind w:left="0" w:firstLine="0"/>
        <w:jc w:val="both"/>
      </w:pPr>
      <w:r w:rsidRPr="00922C52">
        <w:t>Организация досуговой деятельности детей, требующих особого внимания (в течение года)</w:t>
      </w:r>
    </w:p>
    <w:p w14:paraId="748D4DD7" w14:textId="77777777" w:rsidR="00364502" w:rsidRDefault="00364502" w:rsidP="00364502">
      <w:pPr>
        <w:numPr>
          <w:ilvl w:val="0"/>
          <w:numId w:val="17"/>
        </w:numPr>
        <w:ind w:left="0" w:firstLine="0"/>
        <w:jc w:val="both"/>
      </w:pPr>
      <w:r w:rsidRPr="00922C52">
        <w:t xml:space="preserve">Приглашение родителей этих детей </w:t>
      </w:r>
      <w:r>
        <w:t>на выставки, общие мероприятия Центра</w:t>
      </w:r>
      <w:r w:rsidRPr="00922C52">
        <w:t xml:space="preserve"> детского творчества</w:t>
      </w:r>
    </w:p>
    <w:p w14:paraId="6BF02D69" w14:textId="77777777" w:rsidR="00364502" w:rsidRPr="001E0338" w:rsidRDefault="00364502" w:rsidP="00364502">
      <w:pPr>
        <w:jc w:val="both"/>
      </w:pPr>
    </w:p>
    <w:p w14:paraId="780AFC2B" w14:textId="77777777" w:rsidR="00364502" w:rsidRPr="001E0338" w:rsidRDefault="00364502" w:rsidP="00364502">
      <w:pPr>
        <w:spacing w:line="360" w:lineRule="auto"/>
        <w:jc w:val="center"/>
        <w:rPr>
          <w:b/>
          <w:sz w:val="28"/>
          <w:szCs w:val="28"/>
        </w:rPr>
      </w:pPr>
      <w:r w:rsidRPr="008E52AA">
        <w:rPr>
          <w:b/>
          <w:sz w:val="28"/>
          <w:szCs w:val="28"/>
        </w:rPr>
        <w:t>Учебно-методическое обеспечение и техническое оснащение</w:t>
      </w:r>
    </w:p>
    <w:p w14:paraId="5878F488" w14:textId="77777777" w:rsidR="00364502" w:rsidRPr="00922C52" w:rsidRDefault="00364502" w:rsidP="00364502">
      <w:pPr>
        <w:jc w:val="both"/>
        <w:rPr>
          <w:b/>
          <w:i/>
        </w:rPr>
      </w:pPr>
      <w:r w:rsidRPr="00922C52">
        <w:rPr>
          <w:b/>
          <w:i/>
        </w:rPr>
        <w:t>Обеспечение программы:</w:t>
      </w:r>
    </w:p>
    <w:p w14:paraId="3349E970" w14:textId="77777777" w:rsidR="00364502" w:rsidRPr="00922C52" w:rsidRDefault="00364502" w:rsidP="00364502">
      <w:pPr>
        <w:jc w:val="both"/>
        <w:rPr>
          <w:b/>
          <w:i/>
        </w:rPr>
      </w:pPr>
    </w:p>
    <w:p w14:paraId="358D33F9" w14:textId="77777777" w:rsidR="00364502" w:rsidRPr="00922C52" w:rsidRDefault="00364502" w:rsidP="00364502">
      <w:pPr>
        <w:jc w:val="both"/>
        <w:rPr>
          <w:b/>
          <w:i/>
        </w:rPr>
      </w:pPr>
      <w:r w:rsidRPr="00922C52">
        <w:t>1</w:t>
      </w:r>
      <w:r w:rsidRPr="00922C52">
        <w:rPr>
          <w:b/>
          <w:i/>
        </w:rPr>
        <w:t xml:space="preserve">. </w:t>
      </w:r>
      <w:r w:rsidRPr="00922C52">
        <w:t>Методическое обеспечение:</w:t>
      </w:r>
    </w:p>
    <w:p w14:paraId="050F9979" w14:textId="77777777" w:rsidR="00364502" w:rsidRPr="00922C52" w:rsidRDefault="00364502" w:rsidP="00364502">
      <w:pPr>
        <w:tabs>
          <w:tab w:val="num" w:pos="0"/>
        </w:tabs>
        <w:jc w:val="both"/>
      </w:pPr>
      <w:r w:rsidRPr="00922C52">
        <w:t>- справочная литература;</w:t>
      </w:r>
    </w:p>
    <w:p w14:paraId="427F6B68" w14:textId="77777777" w:rsidR="00364502" w:rsidRPr="00922C52" w:rsidRDefault="00364502" w:rsidP="00364502">
      <w:pPr>
        <w:tabs>
          <w:tab w:val="num" w:pos="0"/>
        </w:tabs>
        <w:jc w:val="both"/>
      </w:pPr>
      <w:r w:rsidRPr="00922C52">
        <w:t>- наглядные пособия;</w:t>
      </w:r>
    </w:p>
    <w:p w14:paraId="2D485451" w14:textId="77777777" w:rsidR="00364502" w:rsidRPr="00922C52" w:rsidRDefault="00364502" w:rsidP="00364502">
      <w:pPr>
        <w:tabs>
          <w:tab w:val="num" w:pos="0"/>
        </w:tabs>
        <w:jc w:val="both"/>
      </w:pPr>
      <w:r w:rsidRPr="00922C52">
        <w:t>- папки с информационными и дидактическими материалами;</w:t>
      </w:r>
    </w:p>
    <w:p w14:paraId="4AD7719B" w14:textId="77777777" w:rsidR="00364502" w:rsidRPr="00922C52" w:rsidRDefault="00364502" w:rsidP="00364502">
      <w:pPr>
        <w:tabs>
          <w:tab w:val="num" w:pos="0"/>
        </w:tabs>
        <w:jc w:val="both"/>
      </w:pPr>
      <w:r w:rsidRPr="00922C52">
        <w:t>-  сценарии по проведению различных мероприятий.</w:t>
      </w:r>
    </w:p>
    <w:p w14:paraId="462E1A67" w14:textId="77777777" w:rsidR="00364502" w:rsidRPr="00922C52" w:rsidRDefault="00364502" w:rsidP="00364502">
      <w:pPr>
        <w:tabs>
          <w:tab w:val="num" w:pos="0"/>
        </w:tabs>
        <w:jc w:val="both"/>
      </w:pPr>
    </w:p>
    <w:p w14:paraId="71B7CC1D" w14:textId="77777777" w:rsidR="00364502" w:rsidRPr="00922C52" w:rsidRDefault="00364502" w:rsidP="00364502">
      <w:pPr>
        <w:jc w:val="both"/>
      </w:pPr>
      <w:r w:rsidRPr="00922C52">
        <w:t>2. Оборудование:</w:t>
      </w:r>
    </w:p>
    <w:p w14:paraId="331E678D" w14:textId="77777777" w:rsidR="00364502" w:rsidRPr="00922C52" w:rsidRDefault="00364502" w:rsidP="00364502">
      <w:pPr>
        <w:tabs>
          <w:tab w:val="num" w:pos="0"/>
        </w:tabs>
        <w:jc w:val="both"/>
      </w:pPr>
      <w:r w:rsidRPr="00922C52">
        <w:t>- столы;</w:t>
      </w:r>
    </w:p>
    <w:p w14:paraId="30775F2B" w14:textId="77777777" w:rsidR="00364502" w:rsidRPr="00922C52" w:rsidRDefault="00364502" w:rsidP="00364502">
      <w:pPr>
        <w:tabs>
          <w:tab w:val="num" w:pos="0"/>
        </w:tabs>
        <w:jc w:val="both"/>
      </w:pPr>
      <w:r w:rsidRPr="00922C52">
        <w:t>- стулья;</w:t>
      </w:r>
    </w:p>
    <w:p w14:paraId="6E8AD161" w14:textId="77777777" w:rsidR="00364502" w:rsidRPr="00922C52" w:rsidRDefault="00364502" w:rsidP="00364502">
      <w:pPr>
        <w:tabs>
          <w:tab w:val="num" w:pos="0"/>
        </w:tabs>
        <w:jc w:val="both"/>
      </w:pPr>
      <w:r w:rsidRPr="00922C52">
        <w:t xml:space="preserve">- шкафы; </w:t>
      </w:r>
    </w:p>
    <w:p w14:paraId="5E8F717E" w14:textId="77777777" w:rsidR="00364502" w:rsidRPr="00922C52" w:rsidRDefault="00364502" w:rsidP="00364502">
      <w:pPr>
        <w:tabs>
          <w:tab w:val="num" w:pos="0"/>
        </w:tabs>
        <w:jc w:val="both"/>
      </w:pPr>
      <w:r w:rsidRPr="00922C52">
        <w:t>- стеллаж для хранения материалов и демонстрации выполненных работ.</w:t>
      </w:r>
    </w:p>
    <w:p w14:paraId="4001E755" w14:textId="77777777" w:rsidR="00364502" w:rsidRPr="00922C52" w:rsidRDefault="00364502" w:rsidP="00364502">
      <w:pPr>
        <w:tabs>
          <w:tab w:val="num" w:pos="0"/>
        </w:tabs>
        <w:jc w:val="both"/>
      </w:pPr>
    </w:p>
    <w:p w14:paraId="24148BAF" w14:textId="77777777" w:rsidR="00364502" w:rsidRPr="00922C52" w:rsidRDefault="00364502" w:rsidP="00364502">
      <w:pPr>
        <w:tabs>
          <w:tab w:val="num" w:pos="0"/>
        </w:tabs>
        <w:jc w:val="both"/>
      </w:pPr>
      <w:r w:rsidRPr="00922C52">
        <w:t xml:space="preserve">  3. Инструменты и материалы:</w:t>
      </w:r>
    </w:p>
    <w:p w14:paraId="433F9051" w14:textId="77777777" w:rsidR="00364502" w:rsidRPr="00922C52" w:rsidRDefault="00364502" w:rsidP="00364502">
      <w:pPr>
        <w:tabs>
          <w:tab w:val="num" w:pos="0"/>
        </w:tabs>
        <w:jc w:val="both"/>
      </w:pPr>
      <w:r w:rsidRPr="00922C52">
        <w:t>- Простой карандаш;</w:t>
      </w:r>
    </w:p>
    <w:p w14:paraId="789041CC" w14:textId="77777777" w:rsidR="00364502" w:rsidRPr="00922C52" w:rsidRDefault="00364502" w:rsidP="00364502">
      <w:pPr>
        <w:tabs>
          <w:tab w:val="num" w:pos="0"/>
        </w:tabs>
        <w:jc w:val="both"/>
      </w:pPr>
      <w:r w:rsidRPr="00922C52">
        <w:t>- Ножницы;</w:t>
      </w:r>
    </w:p>
    <w:p w14:paraId="51392F29" w14:textId="77777777" w:rsidR="00364502" w:rsidRPr="00922C52" w:rsidRDefault="00364502" w:rsidP="00364502">
      <w:pPr>
        <w:jc w:val="both"/>
      </w:pPr>
      <w:r w:rsidRPr="00922C52">
        <w:t>- Цветная  и белая бумага;</w:t>
      </w:r>
    </w:p>
    <w:p w14:paraId="19D32212" w14:textId="77777777" w:rsidR="00364502" w:rsidRPr="00922C52" w:rsidRDefault="00364502" w:rsidP="00364502">
      <w:pPr>
        <w:jc w:val="both"/>
      </w:pPr>
      <w:r w:rsidRPr="00922C52">
        <w:t>- Салфетки;</w:t>
      </w:r>
    </w:p>
    <w:p w14:paraId="53CECEC6" w14:textId="77777777" w:rsidR="00364502" w:rsidRPr="00922C52" w:rsidRDefault="00364502" w:rsidP="00364502">
      <w:pPr>
        <w:jc w:val="both"/>
      </w:pPr>
      <w:r w:rsidRPr="00922C52">
        <w:t>- Рамки для картин;</w:t>
      </w:r>
    </w:p>
    <w:p w14:paraId="3FDF71A6" w14:textId="77777777" w:rsidR="00364502" w:rsidRPr="00922C52" w:rsidRDefault="00364502" w:rsidP="00364502">
      <w:pPr>
        <w:jc w:val="both"/>
      </w:pPr>
      <w:r w:rsidRPr="00922C52">
        <w:t>- Иголки для бисера;</w:t>
      </w:r>
    </w:p>
    <w:p w14:paraId="7A17C079" w14:textId="77777777" w:rsidR="00364502" w:rsidRPr="00922C52" w:rsidRDefault="00364502" w:rsidP="00364502">
      <w:pPr>
        <w:tabs>
          <w:tab w:val="num" w:pos="0"/>
        </w:tabs>
        <w:jc w:val="both"/>
      </w:pPr>
      <w:r w:rsidRPr="00922C52">
        <w:t>- Пяльца;</w:t>
      </w:r>
    </w:p>
    <w:p w14:paraId="7C3FD39F" w14:textId="77777777" w:rsidR="00364502" w:rsidRPr="00922C52" w:rsidRDefault="00364502" w:rsidP="00364502">
      <w:pPr>
        <w:jc w:val="both"/>
      </w:pPr>
      <w:r w:rsidRPr="00922C52">
        <w:t>- Канва для вышивания;</w:t>
      </w:r>
    </w:p>
    <w:p w14:paraId="37A669BB" w14:textId="77777777" w:rsidR="00364502" w:rsidRPr="00922C52" w:rsidRDefault="00364502" w:rsidP="00364502">
      <w:pPr>
        <w:jc w:val="both"/>
      </w:pPr>
      <w:r w:rsidRPr="00922C52">
        <w:t>- Бисер, бусинки, стеклярус различных цветов и оттенков;</w:t>
      </w:r>
    </w:p>
    <w:p w14:paraId="0633053A" w14:textId="77777777" w:rsidR="00364502" w:rsidRPr="00922C52" w:rsidRDefault="00364502" w:rsidP="00364502">
      <w:pPr>
        <w:jc w:val="both"/>
      </w:pPr>
      <w:r w:rsidRPr="00922C52">
        <w:t>- Рыболовная леска № 0,2-0,25;</w:t>
      </w:r>
    </w:p>
    <w:p w14:paraId="6E5C30D3" w14:textId="77777777" w:rsidR="00364502" w:rsidRPr="00922C52" w:rsidRDefault="00364502" w:rsidP="00364502">
      <w:pPr>
        <w:jc w:val="both"/>
      </w:pPr>
      <w:r w:rsidRPr="00922C52">
        <w:t>- Медная проволока сечением 0,5-</w:t>
      </w:r>
      <w:smartTag w:uri="urn:schemas-microsoft-com:office:smarttags" w:element="metricconverter">
        <w:smartTagPr>
          <w:attr w:name="ProductID" w:val="1 мм"/>
        </w:smartTagPr>
        <w:r w:rsidRPr="00922C52">
          <w:t>1 мм</w:t>
        </w:r>
      </w:smartTag>
      <w:r w:rsidRPr="00922C52">
        <w:t>;</w:t>
      </w:r>
    </w:p>
    <w:p w14:paraId="61C9F5AD" w14:textId="77777777" w:rsidR="00364502" w:rsidRPr="00922C52" w:rsidRDefault="00364502" w:rsidP="00364502">
      <w:pPr>
        <w:jc w:val="both"/>
      </w:pPr>
      <w:r w:rsidRPr="00922C52">
        <w:t>- Деревянные заготовки в виде яиц;</w:t>
      </w:r>
    </w:p>
    <w:p w14:paraId="1BE2E4C3" w14:textId="77777777" w:rsidR="00364502" w:rsidRPr="00922C52" w:rsidRDefault="00364502" w:rsidP="00364502">
      <w:pPr>
        <w:jc w:val="both"/>
      </w:pPr>
      <w:r w:rsidRPr="00922C52">
        <w:t>- Атласная лента;</w:t>
      </w:r>
    </w:p>
    <w:p w14:paraId="6A6ECA6E" w14:textId="77777777" w:rsidR="00364502" w:rsidRPr="00922C52" w:rsidRDefault="00364502" w:rsidP="00364502">
      <w:pPr>
        <w:jc w:val="both"/>
      </w:pPr>
      <w:r w:rsidRPr="00922C52">
        <w:t>- Кисточки для клея;</w:t>
      </w:r>
    </w:p>
    <w:p w14:paraId="3758C3A4" w14:textId="77777777" w:rsidR="00364502" w:rsidRPr="00922C52" w:rsidRDefault="00364502" w:rsidP="00364502">
      <w:pPr>
        <w:jc w:val="both"/>
      </w:pPr>
      <w:r w:rsidRPr="00922C52">
        <w:t>- Нитка «мулине»;</w:t>
      </w:r>
    </w:p>
    <w:p w14:paraId="635630B6" w14:textId="77777777" w:rsidR="00364502" w:rsidRPr="00922C52" w:rsidRDefault="00364502" w:rsidP="00364502">
      <w:pPr>
        <w:jc w:val="both"/>
      </w:pPr>
      <w:r w:rsidRPr="00922C52">
        <w:t>- Клей ПВА для заделки концов нитей, клей «Момент» для закрепления бисера на медную проволоку.</w:t>
      </w:r>
    </w:p>
    <w:p w14:paraId="7C97908D" w14:textId="77777777" w:rsidR="00364502" w:rsidRPr="00922C52" w:rsidRDefault="00364502" w:rsidP="00364502">
      <w:pPr>
        <w:tabs>
          <w:tab w:val="num" w:pos="0"/>
        </w:tabs>
        <w:jc w:val="both"/>
      </w:pPr>
    </w:p>
    <w:p w14:paraId="5D917AA4" w14:textId="77777777" w:rsidR="00364502" w:rsidRPr="00922C52" w:rsidRDefault="00364502" w:rsidP="00364502">
      <w:pPr>
        <w:numPr>
          <w:ilvl w:val="0"/>
          <w:numId w:val="13"/>
        </w:numPr>
        <w:ind w:left="0" w:firstLine="0"/>
        <w:jc w:val="both"/>
      </w:pPr>
      <w:r w:rsidRPr="00922C52">
        <w:t>Наглядные пособия:</w:t>
      </w:r>
    </w:p>
    <w:p w14:paraId="311AC483" w14:textId="77777777" w:rsidR="00364502" w:rsidRPr="00922C52" w:rsidRDefault="00364502" w:rsidP="00364502">
      <w:pPr>
        <w:jc w:val="both"/>
      </w:pPr>
      <w:r w:rsidRPr="00922C52">
        <w:t>1) Учебная литератур</w:t>
      </w:r>
      <w:r>
        <w:t>а</w:t>
      </w:r>
    </w:p>
    <w:p w14:paraId="6AF1B4BF" w14:textId="77777777" w:rsidR="00364502" w:rsidRPr="00922C52" w:rsidRDefault="00364502" w:rsidP="00364502">
      <w:pPr>
        <w:jc w:val="both"/>
      </w:pPr>
      <w:r w:rsidRPr="00922C52">
        <w:t>2) Методические альбомы (технические карты, схемы)</w:t>
      </w:r>
    </w:p>
    <w:p w14:paraId="55AFF773" w14:textId="77777777" w:rsidR="00364502" w:rsidRDefault="00364502" w:rsidP="00364502">
      <w:pPr>
        <w:jc w:val="both"/>
      </w:pPr>
    </w:p>
    <w:p w14:paraId="5AB4DE8D" w14:textId="77777777" w:rsidR="00364502" w:rsidRPr="00922C52" w:rsidRDefault="00364502" w:rsidP="00364502">
      <w:pPr>
        <w:jc w:val="both"/>
      </w:pPr>
      <w:r w:rsidRPr="00922C52">
        <w:t>Техническое оснащение:</w:t>
      </w:r>
    </w:p>
    <w:p w14:paraId="67CAB703" w14:textId="77777777" w:rsidR="00364502" w:rsidRDefault="00364502" w:rsidP="00364502">
      <w:pPr>
        <w:jc w:val="both"/>
      </w:pPr>
      <w:r>
        <w:t>- Компьютер</w:t>
      </w:r>
    </w:p>
    <w:p w14:paraId="66DBEE97" w14:textId="77777777" w:rsidR="00364502" w:rsidRDefault="00364502" w:rsidP="00364502">
      <w:pPr>
        <w:jc w:val="both"/>
      </w:pPr>
    </w:p>
    <w:p w14:paraId="1E5D0467" w14:textId="77777777" w:rsidR="00364502" w:rsidRDefault="00364502" w:rsidP="00364502">
      <w:pPr>
        <w:jc w:val="center"/>
        <w:rPr>
          <w:b/>
        </w:rPr>
      </w:pPr>
      <w:r w:rsidRPr="000B76F6">
        <w:rPr>
          <w:b/>
        </w:rPr>
        <w:lastRenderedPageBreak/>
        <w:t>Оценочные и методические материалы</w:t>
      </w:r>
    </w:p>
    <w:p w14:paraId="717EAC52" w14:textId="77777777" w:rsidR="00364502" w:rsidRPr="000B76F6" w:rsidRDefault="00364502" w:rsidP="00364502">
      <w:pPr>
        <w:jc w:val="center"/>
        <w:rPr>
          <w:b/>
        </w:rPr>
      </w:pPr>
    </w:p>
    <w:p w14:paraId="23A5BBE1" w14:textId="77777777" w:rsidR="00364502" w:rsidRPr="000B76F6" w:rsidRDefault="00364502" w:rsidP="00364502">
      <w:pPr>
        <w:jc w:val="both"/>
      </w:pPr>
      <w:r w:rsidRPr="000B76F6">
        <w:t xml:space="preserve">          Для отслеживания результативности образовательной деятельности по программе проводятся: входной, текущий, итоговый контроли.</w:t>
      </w:r>
    </w:p>
    <w:p w14:paraId="28256468" w14:textId="77777777" w:rsidR="00364502" w:rsidRPr="000B76F6" w:rsidRDefault="00364502" w:rsidP="00364502">
      <w:pPr>
        <w:jc w:val="both"/>
      </w:pPr>
      <w:r w:rsidRPr="000B76F6">
        <w:t xml:space="preserve">          Цель – проследить динамику развития и рост мастерства </w:t>
      </w:r>
      <w:proofErr w:type="spellStart"/>
      <w:r w:rsidRPr="000B76F6">
        <w:t>обучащихся</w:t>
      </w:r>
      <w:proofErr w:type="spellEnd"/>
      <w:r w:rsidRPr="000B76F6">
        <w:t>.</w:t>
      </w:r>
    </w:p>
    <w:p w14:paraId="3D89B011" w14:textId="77777777" w:rsidR="00364502" w:rsidRPr="000B76F6" w:rsidRDefault="00364502" w:rsidP="00364502">
      <w:pPr>
        <w:jc w:val="both"/>
      </w:pPr>
      <w:r w:rsidRPr="000B76F6">
        <w:t xml:space="preserve"> 1. Входной контроль (сентябрь) проводится с целью выявления мотивации выбора творческого объединения и устойчивости интереса учащихся (анкета для учащихся «Мои интересы» (Приложение 1).</w:t>
      </w:r>
    </w:p>
    <w:p w14:paraId="66343E30" w14:textId="77777777" w:rsidR="00364502" w:rsidRPr="000B76F6" w:rsidRDefault="00364502" w:rsidP="00364502">
      <w:pPr>
        <w:jc w:val="both"/>
      </w:pPr>
      <w:r w:rsidRPr="000B76F6">
        <w:t xml:space="preserve"> 2. Текущий контроль (в течение всего учебного года на занятиях после прохождения разделов программы) проводится для отслеживания уровня освоения учебного материалы программы и развития личностных качеств учащихся. Формы контроля: педагогическое наблюдение, устный опрос, выполнение контрольных заданий по разделам программы, выставка, анализ педагогом и учащимися качества выполнения творческих работ. </w:t>
      </w:r>
    </w:p>
    <w:p w14:paraId="7D42923F" w14:textId="77777777" w:rsidR="00364502" w:rsidRDefault="00364502" w:rsidP="00364502">
      <w:pPr>
        <w:jc w:val="both"/>
      </w:pPr>
      <w:r w:rsidRPr="000B76F6">
        <w:t xml:space="preserve">3. Итоговый контроль (проводится в конце обучения по программе). Формы контроля: выполнение тестового задания, презентация творческой работы. </w:t>
      </w:r>
    </w:p>
    <w:p w14:paraId="7DF180C8" w14:textId="77777777" w:rsidR="00364502" w:rsidRPr="000B76F6" w:rsidRDefault="00364502" w:rsidP="00364502">
      <w:pPr>
        <w:jc w:val="both"/>
      </w:pPr>
    </w:p>
    <w:p w14:paraId="34E66946" w14:textId="77777777" w:rsidR="00364502" w:rsidRPr="000B76F6" w:rsidRDefault="00364502" w:rsidP="00364502">
      <w:pPr>
        <w:jc w:val="both"/>
      </w:pPr>
      <w:r w:rsidRPr="000B76F6">
        <w:t xml:space="preserve">Направления диагностики: </w:t>
      </w:r>
    </w:p>
    <w:p w14:paraId="06617C92" w14:textId="77777777" w:rsidR="00364502" w:rsidRPr="000B76F6" w:rsidRDefault="00364502" w:rsidP="00364502">
      <w:pPr>
        <w:jc w:val="both"/>
      </w:pPr>
      <w:r w:rsidRPr="000B76F6">
        <w:t xml:space="preserve">1. Уровень самостоятельности и отношение к трудовой деятельности. </w:t>
      </w:r>
    </w:p>
    <w:p w14:paraId="64F4B438" w14:textId="77777777" w:rsidR="00364502" w:rsidRPr="000B76F6" w:rsidRDefault="00364502" w:rsidP="00364502">
      <w:pPr>
        <w:jc w:val="both"/>
      </w:pPr>
      <w:r w:rsidRPr="000B76F6">
        <w:t xml:space="preserve">2. Выполнение работы по замыслу. </w:t>
      </w:r>
    </w:p>
    <w:p w14:paraId="1AB2B79D" w14:textId="77777777" w:rsidR="00364502" w:rsidRDefault="00364502" w:rsidP="008E70D8">
      <w:pPr>
        <w:jc w:val="both"/>
      </w:pPr>
      <w:r w:rsidRPr="000B76F6">
        <w:t>3. Ур</w:t>
      </w:r>
      <w:r w:rsidR="008E70D8">
        <w:t>овень качества творческих работ</w:t>
      </w:r>
    </w:p>
    <w:p w14:paraId="553AD1C2" w14:textId="77777777" w:rsidR="008E70D8" w:rsidRDefault="008E70D8" w:rsidP="008E70D8">
      <w:pPr>
        <w:jc w:val="both"/>
      </w:pPr>
    </w:p>
    <w:p w14:paraId="4C8DE381" w14:textId="77777777" w:rsidR="00364502" w:rsidRDefault="00364502" w:rsidP="00364502">
      <w:pPr>
        <w:pStyle w:val="21"/>
        <w:spacing w:before="72"/>
        <w:ind w:left="0" w:right="113"/>
        <w:jc w:val="right"/>
      </w:pPr>
      <w:r>
        <w:t>Приложение</w:t>
      </w:r>
      <w:r>
        <w:rPr>
          <w:spacing w:val="-3"/>
        </w:rPr>
        <w:t xml:space="preserve"> </w:t>
      </w:r>
      <w:r>
        <w:t>№1</w:t>
      </w:r>
    </w:p>
    <w:p w14:paraId="7A5DB882" w14:textId="77777777" w:rsidR="00364502" w:rsidRDefault="00364502" w:rsidP="00364502">
      <w:pPr>
        <w:pStyle w:val="af2"/>
        <w:rPr>
          <w:b/>
          <w:sz w:val="17"/>
        </w:rPr>
      </w:pPr>
    </w:p>
    <w:p w14:paraId="787C3B99" w14:textId="77777777" w:rsidR="00364502" w:rsidRPr="00AC5D53" w:rsidRDefault="00364502" w:rsidP="00364502">
      <w:pPr>
        <w:spacing w:before="90"/>
        <w:rPr>
          <w:b/>
        </w:rPr>
      </w:pPr>
      <w:r w:rsidRPr="00AC5D53">
        <w:rPr>
          <w:b/>
        </w:rPr>
        <w:t>Анкета «Мои</w:t>
      </w:r>
      <w:r w:rsidRPr="00AC5D53">
        <w:rPr>
          <w:b/>
          <w:spacing w:val="-3"/>
        </w:rPr>
        <w:t xml:space="preserve"> </w:t>
      </w:r>
      <w:r w:rsidRPr="00AC5D53">
        <w:rPr>
          <w:b/>
        </w:rPr>
        <w:t>интересы»</w:t>
      </w:r>
    </w:p>
    <w:p w14:paraId="51075DD5" w14:textId="77777777" w:rsidR="00364502" w:rsidRPr="00AC5D53" w:rsidRDefault="00364502" w:rsidP="00364502">
      <w:pPr>
        <w:pStyle w:val="af2"/>
        <w:spacing w:before="7"/>
        <w:rPr>
          <w:b/>
        </w:rPr>
      </w:pPr>
    </w:p>
    <w:p w14:paraId="22A79AF5" w14:textId="77777777" w:rsidR="00364502" w:rsidRPr="00AC5D53" w:rsidRDefault="00364502" w:rsidP="00364502">
      <w:pPr>
        <w:pStyle w:val="af4"/>
        <w:numPr>
          <w:ilvl w:val="0"/>
          <w:numId w:val="22"/>
        </w:numPr>
        <w:tabs>
          <w:tab w:val="left" w:pos="821"/>
          <w:tab w:val="left" w:pos="9367"/>
        </w:tabs>
        <w:spacing w:line="240" w:lineRule="auto"/>
        <w:ind w:left="0" w:firstLine="0"/>
        <w:rPr>
          <w:sz w:val="24"/>
          <w:szCs w:val="24"/>
        </w:rPr>
      </w:pPr>
      <w:r w:rsidRPr="00AC5D53">
        <w:rPr>
          <w:sz w:val="24"/>
          <w:szCs w:val="24"/>
        </w:rPr>
        <w:t>Меня</w:t>
      </w:r>
      <w:r w:rsidRPr="00AC5D53">
        <w:rPr>
          <w:spacing w:val="-4"/>
          <w:sz w:val="24"/>
          <w:szCs w:val="24"/>
        </w:rPr>
        <w:t xml:space="preserve"> </w:t>
      </w:r>
      <w:r w:rsidRPr="00AC5D53">
        <w:rPr>
          <w:sz w:val="24"/>
          <w:szCs w:val="24"/>
        </w:rPr>
        <w:t>зовут</w:t>
      </w:r>
      <w:r w:rsidRPr="00AC5D53">
        <w:rPr>
          <w:sz w:val="24"/>
          <w:szCs w:val="24"/>
          <w:u w:val="single"/>
        </w:rPr>
        <w:t xml:space="preserve"> </w:t>
      </w:r>
      <w:r w:rsidRPr="00AC5D53">
        <w:rPr>
          <w:sz w:val="24"/>
          <w:szCs w:val="24"/>
          <w:u w:val="single"/>
        </w:rPr>
        <w:tab/>
      </w:r>
      <w:r w:rsidR="008E70D8">
        <w:rPr>
          <w:sz w:val="24"/>
          <w:szCs w:val="24"/>
          <w:u w:val="single"/>
        </w:rPr>
        <w:t>__</w:t>
      </w:r>
    </w:p>
    <w:p w14:paraId="12F07609" w14:textId="77777777" w:rsidR="00364502" w:rsidRPr="00AC5D53" w:rsidRDefault="00364502" w:rsidP="00364502">
      <w:pPr>
        <w:pStyle w:val="af4"/>
        <w:numPr>
          <w:ilvl w:val="0"/>
          <w:numId w:val="22"/>
        </w:numPr>
        <w:tabs>
          <w:tab w:val="left" w:pos="821"/>
          <w:tab w:val="left" w:pos="9241"/>
        </w:tabs>
        <w:spacing w:before="3"/>
        <w:ind w:left="0" w:firstLine="0"/>
        <w:rPr>
          <w:sz w:val="24"/>
          <w:szCs w:val="24"/>
        </w:rPr>
      </w:pPr>
      <w:r w:rsidRPr="00AC5D53">
        <w:rPr>
          <w:sz w:val="24"/>
          <w:szCs w:val="24"/>
        </w:rPr>
        <w:t>Мне</w:t>
      </w:r>
      <w:r w:rsidRPr="00AC5D53">
        <w:rPr>
          <w:sz w:val="24"/>
          <w:szCs w:val="24"/>
          <w:u w:val="single"/>
        </w:rPr>
        <w:t xml:space="preserve"> </w:t>
      </w:r>
      <w:r w:rsidRPr="00AC5D53">
        <w:rPr>
          <w:sz w:val="24"/>
          <w:szCs w:val="24"/>
          <w:u w:val="single"/>
        </w:rPr>
        <w:tab/>
      </w:r>
      <w:r w:rsidR="008E70D8">
        <w:rPr>
          <w:sz w:val="24"/>
          <w:szCs w:val="24"/>
          <w:u w:val="single"/>
        </w:rPr>
        <w:t>___</w:t>
      </w:r>
    </w:p>
    <w:p w14:paraId="2DECE042" w14:textId="77777777" w:rsidR="00364502" w:rsidRPr="008E70D8" w:rsidRDefault="00364502" w:rsidP="008E70D8">
      <w:pPr>
        <w:pStyle w:val="af4"/>
        <w:numPr>
          <w:ilvl w:val="0"/>
          <w:numId w:val="22"/>
        </w:numPr>
        <w:tabs>
          <w:tab w:val="left" w:pos="821"/>
        </w:tabs>
        <w:ind w:left="0" w:firstLine="0"/>
        <w:rPr>
          <w:sz w:val="24"/>
          <w:szCs w:val="24"/>
        </w:rPr>
      </w:pPr>
      <w:r w:rsidRPr="00AC5D53">
        <w:rPr>
          <w:sz w:val="24"/>
          <w:szCs w:val="24"/>
        </w:rPr>
        <w:t>Я</w:t>
      </w:r>
      <w:r w:rsidRPr="00AC5D53">
        <w:rPr>
          <w:spacing w:val="-4"/>
          <w:sz w:val="24"/>
          <w:szCs w:val="24"/>
        </w:rPr>
        <w:t xml:space="preserve"> </w:t>
      </w:r>
      <w:r w:rsidRPr="00AC5D53">
        <w:rPr>
          <w:sz w:val="24"/>
          <w:szCs w:val="24"/>
        </w:rPr>
        <w:t>выбрал</w:t>
      </w:r>
      <w:r w:rsidRPr="00AC5D53">
        <w:rPr>
          <w:spacing w:val="-2"/>
          <w:sz w:val="24"/>
          <w:szCs w:val="24"/>
        </w:rPr>
        <w:t xml:space="preserve"> </w:t>
      </w:r>
      <w:r w:rsidRPr="00AC5D53">
        <w:rPr>
          <w:sz w:val="24"/>
          <w:szCs w:val="24"/>
        </w:rPr>
        <w:t>студию</w:t>
      </w:r>
      <w:r w:rsidRPr="00AC5D53">
        <w:rPr>
          <w:spacing w:val="-3"/>
          <w:sz w:val="24"/>
          <w:szCs w:val="24"/>
        </w:rPr>
        <w:t xml:space="preserve"> </w:t>
      </w:r>
      <w:r w:rsidRPr="00AC5D53">
        <w:rPr>
          <w:sz w:val="24"/>
          <w:szCs w:val="24"/>
        </w:rPr>
        <w:t>(кружок)</w:t>
      </w:r>
      <w:r w:rsidRPr="00AC5D53">
        <w:rPr>
          <w:spacing w:val="-1"/>
          <w:sz w:val="24"/>
          <w:szCs w:val="24"/>
        </w:rPr>
        <w:t xml:space="preserve"> </w:t>
      </w:r>
      <w:r w:rsidRPr="00AC5D53">
        <w:rPr>
          <w:sz w:val="24"/>
          <w:szCs w:val="24"/>
        </w:rPr>
        <w:t>потому</w:t>
      </w:r>
      <w:r w:rsidR="008E70D8">
        <w:rPr>
          <w:sz w:val="24"/>
          <w:szCs w:val="24"/>
        </w:rPr>
        <w:t xml:space="preserve"> </w:t>
      </w:r>
      <w:r w:rsidRPr="00AC5D53">
        <w:t>что</w:t>
      </w:r>
      <w:r w:rsidRPr="008E70D8">
        <w:rPr>
          <w:u w:val="single"/>
        </w:rPr>
        <w:t xml:space="preserve"> </w:t>
      </w:r>
      <w:r w:rsidRPr="008E70D8">
        <w:rPr>
          <w:u w:val="single"/>
        </w:rPr>
        <w:tab/>
      </w:r>
      <w:r w:rsidR="008E70D8">
        <w:rPr>
          <w:u w:val="single"/>
        </w:rPr>
        <w:t>___________________________________________</w:t>
      </w:r>
    </w:p>
    <w:p w14:paraId="73640529" w14:textId="77777777" w:rsidR="00364502" w:rsidRPr="00AC5D53" w:rsidRDefault="00364502" w:rsidP="00364502">
      <w:pPr>
        <w:pStyle w:val="af4"/>
        <w:numPr>
          <w:ilvl w:val="0"/>
          <w:numId w:val="22"/>
        </w:numPr>
        <w:tabs>
          <w:tab w:val="left" w:pos="821"/>
        </w:tabs>
        <w:ind w:left="0" w:firstLine="0"/>
        <w:rPr>
          <w:sz w:val="24"/>
          <w:szCs w:val="24"/>
        </w:rPr>
      </w:pPr>
      <w:r w:rsidRPr="00AC5D53">
        <w:rPr>
          <w:sz w:val="24"/>
          <w:szCs w:val="24"/>
        </w:rPr>
        <w:t>Я</w:t>
      </w:r>
      <w:r w:rsidRPr="00AC5D53">
        <w:rPr>
          <w:spacing w:val="1"/>
          <w:sz w:val="24"/>
          <w:szCs w:val="24"/>
        </w:rPr>
        <w:t xml:space="preserve"> </w:t>
      </w:r>
      <w:r w:rsidRPr="00AC5D53">
        <w:rPr>
          <w:sz w:val="24"/>
          <w:szCs w:val="24"/>
        </w:rPr>
        <w:t>узнал</w:t>
      </w:r>
      <w:r w:rsidRPr="00AC5D53">
        <w:rPr>
          <w:spacing w:val="-1"/>
          <w:sz w:val="24"/>
          <w:szCs w:val="24"/>
        </w:rPr>
        <w:t xml:space="preserve"> </w:t>
      </w:r>
      <w:r w:rsidRPr="00AC5D53">
        <w:rPr>
          <w:sz w:val="24"/>
          <w:szCs w:val="24"/>
        </w:rPr>
        <w:t>об</w:t>
      </w:r>
      <w:r w:rsidRPr="00AC5D53">
        <w:rPr>
          <w:spacing w:val="-7"/>
          <w:sz w:val="24"/>
          <w:szCs w:val="24"/>
        </w:rPr>
        <w:t xml:space="preserve"> </w:t>
      </w:r>
      <w:r w:rsidRPr="00AC5D53">
        <w:rPr>
          <w:sz w:val="24"/>
          <w:szCs w:val="24"/>
        </w:rPr>
        <w:t>объединении</w:t>
      </w:r>
      <w:r w:rsidRPr="00AC5D53">
        <w:rPr>
          <w:spacing w:val="-5"/>
          <w:sz w:val="24"/>
          <w:szCs w:val="24"/>
        </w:rPr>
        <w:t xml:space="preserve"> </w:t>
      </w:r>
      <w:r w:rsidRPr="00AC5D53">
        <w:rPr>
          <w:sz w:val="24"/>
          <w:szCs w:val="24"/>
        </w:rPr>
        <w:t>(нужное</w:t>
      </w:r>
      <w:r w:rsidRPr="00AC5D53">
        <w:rPr>
          <w:spacing w:val="-7"/>
          <w:sz w:val="24"/>
          <w:szCs w:val="24"/>
        </w:rPr>
        <w:t xml:space="preserve"> </w:t>
      </w:r>
      <w:r w:rsidRPr="00AC5D53">
        <w:rPr>
          <w:sz w:val="24"/>
          <w:szCs w:val="24"/>
        </w:rPr>
        <w:t>отметить):</w:t>
      </w:r>
    </w:p>
    <w:p w14:paraId="5F26F725" w14:textId="77777777" w:rsidR="00364502" w:rsidRPr="00AC5D53" w:rsidRDefault="00364502" w:rsidP="00364502">
      <w:pPr>
        <w:pStyle w:val="af4"/>
        <w:tabs>
          <w:tab w:val="left" w:pos="821"/>
        </w:tabs>
        <w:ind w:left="709" w:firstLine="0"/>
        <w:rPr>
          <w:sz w:val="24"/>
          <w:szCs w:val="24"/>
        </w:rPr>
      </w:pPr>
      <w:r w:rsidRPr="00AC5D53">
        <w:rPr>
          <w:sz w:val="24"/>
          <w:szCs w:val="24"/>
        </w:rPr>
        <w:t>От</w:t>
      </w:r>
      <w:r w:rsidRPr="00AC5D53">
        <w:rPr>
          <w:spacing w:val="-1"/>
          <w:sz w:val="24"/>
          <w:szCs w:val="24"/>
        </w:rPr>
        <w:t xml:space="preserve"> </w:t>
      </w:r>
      <w:r w:rsidRPr="00AC5D53">
        <w:rPr>
          <w:sz w:val="24"/>
          <w:szCs w:val="24"/>
        </w:rPr>
        <w:t>родителей</w:t>
      </w:r>
    </w:p>
    <w:p w14:paraId="74E42D04" w14:textId="77777777" w:rsidR="00364502" w:rsidRDefault="00364502" w:rsidP="00364502">
      <w:pPr>
        <w:pStyle w:val="af4"/>
        <w:tabs>
          <w:tab w:val="left" w:pos="821"/>
        </w:tabs>
        <w:ind w:left="709" w:firstLine="0"/>
        <w:rPr>
          <w:sz w:val="24"/>
          <w:szCs w:val="24"/>
        </w:rPr>
      </w:pPr>
      <w:r w:rsidRPr="00AC5D53">
        <w:rPr>
          <w:sz w:val="24"/>
          <w:szCs w:val="24"/>
        </w:rPr>
        <w:t>От</w:t>
      </w:r>
      <w:r w:rsidRPr="00AC5D53">
        <w:rPr>
          <w:spacing w:val="-3"/>
          <w:sz w:val="24"/>
          <w:szCs w:val="24"/>
        </w:rPr>
        <w:t xml:space="preserve"> </w:t>
      </w:r>
      <w:r w:rsidRPr="00AC5D53">
        <w:rPr>
          <w:sz w:val="24"/>
          <w:szCs w:val="24"/>
        </w:rPr>
        <w:t>друзей</w:t>
      </w:r>
    </w:p>
    <w:p w14:paraId="709FE5D7" w14:textId="77777777" w:rsidR="00364502" w:rsidRPr="00AC5D53" w:rsidRDefault="00364502" w:rsidP="00364502">
      <w:pPr>
        <w:pStyle w:val="af4"/>
        <w:tabs>
          <w:tab w:val="left" w:pos="821"/>
        </w:tabs>
        <w:ind w:left="709" w:firstLine="0"/>
        <w:rPr>
          <w:sz w:val="24"/>
          <w:szCs w:val="24"/>
        </w:rPr>
      </w:pPr>
      <w:r w:rsidRPr="00AC5D53">
        <w:rPr>
          <w:sz w:val="24"/>
          <w:szCs w:val="24"/>
        </w:rPr>
        <w:t>Из интернета</w:t>
      </w:r>
    </w:p>
    <w:p w14:paraId="41415ED1" w14:textId="77777777" w:rsidR="00364502" w:rsidRPr="00AC5D53" w:rsidRDefault="00364502" w:rsidP="00364502">
      <w:pPr>
        <w:pStyle w:val="af4"/>
        <w:tabs>
          <w:tab w:val="left" w:pos="821"/>
          <w:tab w:val="left" w:pos="8620"/>
        </w:tabs>
        <w:ind w:left="709" w:firstLine="0"/>
        <w:rPr>
          <w:sz w:val="24"/>
          <w:szCs w:val="24"/>
        </w:rPr>
      </w:pPr>
      <w:r w:rsidRPr="00AC5D53">
        <w:rPr>
          <w:sz w:val="24"/>
          <w:szCs w:val="24"/>
        </w:rPr>
        <w:t>Свой</w:t>
      </w:r>
      <w:r w:rsidRPr="00AC5D53">
        <w:rPr>
          <w:spacing w:val="-2"/>
          <w:sz w:val="24"/>
          <w:szCs w:val="24"/>
        </w:rPr>
        <w:t xml:space="preserve"> </w:t>
      </w:r>
      <w:r w:rsidRPr="00AC5D53">
        <w:rPr>
          <w:sz w:val="24"/>
          <w:szCs w:val="24"/>
        </w:rPr>
        <w:t>вариант</w:t>
      </w:r>
      <w:r w:rsidRPr="00AC5D53">
        <w:rPr>
          <w:sz w:val="24"/>
          <w:szCs w:val="24"/>
          <w:u w:val="single"/>
        </w:rPr>
        <w:t xml:space="preserve"> </w:t>
      </w:r>
      <w:r w:rsidRPr="00AC5D53">
        <w:rPr>
          <w:sz w:val="24"/>
          <w:szCs w:val="24"/>
          <w:u w:val="single"/>
        </w:rPr>
        <w:tab/>
      </w:r>
      <w:r w:rsidR="008E70D8">
        <w:rPr>
          <w:sz w:val="24"/>
          <w:szCs w:val="24"/>
          <w:u w:val="single"/>
        </w:rPr>
        <w:t>_______</w:t>
      </w:r>
    </w:p>
    <w:p w14:paraId="03DF5F8E" w14:textId="77777777" w:rsidR="00364502" w:rsidRPr="00AC5D53" w:rsidRDefault="00364502" w:rsidP="00364502">
      <w:pPr>
        <w:pStyle w:val="af2"/>
        <w:spacing w:before="6"/>
      </w:pPr>
    </w:p>
    <w:p w14:paraId="2B618615" w14:textId="77777777" w:rsidR="00364502" w:rsidRDefault="00364502" w:rsidP="00364502">
      <w:pPr>
        <w:pStyle w:val="af4"/>
        <w:numPr>
          <w:ilvl w:val="0"/>
          <w:numId w:val="22"/>
        </w:numPr>
        <w:tabs>
          <w:tab w:val="left" w:pos="0"/>
        </w:tabs>
        <w:spacing w:before="90" w:line="240" w:lineRule="auto"/>
        <w:ind w:hanging="820"/>
        <w:rPr>
          <w:sz w:val="24"/>
          <w:szCs w:val="24"/>
        </w:rPr>
      </w:pPr>
      <w:r w:rsidRPr="00AC5D53">
        <w:rPr>
          <w:sz w:val="24"/>
          <w:szCs w:val="24"/>
        </w:rPr>
        <w:t>Я</w:t>
      </w:r>
      <w:r w:rsidRPr="00AC5D53">
        <w:rPr>
          <w:spacing w:val="-3"/>
          <w:sz w:val="24"/>
          <w:szCs w:val="24"/>
        </w:rPr>
        <w:t xml:space="preserve"> </w:t>
      </w:r>
      <w:r w:rsidRPr="00AC5D53">
        <w:rPr>
          <w:sz w:val="24"/>
          <w:szCs w:val="24"/>
        </w:rPr>
        <w:t>пришел</w:t>
      </w:r>
      <w:r w:rsidRPr="00AC5D53">
        <w:rPr>
          <w:spacing w:val="-6"/>
          <w:sz w:val="24"/>
          <w:szCs w:val="24"/>
        </w:rPr>
        <w:t xml:space="preserve"> </w:t>
      </w:r>
      <w:r w:rsidRPr="00AC5D53">
        <w:rPr>
          <w:sz w:val="24"/>
          <w:szCs w:val="24"/>
        </w:rPr>
        <w:t>в</w:t>
      </w:r>
      <w:r w:rsidRPr="00AC5D53">
        <w:rPr>
          <w:spacing w:val="1"/>
          <w:sz w:val="24"/>
          <w:szCs w:val="24"/>
        </w:rPr>
        <w:t xml:space="preserve"> </w:t>
      </w:r>
      <w:r w:rsidRPr="00AC5D53">
        <w:rPr>
          <w:sz w:val="24"/>
          <w:szCs w:val="24"/>
        </w:rPr>
        <w:t>это</w:t>
      </w:r>
      <w:r w:rsidRPr="00AC5D53">
        <w:rPr>
          <w:spacing w:val="-1"/>
          <w:sz w:val="24"/>
          <w:szCs w:val="24"/>
        </w:rPr>
        <w:t xml:space="preserve"> </w:t>
      </w:r>
      <w:r w:rsidRPr="00AC5D53">
        <w:rPr>
          <w:sz w:val="24"/>
          <w:szCs w:val="24"/>
        </w:rPr>
        <w:t>студию,</w:t>
      </w:r>
      <w:r w:rsidRPr="00AC5D53">
        <w:rPr>
          <w:spacing w:val="1"/>
          <w:sz w:val="24"/>
          <w:szCs w:val="24"/>
        </w:rPr>
        <w:t xml:space="preserve"> </w:t>
      </w:r>
      <w:r w:rsidRPr="00AC5D53">
        <w:rPr>
          <w:sz w:val="24"/>
          <w:szCs w:val="24"/>
        </w:rPr>
        <w:t>потому</w:t>
      </w:r>
      <w:r w:rsidRPr="00AC5D53">
        <w:rPr>
          <w:spacing w:val="-10"/>
          <w:sz w:val="24"/>
          <w:szCs w:val="24"/>
        </w:rPr>
        <w:t xml:space="preserve"> </w:t>
      </w:r>
      <w:r w:rsidRPr="00AC5D53">
        <w:rPr>
          <w:sz w:val="24"/>
          <w:szCs w:val="24"/>
        </w:rPr>
        <w:t>что</w:t>
      </w:r>
      <w:r w:rsidRPr="00AC5D53">
        <w:rPr>
          <w:spacing w:val="3"/>
          <w:sz w:val="24"/>
          <w:szCs w:val="24"/>
        </w:rPr>
        <w:t xml:space="preserve"> </w:t>
      </w:r>
      <w:r w:rsidRPr="00AC5D53">
        <w:rPr>
          <w:sz w:val="24"/>
          <w:szCs w:val="24"/>
        </w:rPr>
        <w:t>(нужное</w:t>
      </w:r>
      <w:r w:rsidRPr="00AC5D53">
        <w:rPr>
          <w:spacing w:val="-6"/>
          <w:sz w:val="24"/>
          <w:szCs w:val="24"/>
        </w:rPr>
        <w:t xml:space="preserve"> </w:t>
      </w:r>
      <w:r w:rsidRPr="00AC5D53">
        <w:rPr>
          <w:sz w:val="24"/>
          <w:szCs w:val="24"/>
        </w:rPr>
        <w:t>отметить):</w:t>
      </w:r>
    </w:p>
    <w:p w14:paraId="57618FA5" w14:textId="77777777" w:rsidR="00364502" w:rsidRPr="00AC5D53" w:rsidRDefault="00364502" w:rsidP="00364502">
      <w:pPr>
        <w:pStyle w:val="af4"/>
        <w:tabs>
          <w:tab w:val="left" w:pos="709"/>
        </w:tabs>
        <w:spacing w:before="90" w:line="240" w:lineRule="auto"/>
        <w:ind w:left="0" w:firstLine="0"/>
        <w:rPr>
          <w:sz w:val="24"/>
          <w:szCs w:val="24"/>
        </w:rPr>
      </w:pPr>
      <w:r>
        <w:rPr>
          <w:sz w:val="24"/>
          <w:szCs w:val="24"/>
        </w:rPr>
        <w:t xml:space="preserve">            </w:t>
      </w:r>
      <w:r w:rsidRPr="00AC5D53">
        <w:rPr>
          <w:sz w:val="24"/>
          <w:szCs w:val="24"/>
        </w:rPr>
        <w:t>Хочу</w:t>
      </w:r>
      <w:r w:rsidRPr="00AC5D53">
        <w:rPr>
          <w:spacing w:val="-10"/>
          <w:sz w:val="24"/>
          <w:szCs w:val="24"/>
        </w:rPr>
        <w:t xml:space="preserve"> </w:t>
      </w:r>
      <w:r w:rsidRPr="00AC5D53">
        <w:rPr>
          <w:sz w:val="24"/>
          <w:szCs w:val="24"/>
        </w:rPr>
        <w:t>заниматься</w:t>
      </w:r>
      <w:r w:rsidRPr="00AC5D53">
        <w:rPr>
          <w:spacing w:val="1"/>
          <w:sz w:val="24"/>
          <w:szCs w:val="24"/>
        </w:rPr>
        <w:t xml:space="preserve"> </w:t>
      </w:r>
      <w:r w:rsidRPr="00AC5D53">
        <w:rPr>
          <w:sz w:val="24"/>
          <w:szCs w:val="24"/>
        </w:rPr>
        <w:t>любимым</w:t>
      </w:r>
      <w:r w:rsidRPr="00AC5D53">
        <w:rPr>
          <w:spacing w:val="-3"/>
          <w:sz w:val="24"/>
          <w:szCs w:val="24"/>
        </w:rPr>
        <w:t xml:space="preserve"> </w:t>
      </w:r>
      <w:r w:rsidRPr="00AC5D53">
        <w:rPr>
          <w:sz w:val="24"/>
          <w:szCs w:val="24"/>
        </w:rPr>
        <w:t>делом;</w:t>
      </w:r>
    </w:p>
    <w:p w14:paraId="54D099BD" w14:textId="77777777" w:rsidR="00364502" w:rsidRPr="00AC5D53" w:rsidRDefault="00364502" w:rsidP="00364502">
      <w:pPr>
        <w:pStyle w:val="af4"/>
        <w:tabs>
          <w:tab w:val="left" w:pos="821"/>
        </w:tabs>
        <w:spacing w:before="2"/>
        <w:ind w:left="709" w:firstLine="0"/>
        <w:rPr>
          <w:sz w:val="24"/>
          <w:szCs w:val="24"/>
        </w:rPr>
      </w:pPr>
      <w:r w:rsidRPr="00AC5D53">
        <w:rPr>
          <w:sz w:val="24"/>
          <w:szCs w:val="24"/>
        </w:rPr>
        <w:t>Надеюсь</w:t>
      </w:r>
      <w:r w:rsidRPr="00AC5D53">
        <w:rPr>
          <w:spacing w:val="-3"/>
          <w:sz w:val="24"/>
          <w:szCs w:val="24"/>
        </w:rPr>
        <w:t xml:space="preserve"> </w:t>
      </w:r>
      <w:r w:rsidRPr="00AC5D53">
        <w:rPr>
          <w:sz w:val="24"/>
          <w:szCs w:val="24"/>
        </w:rPr>
        <w:t>найти</w:t>
      </w:r>
      <w:r w:rsidRPr="00AC5D53">
        <w:rPr>
          <w:spacing w:val="-1"/>
          <w:sz w:val="24"/>
          <w:szCs w:val="24"/>
        </w:rPr>
        <w:t xml:space="preserve"> </w:t>
      </w:r>
      <w:r w:rsidRPr="00AC5D53">
        <w:rPr>
          <w:sz w:val="24"/>
          <w:szCs w:val="24"/>
        </w:rPr>
        <w:t>новых</w:t>
      </w:r>
      <w:r w:rsidRPr="00AC5D53">
        <w:rPr>
          <w:spacing w:val="-7"/>
          <w:sz w:val="24"/>
          <w:szCs w:val="24"/>
        </w:rPr>
        <w:t xml:space="preserve"> </w:t>
      </w:r>
      <w:r w:rsidRPr="00AC5D53">
        <w:rPr>
          <w:sz w:val="24"/>
          <w:szCs w:val="24"/>
        </w:rPr>
        <w:t>друзей;</w:t>
      </w:r>
    </w:p>
    <w:p w14:paraId="61A6B79B" w14:textId="77777777" w:rsidR="00364502" w:rsidRPr="00AC5D53" w:rsidRDefault="00364502" w:rsidP="00364502">
      <w:pPr>
        <w:pStyle w:val="af4"/>
        <w:tabs>
          <w:tab w:val="left" w:pos="821"/>
        </w:tabs>
        <w:ind w:left="709" w:firstLine="0"/>
        <w:rPr>
          <w:sz w:val="24"/>
          <w:szCs w:val="24"/>
        </w:rPr>
      </w:pPr>
      <w:r w:rsidRPr="00AC5D53">
        <w:rPr>
          <w:sz w:val="24"/>
          <w:szCs w:val="24"/>
        </w:rPr>
        <w:t>Нечем</w:t>
      </w:r>
      <w:r w:rsidRPr="00AC5D53">
        <w:rPr>
          <w:spacing w:val="-1"/>
          <w:sz w:val="24"/>
          <w:szCs w:val="24"/>
        </w:rPr>
        <w:t xml:space="preserve"> </w:t>
      </w:r>
      <w:r w:rsidRPr="00AC5D53">
        <w:rPr>
          <w:sz w:val="24"/>
          <w:szCs w:val="24"/>
        </w:rPr>
        <w:t>заняться;</w:t>
      </w:r>
    </w:p>
    <w:p w14:paraId="53DEAE3E" w14:textId="77777777" w:rsidR="00364502" w:rsidRPr="00AC5D53" w:rsidRDefault="00364502" w:rsidP="00364502">
      <w:pPr>
        <w:pStyle w:val="af4"/>
        <w:tabs>
          <w:tab w:val="left" w:pos="821"/>
          <w:tab w:val="left" w:pos="8624"/>
        </w:tabs>
        <w:spacing w:before="3" w:line="240" w:lineRule="auto"/>
        <w:ind w:left="709" w:firstLine="0"/>
        <w:rPr>
          <w:sz w:val="24"/>
          <w:szCs w:val="24"/>
        </w:rPr>
      </w:pPr>
      <w:r w:rsidRPr="00AC5D53">
        <w:rPr>
          <w:sz w:val="24"/>
          <w:szCs w:val="24"/>
        </w:rPr>
        <w:t>Свой</w:t>
      </w:r>
      <w:r w:rsidRPr="00AC5D53">
        <w:rPr>
          <w:spacing w:val="-2"/>
          <w:sz w:val="24"/>
          <w:szCs w:val="24"/>
        </w:rPr>
        <w:t xml:space="preserve"> </w:t>
      </w:r>
      <w:r w:rsidRPr="00AC5D53">
        <w:rPr>
          <w:sz w:val="24"/>
          <w:szCs w:val="24"/>
        </w:rPr>
        <w:t>вариант</w:t>
      </w:r>
      <w:r w:rsidRPr="00AC5D53">
        <w:rPr>
          <w:sz w:val="24"/>
          <w:szCs w:val="24"/>
          <w:u w:val="single"/>
        </w:rPr>
        <w:t xml:space="preserve"> </w:t>
      </w:r>
      <w:r w:rsidRPr="00AC5D53">
        <w:rPr>
          <w:sz w:val="24"/>
          <w:szCs w:val="24"/>
          <w:u w:val="single"/>
        </w:rPr>
        <w:tab/>
      </w:r>
      <w:r w:rsidR="008E70D8">
        <w:rPr>
          <w:sz w:val="24"/>
          <w:szCs w:val="24"/>
          <w:u w:val="single"/>
        </w:rPr>
        <w:t>______</w:t>
      </w:r>
    </w:p>
    <w:p w14:paraId="20CF60CF" w14:textId="77777777" w:rsidR="00364502" w:rsidRPr="00AC5D53" w:rsidRDefault="00364502" w:rsidP="00364502">
      <w:pPr>
        <w:pStyle w:val="af2"/>
        <w:spacing w:before="2"/>
      </w:pPr>
    </w:p>
    <w:p w14:paraId="4EC1A856" w14:textId="77777777" w:rsidR="00364502" w:rsidRPr="00AC5D53" w:rsidRDefault="00364502" w:rsidP="00364502">
      <w:pPr>
        <w:pStyle w:val="af2"/>
        <w:spacing w:before="90"/>
      </w:pPr>
      <w:r w:rsidRPr="00AC5D53">
        <w:t>6.</w:t>
      </w:r>
      <w:r w:rsidRPr="00AC5D53">
        <w:rPr>
          <w:spacing w:val="54"/>
        </w:rPr>
        <w:t xml:space="preserve"> </w:t>
      </w:r>
      <w:r w:rsidRPr="00AC5D53">
        <w:t>Думаю,</w:t>
      </w:r>
      <w:r w:rsidRPr="00AC5D53">
        <w:rPr>
          <w:spacing w:val="1"/>
        </w:rPr>
        <w:t xml:space="preserve"> </w:t>
      </w:r>
      <w:r w:rsidRPr="00AC5D53">
        <w:t>что</w:t>
      </w:r>
      <w:r w:rsidRPr="00AC5D53">
        <w:rPr>
          <w:spacing w:val="-1"/>
        </w:rPr>
        <w:t xml:space="preserve"> </w:t>
      </w:r>
      <w:r w:rsidRPr="00AC5D53">
        <w:t>занятия</w:t>
      </w:r>
      <w:r w:rsidRPr="00AC5D53">
        <w:rPr>
          <w:spacing w:val="-5"/>
        </w:rPr>
        <w:t xml:space="preserve"> </w:t>
      </w:r>
      <w:r w:rsidRPr="00AC5D53">
        <w:t>помогут мне</w:t>
      </w:r>
      <w:r w:rsidRPr="00AC5D53">
        <w:rPr>
          <w:spacing w:val="-2"/>
        </w:rPr>
        <w:t xml:space="preserve"> </w:t>
      </w:r>
      <w:r w:rsidRPr="00AC5D53">
        <w:t>(нужное</w:t>
      </w:r>
      <w:r w:rsidRPr="00AC5D53">
        <w:rPr>
          <w:spacing w:val="-6"/>
        </w:rPr>
        <w:t xml:space="preserve"> </w:t>
      </w:r>
      <w:r w:rsidRPr="00AC5D53">
        <w:t>отметить):</w:t>
      </w:r>
    </w:p>
    <w:p w14:paraId="7663BB7D" w14:textId="77777777" w:rsidR="00364502" w:rsidRPr="00AC5D53" w:rsidRDefault="00364502" w:rsidP="00364502">
      <w:pPr>
        <w:pStyle w:val="af4"/>
        <w:tabs>
          <w:tab w:val="left" w:pos="821"/>
        </w:tabs>
        <w:spacing w:line="240" w:lineRule="auto"/>
        <w:ind w:left="709" w:firstLine="0"/>
        <w:rPr>
          <w:sz w:val="24"/>
          <w:szCs w:val="24"/>
        </w:rPr>
      </w:pPr>
      <w:r w:rsidRPr="00AC5D53">
        <w:rPr>
          <w:sz w:val="24"/>
          <w:szCs w:val="24"/>
        </w:rPr>
        <w:t>Определиться</w:t>
      </w:r>
      <w:r w:rsidRPr="00AC5D53">
        <w:rPr>
          <w:spacing w:val="-2"/>
          <w:sz w:val="24"/>
          <w:szCs w:val="24"/>
        </w:rPr>
        <w:t xml:space="preserve"> </w:t>
      </w:r>
      <w:r w:rsidRPr="00AC5D53">
        <w:rPr>
          <w:sz w:val="24"/>
          <w:szCs w:val="24"/>
        </w:rPr>
        <w:t>с</w:t>
      </w:r>
      <w:r w:rsidRPr="00AC5D53">
        <w:rPr>
          <w:spacing w:val="-2"/>
          <w:sz w:val="24"/>
          <w:szCs w:val="24"/>
        </w:rPr>
        <w:t xml:space="preserve"> </w:t>
      </w:r>
      <w:r w:rsidRPr="00AC5D53">
        <w:rPr>
          <w:sz w:val="24"/>
          <w:szCs w:val="24"/>
        </w:rPr>
        <w:t>выбором</w:t>
      </w:r>
      <w:r w:rsidRPr="00AC5D53">
        <w:rPr>
          <w:spacing w:val="-4"/>
          <w:sz w:val="24"/>
          <w:szCs w:val="24"/>
        </w:rPr>
        <w:t xml:space="preserve"> </w:t>
      </w:r>
      <w:r w:rsidRPr="00AC5D53">
        <w:rPr>
          <w:sz w:val="24"/>
          <w:szCs w:val="24"/>
        </w:rPr>
        <w:t>профессии;</w:t>
      </w:r>
    </w:p>
    <w:p w14:paraId="6B1C98DA" w14:textId="77777777" w:rsidR="00364502" w:rsidRPr="00AC5D53" w:rsidRDefault="00364502" w:rsidP="00364502">
      <w:pPr>
        <w:pStyle w:val="af4"/>
        <w:tabs>
          <w:tab w:val="left" w:pos="821"/>
        </w:tabs>
        <w:spacing w:before="2"/>
        <w:ind w:left="709" w:firstLine="0"/>
        <w:rPr>
          <w:sz w:val="24"/>
          <w:szCs w:val="24"/>
        </w:rPr>
      </w:pPr>
      <w:r w:rsidRPr="00AC5D53">
        <w:rPr>
          <w:sz w:val="24"/>
          <w:szCs w:val="24"/>
        </w:rPr>
        <w:t>С</w:t>
      </w:r>
      <w:r w:rsidRPr="00AC5D53">
        <w:rPr>
          <w:spacing w:val="-2"/>
          <w:sz w:val="24"/>
          <w:szCs w:val="24"/>
        </w:rPr>
        <w:t xml:space="preserve"> </w:t>
      </w:r>
      <w:r w:rsidRPr="00AC5D53">
        <w:rPr>
          <w:sz w:val="24"/>
          <w:szCs w:val="24"/>
        </w:rPr>
        <w:t>пользой</w:t>
      </w:r>
      <w:r w:rsidRPr="00AC5D53">
        <w:rPr>
          <w:spacing w:val="-4"/>
          <w:sz w:val="24"/>
          <w:szCs w:val="24"/>
        </w:rPr>
        <w:t xml:space="preserve"> </w:t>
      </w:r>
      <w:r w:rsidRPr="00AC5D53">
        <w:rPr>
          <w:sz w:val="24"/>
          <w:szCs w:val="24"/>
        </w:rPr>
        <w:t>проводить</w:t>
      </w:r>
      <w:r w:rsidRPr="00AC5D53">
        <w:rPr>
          <w:spacing w:val="-3"/>
          <w:sz w:val="24"/>
          <w:szCs w:val="24"/>
        </w:rPr>
        <w:t xml:space="preserve"> </w:t>
      </w:r>
      <w:r w:rsidRPr="00AC5D53">
        <w:rPr>
          <w:sz w:val="24"/>
          <w:szCs w:val="24"/>
        </w:rPr>
        <w:t>свободное</w:t>
      </w:r>
      <w:r w:rsidRPr="00AC5D53">
        <w:rPr>
          <w:spacing w:val="-1"/>
          <w:sz w:val="24"/>
          <w:szCs w:val="24"/>
        </w:rPr>
        <w:t xml:space="preserve"> </w:t>
      </w:r>
      <w:r w:rsidRPr="00AC5D53">
        <w:rPr>
          <w:sz w:val="24"/>
          <w:szCs w:val="24"/>
        </w:rPr>
        <w:t>время;</w:t>
      </w:r>
    </w:p>
    <w:p w14:paraId="4320D982" w14:textId="77777777" w:rsidR="00364502" w:rsidRPr="00AC5D53" w:rsidRDefault="00364502" w:rsidP="00364502">
      <w:pPr>
        <w:pStyle w:val="af4"/>
        <w:tabs>
          <w:tab w:val="left" w:pos="821"/>
        </w:tabs>
        <w:ind w:left="709" w:firstLine="0"/>
        <w:rPr>
          <w:sz w:val="24"/>
          <w:szCs w:val="24"/>
        </w:rPr>
      </w:pPr>
      <w:r w:rsidRPr="00AC5D53">
        <w:rPr>
          <w:sz w:val="24"/>
          <w:szCs w:val="24"/>
        </w:rPr>
        <w:t>Приобрести</w:t>
      </w:r>
      <w:r w:rsidRPr="00AC5D53">
        <w:rPr>
          <w:spacing w:val="-1"/>
          <w:sz w:val="24"/>
          <w:szCs w:val="24"/>
        </w:rPr>
        <w:t xml:space="preserve"> </w:t>
      </w:r>
      <w:r w:rsidRPr="00AC5D53">
        <w:rPr>
          <w:sz w:val="24"/>
          <w:szCs w:val="24"/>
        </w:rPr>
        <w:t>знания, которые</w:t>
      </w:r>
      <w:r w:rsidRPr="00AC5D53">
        <w:rPr>
          <w:spacing w:val="-7"/>
          <w:sz w:val="24"/>
          <w:szCs w:val="24"/>
        </w:rPr>
        <w:t xml:space="preserve"> </w:t>
      </w:r>
      <w:r w:rsidRPr="00AC5D53">
        <w:rPr>
          <w:sz w:val="24"/>
          <w:szCs w:val="24"/>
        </w:rPr>
        <w:t>пригодятся</w:t>
      </w:r>
      <w:r w:rsidRPr="00AC5D53">
        <w:rPr>
          <w:spacing w:val="-2"/>
          <w:sz w:val="24"/>
          <w:szCs w:val="24"/>
        </w:rPr>
        <w:t xml:space="preserve"> </w:t>
      </w:r>
      <w:r w:rsidRPr="00AC5D53">
        <w:rPr>
          <w:sz w:val="24"/>
          <w:szCs w:val="24"/>
        </w:rPr>
        <w:t>на</w:t>
      </w:r>
      <w:r w:rsidRPr="00AC5D53">
        <w:rPr>
          <w:spacing w:val="-2"/>
          <w:sz w:val="24"/>
          <w:szCs w:val="24"/>
        </w:rPr>
        <w:t xml:space="preserve"> </w:t>
      </w:r>
      <w:r w:rsidRPr="00AC5D53">
        <w:rPr>
          <w:sz w:val="24"/>
          <w:szCs w:val="24"/>
        </w:rPr>
        <w:t>уроках</w:t>
      </w:r>
      <w:r w:rsidRPr="00AC5D53">
        <w:rPr>
          <w:spacing w:val="-6"/>
          <w:sz w:val="24"/>
          <w:szCs w:val="24"/>
        </w:rPr>
        <w:t xml:space="preserve"> </w:t>
      </w:r>
      <w:r w:rsidRPr="00AC5D53">
        <w:rPr>
          <w:sz w:val="24"/>
          <w:szCs w:val="24"/>
        </w:rPr>
        <w:t>в</w:t>
      </w:r>
      <w:r w:rsidRPr="00AC5D53">
        <w:rPr>
          <w:spacing w:val="-1"/>
          <w:sz w:val="24"/>
          <w:szCs w:val="24"/>
        </w:rPr>
        <w:t xml:space="preserve"> </w:t>
      </w:r>
      <w:r w:rsidRPr="00AC5D53">
        <w:rPr>
          <w:sz w:val="24"/>
          <w:szCs w:val="24"/>
        </w:rPr>
        <w:t>школе;</w:t>
      </w:r>
    </w:p>
    <w:p w14:paraId="5E4522DF" w14:textId="77777777" w:rsidR="00364502" w:rsidRPr="00AC5D53" w:rsidRDefault="00364502" w:rsidP="00364502">
      <w:pPr>
        <w:pStyle w:val="af4"/>
        <w:tabs>
          <w:tab w:val="left" w:pos="821"/>
          <w:tab w:val="left" w:pos="8504"/>
        </w:tabs>
        <w:spacing w:before="3" w:line="240" w:lineRule="auto"/>
        <w:ind w:left="709" w:firstLine="0"/>
        <w:rPr>
          <w:sz w:val="24"/>
          <w:szCs w:val="24"/>
        </w:rPr>
      </w:pPr>
      <w:r w:rsidRPr="00AC5D53">
        <w:rPr>
          <w:sz w:val="24"/>
          <w:szCs w:val="24"/>
        </w:rPr>
        <w:t>Свой</w:t>
      </w:r>
      <w:r w:rsidRPr="00AC5D53">
        <w:rPr>
          <w:spacing w:val="-2"/>
          <w:sz w:val="24"/>
          <w:szCs w:val="24"/>
        </w:rPr>
        <w:t xml:space="preserve"> </w:t>
      </w:r>
      <w:r w:rsidRPr="00AC5D53">
        <w:rPr>
          <w:sz w:val="24"/>
          <w:szCs w:val="24"/>
        </w:rPr>
        <w:t>вариант</w:t>
      </w:r>
      <w:r w:rsidRPr="00AC5D53">
        <w:rPr>
          <w:sz w:val="24"/>
          <w:szCs w:val="24"/>
          <w:u w:val="single"/>
        </w:rPr>
        <w:t xml:space="preserve"> </w:t>
      </w:r>
      <w:r w:rsidRPr="00AC5D53">
        <w:rPr>
          <w:sz w:val="24"/>
          <w:szCs w:val="24"/>
          <w:u w:val="single"/>
        </w:rPr>
        <w:tab/>
      </w:r>
      <w:r w:rsidR="008E70D8">
        <w:rPr>
          <w:sz w:val="24"/>
          <w:szCs w:val="24"/>
          <w:u w:val="single"/>
        </w:rPr>
        <w:t>_______</w:t>
      </w:r>
    </w:p>
    <w:p w14:paraId="1D57AC44" w14:textId="77777777" w:rsidR="00364502" w:rsidRPr="00AC5D53" w:rsidRDefault="00364502" w:rsidP="00364502">
      <w:pPr>
        <w:jc w:val="both"/>
      </w:pPr>
    </w:p>
    <w:p w14:paraId="47786BB8" w14:textId="77777777" w:rsidR="00364502" w:rsidRDefault="00364502" w:rsidP="00364502">
      <w:pPr>
        <w:jc w:val="both"/>
      </w:pPr>
    </w:p>
    <w:p w14:paraId="71C94277" w14:textId="77777777" w:rsidR="00364502" w:rsidRDefault="00364502" w:rsidP="00364502">
      <w:pPr>
        <w:pStyle w:val="21"/>
        <w:spacing w:before="78"/>
        <w:ind w:left="0" w:right="8"/>
        <w:jc w:val="center"/>
      </w:pPr>
    </w:p>
    <w:p w14:paraId="5107BA27" w14:textId="77777777" w:rsidR="008E70D8" w:rsidRDefault="008E70D8" w:rsidP="00364502">
      <w:pPr>
        <w:pStyle w:val="21"/>
        <w:spacing w:before="78"/>
        <w:ind w:left="0" w:right="8"/>
        <w:jc w:val="center"/>
      </w:pPr>
    </w:p>
    <w:p w14:paraId="307D4BCD" w14:textId="77777777" w:rsidR="00364502" w:rsidRDefault="00364502" w:rsidP="00364502">
      <w:pPr>
        <w:pStyle w:val="21"/>
        <w:spacing w:before="78"/>
        <w:ind w:left="0" w:right="8"/>
        <w:jc w:val="center"/>
      </w:pPr>
      <w:r>
        <w:lastRenderedPageBreak/>
        <w:t>Критерии</w:t>
      </w:r>
      <w:r>
        <w:rPr>
          <w:spacing w:val="-2"/>
        </w:rPr>
        <w:t xml:space="preserve"> </w:t>
      </w:r>
      <w:r>
        <w:t>оценки</w:t>
      </w:r>
    </w:p>
    <w:p w14:paraId="51D1C4F3" w14:textId="77777777" w:rsidR="00364502" w:rsidRDefault="00364502" w:rsidP="00364502">
      <w:pPr>
        <w:pStyle w:val="af2"/>
        <w:spacing w:before="8"/>
        <w:rPr>
          <w:b/>
        </w:rPr>
      </w:pPr>
    </w:p>
    <w:tbl>
      <w:tblPr>
        <w:tblW w:w="994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3201"/>
        <w:gridCol w:w="1843"/>
        <w:gridCol w:w="1985"/>
        <w:gridCol w:w="2268"/>
      </w:tblGrid>
      <w:tr w:rsidR="00364502" w14:paraId="4D975F50" w14:textId="77777777" w:rsidTr="0008600C">
        <w:trPr>
          <w:trHeight w:val="273"/>
        </w:trPr>
        <w:tc>
          <w:tcPr>
            <w:tcW w:w="644" w:type="dxa"/>
          </w:tcPr>
          <w:p w14:paraId="777D7112" w14:textId="77777777" w:rsidR="00364502" w:rsidRPr="00506BF0" w:rsidRDefault="00364502" w:rsidP="0008600C">
            <w:pPr>
              <w:pStyle w:val="TableParagraph"/>
              <w:jc w:val="center"/>
              <w:rPr>
                <w:sz w:val="20"/>
              </w:rPr>
            </w:pPr>
          </w:p>
        </w:tc>
        <w:tc>
          <w:tcPr>
            <w:tcW w:w="3201" w:type="dxa"/>
          </w:tcPr>
          <w:p w14:paraId="2267B4BB" w14:textId="77777777" w:rsidR="00364502" w:rsidRPr="00506BF0" w:rsidRDefault="00364502" w:rsidP="0008600C">
            <w:pPr>
              <w:pStyle w:val="TableParagraph"/>
              <w:jc w:val="center"/>
              <w:rPr>
                <w:sz w:val="20"/>
              </w:rPr>
            </w:pPr>
          </w:p>
        </w:tc>
        <w:tc>
          <w:tcPr>
            <w:tcW w:w="1843" w:type="dxa"/>
          </w:tcPr>
          <w:p w14:paraId="7F8D20B4" w14:textId="77777777" w:rsidR="00364502" w:rsidRPr="00506BF0" w:rsidRDefault="00364502" w:rsidP="0008600C">
            <w:pPr>
              <w:pStyle w:val="TableParagraph"/>
              <w:spacing w:line="253" w:lineRule="exact"/>
              <w:jc w:val="center"/>
              <w:rPr>
                <w:b/>
                <w:sz w:val="24"/>
              </w:rPr>
            </w:pPr>
            <w:r w:rsidRPr="00506BF0">
              <w:rPr>
                <w:b/>
                <w:sz w:val="24"/>
              </w:rPr>
              <w:t>Высокий</w:t>
            </w:r>
            <w:r w:rsidRPr="00506BF0">
              <w:rPr>
                <w:b/>
                <w:spacing w:val="-3"/>
                <w:sz w:val="24"/>
              </w:rPr>
              <w:t xml:space="preserve"> </w:t>
            </w:r>
            <w:r w:rsidRPr="00506BF0">
              <w:rPr>
                <w:b/>
                <w:sz w:val="24"/>
              </w:rPr>
              <w:t>(5б.)</w:t>
            </w:r>
          </w:p>
        </w:tc>
        <w:tc>
          <w:tcPr>
            <w:tcW w:w="1985" w:type="dxa"/>
          </w:tcPr>
          <w:p w14:paraId="642C9120" w14:textId="77777777" w:rsidR="00364502" w:rsidRPr="00506BF0" w:rsidRDefault="00364502" w:rsidP="0008600C">
            <w:pPr>
              <w:pStyle w:val="TableParagraph"/>
              <w:spacing w:line="253" w:lineRule="exact"/>
              <w:jc w:val="center"/>
              <w:rPr>
                <w:b/>
                <w:sz w:val="24"/>
              </w:rPr>
            </w:pPr>
            <w:r w:rsidRPr="00506BF0">
              <w:rPr>
                <w:b/>
                <w:sz w:val="24"/>
              </w:rPr>
              <w:t>Средний</w:t>
            </w:r>
            <w:r w:rsidRPr="00506BF0">
              <w:rPr>
                <w:b/>
                <w:spacing w:val="-2"/>
                <w:sz w:val="24"/>
              </w:rPr>
              <w:t xml:space="preserve"> </w:t>
            </w:r>
            <w:r w:rsidRPr="00506BF0">
              <w:rPr>
                <w:b/>
                <w:sz w:val="24"/>
              </w:rPr>
              <w:t>(3б.)</w:t>
            </w:r>
          </w:p>
        </w:tc>
        <w:tc>
          <w:tcPr>
            <w:tcW w:w="2268" w:type="dxa"/>
          </w:tcPr>
          <w:p w14:paraId="1CC85CA8" w14:textId="77777777" w:rsidR="00364502" w:rsidRPr="00506BF0" w:rsidRDefault="00364502" w:rsidP="0008600C">
            <w:pPr>
              <w:pStyle w:val="TableParagraph"/>
              <w:spacing w:line="253" w:lineRule="exact"/>
              <w:jc w:val="center"/>
              <w:rPr>
                <w:b/>
                <w:sz w:val="24"/>
              </w:rPr>
            </w:pPr>
            <w:r w:rsidRPr="00506BF0">
              <w:rPr>
                <w:b/>
                <w:sz w:val="24"/>
              </w:rPr>
              <w:t>Низкий</w:t>
            </w:r>
            <w:r w:rsidRPr="00506BF0">
              <w:rPr>
                <w:b/>
                <w:spacing w:val="-2"/>
                <w:sz w:val="24"/>
              </w:rPr>
              <w:t xml:space="preserve"> </w:t>
            </w:r>
            <w:r w:rsidRPr="00506BF0">
              <w:rPr>
                <w:b/>
                <w:sz w:val="24"/>
              </w:rPr>
              <w:t>(1б.)</w:t>
            </w:r>
          </w:p>
        </w:tc>
      </w:tr>
      <w:tr w:rsidR="00364502" w14:paraId="59953C73" w14:textId="77777777" w:rsidTr="0008600C">
        <w:trPr>
          <w:trHeight w:val="835"/>
        </w:trPr>
        <w:tc>
          <w:tcPr>
            <w:tcW w:w="644" w:type="dxa"/>
          </w:tcPr>
          <w:p w14:paraId="43306870" w14:textId="77777777" w:rsidR="00364502" w:rsidRDefault="00364502" w:rsidP="0008600C">
            <w:pPr>
              <w:pStyle w:val="TableParagraph"/>
              <w:jc w:val="center"/>
            </w:pPr>
          </w:p>
        </w:tc>
        <w:tc>
          <w:tcPr>
            <w:tcW w:w="9297" w:type="dxa"/>
            <w:gridSpan w:val="4"/>
          </w:tcPr>
          <w:p w14:paraId="33236B80" w14:textId="77777777" w:rsidR="00364502" w:rsidRDefault="00364502" w:rsidP="0008600C">
            <w:pPr>
              <w:pStyle w:val="TableParagraph"/>
              <w:spacing w:line="273" w:lineRule="exact"/>
              <w:ind w:right="335"/>
              <w:jc w:val="center"/>
              <w:rPr>
                <w:b/>
                <w:sz w:val="24"/>
              </w:rPr>
            </w:pPr>
          </w:p>
          <w:p w14:paraId="70DFED08" w14:textId="77777777" w:rsidR="00364502" w:rsidRPr="00506BF0" w:rsidRDefault="00364502" w:rsidP="0008600C">
            <w:pPr>
              <w:pStyle w:val="TableParagraph"/>
              <w:spacing w:line="273" w:lineRule="exact"/>
              <w:ind w:right="335"/>
              <w:jc w:val="center"/>
              <w:rPr>
                <w:b/>
                <w:sz w:val="24"/>
              </w:rPr>
            </w:pPr>
            <w:r w:rsidRPr="00506BF0">
              <w:rPr>
                <w:b/>
                <w:sz w:val="24"/>
              </w:rPr>
              <w:t>Уровень</w:t>
            </w:r>
            <w:r w:rsidRPr="00506BF0">
              <w:rPr>
                <w:b/>
                <w:spacing w:val="-2"/>
                <w:sz w:val="24"/>
              </w:rPr>
              <w:t xml:space="preserve"> </w:t>
            </w:r>
            <w:r w:rsidRPr="00506BF0">
              <w:rPr>
                <w:b/>
                <w:sz w:val="24"/>
              </w:rPr>
              <w:t>самостоятельности</w:t>
            </w:r>
            <w:r w:rsidRPr="00506BF0">
              <w:rPr>
                <w:b/>
                <w:spacing w:val="58"/>
                <w:sz w:val="24"/>
              </w:rPr>
              <w:t xml:space="preserve"> </w:t>
            </w:r>
            <w:r w:rsidRPr="00506BF0">
              <w:rPr>
                <w:b/>
                <w:sz w:val="24"/>
              </w:rPr>
              <w:t>и</w:t>
            </w:r>
            <w:r w:rsidRPr="00506BF0">
              <w:rPr>
                <w:b/>
                <w:spacing w:val="-4"/>
                <w:sz w:val="24"/>
              </w:rPr>
              <w:t xml:space="preserve"> </w:t>
            </w:r>
            <w:r w:rsidRPr="00506BF0">
              <w:rPr>
                <w:b/>
                <w:sz w:val="24"/>
              </w:rPr>
              <w:t>отношение к</w:t>
            </w:r>
            <w:r w:rsidRPr="00506BF0">
              <w:rPr>
                <w:b/>
                <w:spacing w:val="-3"/>
                <w:sz w:val="24"/>
              </w:rPr>
              <w:t xml:space="preserve"> </w:t>
            </w:r>
            <w:r w:rsidRPr="00506BF0">
              <w:rPr>
                <w:b/>
                <w:sz w:val="24"/>
              </w:rPr>
              <w:t>трудовой деятельности</w:t>
            </w:r>
          </w:p>
        </w:tc>
      </w:tr>
      <w:tr w:rsidR="00364502" w14:paraId="42EE361A" w14:textId="77777777" w:rsidTr="008E70D8">
        <w:trPr>
          <w:trHeight w:val="1729"/>
        </w:trPr>
        <w:tc>
          <w:tcPr>
            <w:tcW w:w="644" w:type="dxa"/>
          </w:tcPr>
          <w:p w14:paraId="4D3CDB06" w14:textId="77777777" w:rsidR="00364502" w:rsidRPr="00506BF0" w:rsidRDefault="00364502" w:rsidP="005822F2">
            <w:pPr>
              <w:pStyle w:val="TableParagraph"/>
              <w:jc w:val="center"/>
              <w:rPr>
                <w:b/>
                <w:sz w:val="26"/>
              </w:rPr>
            </w:pPr>
          </w:p>
          <w:p w14:paraId="32AB4774" w14:textId="77777777" w:rsidR="00364502" w:rsidRPr="00506BF0" w:rsidRDefault="00364502" w:rsidP="005822F2">
            <w:pPr>
              <w:pStyle w:val="TableParagraph"/>
              <w:jc w:val="center"/>
              <w:rPr>
                <w:b/>
                <w:sz w:val="26"/>
              </w:rPr>
            </w:pPr>
          </w:p>
          <w:p w14:paraId="6FE0F18C" w14:textId="77777777" w:rsidR="00364502" w:rsidRPr="00506BF0" w:rsidRDefault="00364502" w:rsidP="005822F2">
            <w:pPr>
              <w:pStyle w:val="TableParagraph"/>
              <w:spacing w:before="7"/>
              <w:jc w:val="center"/>
              <w:rPr>
                <w:b/>
                <w:sz w:val="31"/>
              </w:rPr>
            </w:pPr>
          </w:p>
          <w:p w14:paraId="239F81D8" w14:textId="77777777" w:rsidR="00364502" w:rsidRPr="00506BF0" w:rsidRDefault="00364502" w:rsidP="005822F2">
            <w:pPr>
              <w:pStyle w:val="TableParagraph"/>
              <w:ind w:right="199"/>
              <w:jc w:val="center"/>
              <w:rPr>
                <w:b/>
                <w:sz w:val="24"/>
              </w:rPr>
            </w:pPr>
            <w:r w:rsidRPr="00506BF0">
              <w:rPr>
                <w:b/>
                <w:sz w:val="24"/>
              </w:rPr>
              <w:t>1.</w:t>
            </w:r>
          </w:p>
        </w:tc>
        <w:tc>
          <w:tcPr>
            <w:tcW w:w="3201" w:type="dxa"/>
          </w:tcPr>
          <w:p w14:paraId="39450A38" w14:textId="77777777" w:rsidR="00364502" w:rsidRPr="00506BF0" w:rsidRDefault="00364502" w:rsidP="005822F2">
            <w:pPr>
              <w:pStyle w:val="TableParagraph"/>
              <w:spacing w:before="5"/>
              <w:jc w:val="center"/>
              <w:rPr>
                <w:b/>
                <w:sz w:val="33"/>
              </w:rPr>
            </w:pPr>
          </w:p>
          <w:p w14:paraId="28A5DC83" w14:textId="77777777" w:rsidR="00364502" w:rsidRPr="00506BF0" w:rsidRDefault="00364502" w:rsidP="005822F2">
            <w:pPr>
              <w:pStyle w:val="TableParagraph"/>
              <w:spacing w:line="276" w:lineRule="auto"/>
              <w:ind w:right="637"/>
              <w:jc w:val="center"/>
              <w:rPr>
                <w:b/>
              </w:rPr>
            </w:pPr>
            <w:r w:rsidRPr="00506BF0">
              <w:rPr>
                <w:b/>
              </w:rPr>
              <w:t>Способность</w:t>
            </w:r>
            <w:r w:rsidRPr="00506BF0">
              <w:rPr>
                <w:b/>
                <w:spacing w:val="38"/>
              </w:rPr>
              <w:t xml:space="preserve"> </w:t>
            </w:r>
            <w:r w:rsidRPr="00506BF0">
              <w:rPr>
                <w:b/>
              </w:rPr>
              <w:t>самостоятельно</w:t>
            </w:r>
            <w:r w:rsidRPr="00506BF0">
              <w:rPr>
                <w:b/>
                <w:spacing w:val="-52"/>
              </w:rPr>
              <w:t xml:space="preserve"> </w:t>
            </w:r>
            <w:r w:rsidRPr="00506BF0">
              <w:rPr>
                <w:b/>
              </w:rPr>
              <w:t>выполнять задания,</w:t>
            </w:r>
            <w:r w:rsidRPr="00506BF0">
              <w:rPr>
                <w:b/>
                <w:spacing w:val="1"/>
              </w:rPr>
              <w:t xml:space="preserve"> </w:t>
            </w:r>
            <w:r w:rsidRPr="00506BF0">
              <w:rPr>
                <w:b/>
              </w:rPr>
              <w:t>старательность.</w:t>
            </w:r>
          </w:p>
        </w:tc>
        <w:tc>
          <w:tcPr>
            <w:tcW w:w="1843" w:type="dxa"/>
          </w:tcPr>
          <w:p w14:paraId="7E096314" w14:textId="77777777" w:rsidR="00364502" w:rsidRPr="008E70D8" w:rsidRDefault="00364502" w:rsidP="005822F2">
            <w:pPr>
              <w:pStyle w:val="TableParagraph"/>
              <w:jc w:val="center"/>
              <w:rPr>
                <w:sz w:val="20"/>
                <w:szCs w:val="20"/>
              </w:rPr>
            </w:pPr>
            <w:r w:rsidRPr="008E70D8">
              <w:rPr>
                <w:sz w:val="20"/>
                <w:szCs w:val="20"/>
              </w:rPr>
              <w:t>Сам</w:t>
            </w:r>
            <w:r w:rsidRPr="008E70D8">
              <w:rPr>
                <w:spacing w:val="2"/>
                <w:sz w:val="20"/>
                <w:szCs w:val="20"/>
              </w:rPr>
              <w:t xml:space="preserve"> </w:t>
            </w:r>
            <w:r w:rsidRPr="008E70D8">
              <w:rPr>
                <w:sz w:val="20"/>
                <w:szCs w:val="20"/>
              </w:rPr>
              <w:t>(а)</w:t>
            </w:r>
            <w:r w:rsidRPr="008E70D8">
              <w:rPr>
                <w:spacing w:val="1"/>
                <w:sz w:val="20"/>
                <w:szCs w:val="20"/>
              </w:rPr>
              <w:t xml:space="preserve"> </w:t>
            </w:r>
            <w:r w:rsidRPr="008E70D8">
              <w:rPr>
                <w:sz w:val="20"/>
                <w:szCs w:val="20"/>
              </w:rPr>
              <w:t>принимает</w:t>
            </w:r>
            <w:r w:rsidRPr="008E70D8">
              <w:rPr>
                <w:spacing w:val="1"/>
                <w:sz w:val="20"/>
                <w:szCs w:val="20"/>
              </w:rPr>
              <w:t xml:space="preserve"> </w:t>
            </w:r>
            <w:r w:rsidRPr="008E70D8">
              <w:rPr>
                <w:sz w:val="20"/>
                <w:szCs w:val="20"/>
              </w:rPr>
              <w:t xml:space="preserve">решения </w:t>
            </w:r>
            <w:proofErr w:type="gramStart"/>
            <w:r w:rsidRPr="008E70D8">
              <w:rPr>
                <w:sz w:val="20"/>
                <w:szCs w:val="20"/>
              </w:rPr>
              <w:t>при</w:t>
            </w:r>
            <w:r w:rsidRPr="008E70D8">
              <w:rPr>
                <w:spacing w:val="-57"/>
                <w:sz w:val="20"/>
                <w:szCs w:val="20"/>
              </w:rPr>
              <w:t xml:space="preserve"> </w:t>
            </w:r>
            <w:r w:rsidRPr="008E70D8">
              <w:rPr>
                <w:sz w:val="20"/>
                <w:szCs w:val="20"/>
              </w:rPr>
              <w:t>выполнение</w:t>
            </w:r>
            <w:proofErr w:type="gramEnd"/>
            <w:r w:rsidRPr="008E70D8">
              <w:rPr>
                <w:spacing w:val="1"/>
                <w:sz w:val="20"/>
                <w:szCs w:val="20"/>
              </w:rPr>
              <w:t xml:space="preserve"> </w:t>
            </w:r>
            <w:r w:rsidRPr="008E70D8">
              <w:rPr>
                <w:sz w:val="20"/>
                <w:szCs w:val="20"/>
              </w:rPr>
              <w:t>заданий,</w:t>
            </w:r>
            <w:r w:rsidRPr="008E70D8">
              <w:rPr>
                <w:spacing w:val="1"/>
                <w:sz w:val="20"/>
                <w:szCs w:val="20"/>
              </w:rPr>
              <w:t xml:space="preserve"> </w:t>
            </w:r>
            <w:r w:rsidRPr="008E70D8">
              <w:rPr>
                <w:sz w:val="20"/>
                <w:szCs w:val="20"/>
              </w:rPr>
              <w:t>проявляет</w:t>
            </w:r>
          </w:p>
          <w:p w14:paraId="492B0022" w14:textId="77777777" w:rsidR="00364502" w:rsidRPr="008E70D8" w:rsidRDefault="00364502" w:rsidP="005822F2">
            <w:pPr>
              <w:pStyle w:val="TableParagraph"/>
              <w:jc w:val="center"/>
              <w:rPr>
                <w:sz w:val="20"/>
                <w:szCs w:val="20"/>
              </w:rPr>
            </w:pPr>
            <w:r w:rsidRPr="008E70D8">
              <w:rPr>
                <w:sz w:val="20"/>
                <w:szCs w:val="20"/>
              </w:rPr>
              <w:t>инициативу</w:t>
            </w:r>
          </w:p>
        </w:tc>
        <w:tc>
          <w:tcPr>
            <w:tcW w:w="1985" w:type="dxa"/>
          </w:tcPr>
          <w:p w14:paraId="11B0FA96" w14:textId="77777777" w:rsidR="00364502" w:rsidRPr="008E70D8" w:rsidRDefault="00364502" w:rsidP="005822F2">
            <w:pPr>
              <w:pStyle w:val="TableParagraph"/>
              <w:ind w:right="164"/>
              <w:jc w:val="center"/>
              <w:rPr>
                <w:sz w:val="20"/>
                <w:szCs w:val="20"/>
              </w:rPr>
            </w:pPr>
            <w:r w:rsidRPr="008E70D8">
              <w:rPr>
                <w:sz w:val="20"/>
                <w:szCs w:val="20"/>
              </w:rPr>
              <w:t>Не всегда</w:t>
            </w:r>
            <w:r w:rsidRPr="008E70D8">
              <w:rPr>
                <w:spacing w:val="1"/>
                <w:sz w:val="20"/>
                <w:szCs w:val="20"/>
              </w:rPr>
              <w:t xml:space="preserve"> </w:t>
            </w:r>
            <w:r w:rsidRPr="008E70D8">
              <w:rPr>
                <w:sz w:val="20"/>
                <w:szCs w:val="20"/>
              </w:rPr>
              <w:t>способен принять</w:t>
            </w:r>
            <w:r w:rsidRPr="008E70D8">
              <w:rPr>
                <w:spacing w:val="-57"/>
                <w:sz w:val="20"/>
                <w:szCs w:val="20"/>
              </w:rPr>
              <w:t xml:space="preserve"> </w:t>
            </w:r>
            <w:r w:rsidRPr="008E70D8">
              <w:rPr>
                <w:sz w:val="20"/>
                <w:szCs w:val="20"/>
              </w:rPr>
              <w:t>решение,</w:t>
            </w:r>
            <w:r w:rsidRPr="008E70D8">
              <w:rPr>
                <w:spacing w:val="1"/>
                <w:sz w:val="20"/>
                <w:szCs w:val="20"/>
              </w:rPr>
              <w:t xml:space="preserve"> </w:t>
            </w:r>
            <w:r w:rsidRPr="008E70D8">
              <w:rPr>
                <w:sz w:val="20"/>
                <w:szCs w:val="20"/>
              </w:rPr>
              <w:t>прилагает</w:t>
            </w:r>
            <w:r w:rsidRPr="008E70D8">
              <w:rPr>
                <w:spacing w:val="1"/>
                <w:sz w:val="20"/>
                <w:szCs w:val="20"/>
              </w:rPr>
              <w:t xml:space="preserve"> </w:t>
            </w:r>
            <w:r w:rsidRPr="008E70D8">
              <w:rPr>
                <w:sz w:val="20"/>
                <w:szCs w:val="20"/>
              </w:rPr>
              <w:t>недостаточно</w:t>
            </w:r>
            <w:r w:rsidRPr="008E70D8">
              <w:rPr>
                <w:spacing w:val="1"/>
                <w:sz w:val="20"/>
                <w:szCs w:val="20"/>
              </w:rPr>
              <w:t xml:space="preserve"> </w:t>
            </w:r>
            <w:r w:rsidRPr="008E70D8">
              <w:rPr>
                <w:sz w:val="20"/>
                <w:szCs w:val="20"/>
              </w:rPr>
              <w:t>усилий</w:t>
            </w:r>
            <w:r w:rsidRPr="008E70D8">
              <w:rPr>
                <w:spacing w:val="2"/>
                <w:sz w:val="20"/>
                <w:szCs w:val="20"/>
              </w:rPr>
              <w:t xml:space="preserve"> </w:t>
            </w:r>
            <w:r w:rsidRPr="008E70D8">
              <w:rPr>
                <w:sz w:val="20"/>
                <w:szCs w:val="20"/>
              </w:rPr>
              <w:t>при</w:t>
            </w:r>
            <w:r w:rsidRPr="008E70D8">
              <w:rPr>
                <w:spacing w:val="1"/>
                <w:sz w:val="20"/>
                <w:szCs w:val="20"/>
              </w:rPr>
              <w:t xml:space="preserve"> </w:t>
            </w:r>
            <w:r w:rsidRPr="008E70D8">
              <w:rPr>
                <w:sz w:val="20"/>
                <w:szCs w:val="20"/>
              </w:rPr>
              <w:t>выполнении</w:t>
            </w:r>
            <w:r w:rsidR="005822F2">
              <w:rPr>
                <w:sz w:val="20"/>
                <w:szCs w:val="20"/>
              </w:rPr>
              <w:t xml:space="preserve"> </w:t>
            </w:r>
            <w:r w:rsidRPr="008E70D8">
              <w:rPr>
                <w:sz w:val="20"/>
                <w:szCs w:val="20"/>
              </w:rPr>
              <w:t>задания.</w:t>
            </w:r>
          </w:p>
        </w:tc>
        <w:tc>
          <w:tcPr>
            <w:tcW w:w="2268" w:type="dxa"/>
          </w:tcPr>
          <w:p w14:paraId="4D8A04FD" w14:textId="77777777" w:rsidR="00364502" w:rsidRPr="008E70D8" w:rsidRDefault="00364502" w:rsidP="005822F2">
            <w:pPr>
              <w:pStyle w:val="TableParagraph"/>
              <w:jc w:val="center"/>
              <w:rPr>
                <w:sz w:val="20"/>
                <w:szCs w:val="20"/>
              </w:rPr>
            </w:pPr>
            <w:r w:rsidRPr="008E70D8">
              <w:rPr>
                <w:sz w:val="20"/>
                <w:szCs w:val="20"/>
              </w:rPr>
              <w:t>Проявляет мало</w:t>
            </w:r>
            <w:r w:rsidRPr="008E70D8">
              <w:rPr>
                <w:spacing w:val="-58"/>
                <w:sz w:val="20"/>
                <w:szCs w:val="20"/>
              </w:rPr>
              <w:t xml:space="preserve"> </w:t>
            </w:r>
            <w:r w:rsidRPr="008E70D8">
              <w:rPr>
                <w:sz w:val="20"/>
                <w:szCs w:val="20"/>
              </w:rPr>
              <w:t>инициативы на</w:t>
            </w:r>
            <w:r w:rsidRPr="008E70D8">
              <w:rPr>
                <w:spacing w:val="1"/>
                <w:sz w:val="20"/>
                <w:szCs w:val="20"/>
              </w:rPr>
              <w:t xml:space="preserve"> </w:t>
            </w:r>
            <w:r w:rsidRPr="008E70D8">
              <w:rPr>
                <w:sz w:val="20"/>
                <w:szCs w:val="20"/>
              </w:rPr>
              <w:t>всех этапах</w:t>
            </w:r>
            <w:r w:rsidRPr="008E70D8">
              <w:rPr>
                <w:spacing w:val="1"/>
                <w:sz w:val="20"/>
                <w:szCs w:val="20"/>
              </w:rPr>
              <w:t xml:space="preserve"> </w:t>
            </w:r>
            <w:r w:rsidRPr="008E70D8">
              <w:rPr>
                <w:sz w:val="20"/>
                <w:szCs w:val="20"/>
              </w:rPr>
              <w:t>выполнения</w:t>
            </w:r>
            <w:r w:rsidRPr="008E70D8">
              <w:rPr>
                <w:spacing w:val="1"/>
                <w:sz w:val="20"/>
                <w:szCs w:val="20"/>
              </w:rPr>
              <w:t xml:space="preserve"> </w:t>
            </w:r>
            <w:r w:rsidRPr="008E70D8">
              <w:rPr>
                <w:sz w:val="20"/>
                <w:szCs w:val="20"/>
              </w:rPr>
              <w:t>задания,</w:t>
            </w:r>
            <w:r w:rsidRPr="008E70D8">
              <w:rPr>
                <w:spacing w:val="1"/>
                <w:sz w:val="20"/>
                <w:szCs w:val="20"/>
              </w:rPr>
              <w:t xml:space="preserve"> </w:t>
            </w:r>
            <w:r w:rsidRPr="008E70D8">
              <w:rPr>
                <w:sz w:val="20"/>
                <w:szCs w:val="20"/>
              </w:rPr>
              <w:t>проявляет</w:t>
            </w:r>
            <w:r w:rsidRPr="008E70D8">
              <w:rPr>
                <w:spacing w:val="1"/>
                <w:sz w:val="20"/>
                <w:szCs w:val="20"/>
              </w:rPr>
              <w:t xml:space="preserve"> </w:t>
            </w:r>
            <w:r w:rsidRPr="008E70D8">
              <w:rPr>
                <w:sz w:val="20"/>
                <w:szCs w:val="20"/>
              </w:rPr>
              <w:t>неуверенность.</w:t>
            </w:r>
          </w:p>
        </w:tc>
      </w:tr>
      <w:tr w:rsidR="00364502" w14:paraId="3486D27D" w14:textId="77777777" w:rsidTr="008E70D8">
        <w:trPr>
          <w:trHeight w:val="974"/>
        </w:trPr>
        <w:tc>
          <w:tcPr>
            <w:tcW w:w="644" w:type="dxa"/>
          </w:tcPr>
          <w:p w14:paraId="479E5544" w14:textId="77777777" w:rsidR="00364502" w:rsidRPr="00506BF0" w:rsidRDefault="00364502" w:rsidP="005822F2">
            <w:pPr>
              <w:pStyle w:val="TableParagraph"/>
              <w:spacing w:before="8"/>
              <w:jc w:val="center"/>
              <w:rPr>
                <w:b/>
                <w:sz w:val="21"/>
              </w:rPr>
            </w:pPr>
          </w:p>
          <w:p w14:paraId="2039F908" w14:textId="77777777" w:rsidR="00364502" w:rsidRPr="00506BF0" w:rsidRDefault="00364502" w:rsidP="005822F2">
            <w:pPr>
              <w:pStyle w:val="TableParagraph"/>
              <w:ind w:right="199"/>
              <w:jc w:val="center"/>
              <w:rPr>
                <w:b/>
                <w:sz w:val="24"/>
              </w:rPr>
            </w:pPr>
            <w:r w:rsidRPr="00506BF0">
              <w:rPr>
                <w:b/>
                <w:sz w:val="24"/>
              </w:rPr>
              <w:t>2.</w:t>
            </w:r>
          </w:p>
        </w:tc>
        <w:tc>
          <w:tcPr>
            <w:tcW w:w="3201" w:type="dxa"/>
          </w:tcPr>
          <w:p w14:paraId="6B136DE3" w14:textId="77777777" w:rsidR="008E70D8" w:rsidRDefault="008E70D8" w:rsidP="005822F2">
            <w:pPr>
              <w:pStyle w:val="TableParagraph"/>
              <w:ind w:right="831"/>
              <w:jc w:val="center"/>
              <w:rPr>
                <w:b/>
                <w:sz w:val="26"/>
              </w:rPr>
            </w:pPr>
          </w:p>
          <w:p w14:paraId="636B9054" w14:textId="77777777" w:rsidR="00364502" w:rsidRPr="00506BF0" w:rsidRDefault="00364502" w:rsidP="005822F2">
            <w:pPr>
              <w:pStyle w:val="TableParagraph"/>
              <w:ind w:right="831"/>
              <w:jc w:val="center"/>
              <w:rPr>
                <w:b/>
                <w:sz w:val="24"/>
              </w:rPr>
            </w:pPr>
            <w:r w:rsidRPr="00506BF0">
              <w:rPr>
                <w:b/>
                <w:sz w:val="24"/>
              </w:rPr>
              <w:t>Аккуратность</w:t>
            </w:r>
          </w:p>
        </w:tc>
        <w:tc>
          <w:tcPr>
            <w:tcW w:w="1843" w:type="dxa"/>
          </w:tcPr>
          <w:p w14:paraId="308CD1E4" w14:textId="77777777" w:rsidR="00364502" w:rsidRPr="008E70D8" w:rsidRDefault="00364502" w:rsidP="005822F2">
            <w:pPr>
              <w:pStyle w:val="TableParagraph"/>
              <w:jc w:val="center"/>
              <w:rPr>
                <w:sz w:val="20"/>
                <w:szCs w:val="20"/>
              </w:rPr>
            </w:pPr>
            <w:r w:rsidRPr="008E70D8">
              <w:rPr>
                <w:sz w:val="20"/>
                <w:szCs w:val="20"/>
              </w:rPr>
              <w:t>Выполняет</w:t>
            </w:r>
            <w:r w:rsidRPr="008E70D8">
              <w:rPr>
                <w:spacing w:val="1"/>
                <w:sz w:val="20"/>
                <w:szCs w:val="20"/>
              </w:rPr>
              <w:t xml:space="preserve"> </w:t>
            </w:r>
            <w:r w:rsidRPr="008E70D8">
              <w:rPr>
                <w:sz w:val="20"/>
                <w:szCs w:val="20"/>
              </w:rPr>
              <w:t>работу</w:t>
            </w:r>
            <w:r w:rsidRPr="008E70D8">
              <w:rPr>
                <w:spacing w:val="1"/>
                <w:sz w:val="20"/>
                <w:szCs w:val="20"/>
              </w:rPr>
              <w:t xml:space="preserve"> </w:t>
            </w:r>
            <w:r w:rsidRPr="008E70D8">
              <w:rPr>
                <w:sz w:val="20"/>
                <w:szCs w:val="20"/>
              </w:rPr>
              <w:t>качественно,</w:t>
            </w:r>
            <w:r w:rsidRPr="008E70D8">
              <w:rPr>
                <w:spacing w:val="-57"/>
                <w:sz w:val="20"/>
                <w:szCs w:val="20"/>
              </w:rPr>
              <w:t xml:space="preserve"> </w:t>
            </w:r>
            <w:r w:rsidRPr="008E70D8">
              <w:rPr>
                <w:sz w:val="20"/>
                <w:szCs w:val="20"/>
              </w:rPr>
              <w:t>аккуратно</w:t>
            </w:r>
            <w:r w:rsidRPr="008E70D8">
              <w:rPr>
                <w:spacing w:val="3"/>
                <w:sz w:val="20"/>
                <w:szCs w:val="20"/>
              </w:rPr>
              <w:t xml:space="preserve"> </w:t>
            </w:r>
            <w:r w:rsidRPr="008E70D8">
              <w:rPr>
                <w:sz w:val="20"/>
                <w:szCs w:val="20"/>
              </w:rPr>
              <w:t>и</w:t>
            </w:r>
          </w:p>
          <w:p w14:paraId="255CD678" w14:textId="77777777" w:rsidR="00364502" w:rsidRPr="008E70D8" w:rsidRDefault="00364502" w:rsidP="005822F2">
            <w:pPr>
              <w:pStyle w:val="TableParagraph"/>
              <w:spacing w:line="261" w:lineRule="exact"/>
              <w:jc w:val="center"/>
              <w:rPr>
                <w:sz w:val="20"/>
                <w:szCs w:val="20"/>
              </w:rPr>
            </w:pPr>
            <w:r w:rsidRPr="008E70D8">
              <w:rPr>
                <w:sz w:val="20"/>
                <w:szCs w:val="20"/>
              </w:rPr>
              <w:t>без</w:t>
            </w:r>
            <w:r w:rsidRPr="008E70D8">
              <w:rPr>
                <w:spacing w:val="-2"/>
                <w:sz w:val="20"/>
                <w:szCs w:val="20"/>
              </w:rPr>
              <w:t xml:space="preserve"> </w:t>
            </w:r>
            <w:r w:rsidRPr="008E70D8">
              <w:rPr>
                <w:sz w:val="20"/>
                <w:szCs w:val="20"/>
              </w:rPr>
              <w:t>брака</w:t>
            </w:r>
          </w:p>
        </w:tc>
        <w:tc>
          <w:tcPr>
            <w:tcW w:w="1985" w:type="dxa"/>
          </w:tcPr>
          <w:p w14:paraId="759C8DBC" w14:textId="77777777" w:rsidR="00364502" w:rsidRPr="008E70D8" w:rsidRDefault="00364502" w:rsidP="005822F2">
            <w:pPr>
              <w:pStyle w:val="TableParagraph"/>
              <w:ind w:right="99"/>
              <w:jc w:val="center"/>
              <w:rPr>
                <w:sz w:val="20"/>
                <w:szCs w:val="20"/>
              </w:rPr>
            </w:pPr>
            <w:r w:rsidRPr="008E70D8">
              <w:rPr>
                <w:sz w:val="20"/>
                <w:szCs w:val="20"/>
              </w:rPr>
              <w:t>Выполняет работу</w:t>
            </w:r>
            <w:r w:rsidRPr="008E70D8">
              <w:rPr>
                <w:spacing w:val="-58"/>
                <w:sz w:val="20"/>
                <w:szCs w:val="20"/>
              </w:rPr>
              <w:t xml:space="preserve"> </w:t>
            </w:r>
            <w:r w:rsidRPr="008E70D8">
              <w:rPr>
                <w:sz w:val="20"/>
                <w:szCs w:val="20"/>
              </w:rPr>
              <w:t>аккуратно,</w:t>
            </w:r>
            <w:r w:rsidRPr="008E70D8">
              <w:rPr>
                <w:spacing w:val="-2"/>
                <w:sz w:val="20"/>
                <w:szCs w:val="20"/>
              </w:rPr>
              <w:t xml:space="preserve"> </w:t>
            </w:r>
            <w:r w:rsidRPr="008E70D8">
              <w:rPr>
                <w:sz w:val="20"/>
                <w:szCs w:val="20"/>
              </w:rPr>
              <w:t>но</w:t>
            </w:r>
            <w:r w:rsidRPr="008E70D8">
              <w:rPr>
                <w:spacing w:val="5"/>
                <w:sz w:val="20"/>
                <w:szCs w:val="20"/>
              </w:rPr>
              <w:t xml:space="preserve"> </w:t>
            </w:r>
            <w:r w:rsidRPr="008E70D8">
              <w:rPr>
                <w:sz w:val="20"/>
                <w:szCs w:val="20"/>
              </w:rPr>
              <w:t>с</w:t>
            </w:r>
            <w:r w:rsidRPr="008E70D8">
              <w:rPr>
                <w:spacing w:val="1"/>
                <w:sz w:val="20"/>
                <w:szCs w:val="20"/>
              </w:rPr>
              <w:t xml:space="preserve"> </w:t>
            </w:r>
            <w:r w:rsidRPr="008E70D8">
              <w:rPr>
                <w:sz w:val="20"/>
                <w:szCs w:val="20"/>
              </w:rPr>
              <w:t>браком.</w:t>
            </w:r>
          </w:p>
        </w:tc>
        <w:tc>
          <w:tcPr>
            <w:tcW w:w="2268" w:type="dxa"/>
          </w:tcPr>
          <w:p w14:paraId="11F664D4" w14:textId="77777777" w:rsidR="00364502" w:rsidRPr="008E70D8" w:rsidRDefault="00364502" w:rsidP="005822F2">
            <w:pPr>
              <w:pStyle w:val="TableParagraph"/>
              <w:ind w:right="85"/>
              <w:jc w:val="center"/>
              <w:rPr>
                <w:sz w:val="20"/>
                <w:szCs w:val="20"/>
              </w:rPr>
            </w:pPr>
            <w:r w:rsidRPr="008E70D8">
              <w:rPr>
                <w:sz w:val="20"/>
                <w:szCs w:val="20"/>
              </w:rPr>
              <w:t>Выполняет работу</w:t>
            </w:r>
            <w:r w:rsidRPr="008E70D8">
              <w:rPr>
                <w:spacing w:val="-57"/>
                <w:sz w:val="20"/>
                <w:szCs w:val="20"/>
              </w:rPr>
              <w:t xml:space="preserve"> </w:t>
            </w:r>
            <w:r w:rsidRPr="008E70D8">
              <w:rPr>
                <w:sz w:val="20"/>
                <w:szCs w:val="20"/>
              </w:rPr>
              <w:t>неаккуратно</w:t>
            </w:r>
            <w:r w:rsidRPr="008E70D8">
              <w:rPr>
                <w:spacing w:val="5"/>
                <w:sz w:val="20"/>
                <w:szCs w:val="20"/>
              </w:rPr>
              <w:t xml:space="preserve"> </w:t>
            </w:r>
            <w:r w:rsidRPr="008E70D8">
              <w:rPr>
                <w:sz w:val="20"/>
                <w:szCs w:val="20"/>
              </w:rPr>
              <w:t>и</w:t>
            </w:r>
            <w:r w:rsidRPr="008E70D8">
              <w:rPr>
                <w:spacing w:val="-3"/>
                <w:sz w:val="20"/>
                <w:szCs w:val="20"/>
              </w:rPr>
              <w:t xml:space="preserve"> </w:t>
            </w:r>
            <w:r w:rsidRPr="008E70D8">
              <w:rPr>
                <w:sz w:val="20"/>
                <w:szCs w:val="20"/>
              </w:rPr>
              <w:t>с</w:t>
            </w:r>
            <w:r w:rsidRPr="008E70D8">
              <w:rPr>
                <w:spacing w:val="1"/>
                <w:sz w:val="20"/>
                <w:szCs w:val="20"/>
              </w:rPr>
              <w:t xml:space="preserve"> </w:t>
            </w:r>
            <w:r w:rsidRPr="008E70D8">
              <w:rPr>
                <w:sz w:val="20"/>
                <w:szCs w:val="20"/>
              </w:rPr>
              <w:t>браком.</w:t>
            </w:r>
          </w:p>
        </w:tc>
      </w:tr>
      <w:tr w:rsidR="00364502" w14:paraId="4E934461" w14:textId="77777777" w:rsidTr="005822F2">
        <w:trPr>
          <w:trHeight w:val="1129"/>
        </w:trPr>
        <w:tc>
          <w:tcPr>
            <w:tcW w:w="644" w:type="dxa"/>
          </w:tcPr>
          <w:p w14:paraId="3345C51A" w14:textId="77777777" w:rsidR="00364502" w:rsidRPr="00506BF0" w:rsidRDefault="00364502" w:rsidP="005822F2">
            <w:pPr>
              <w:pStyle w:val="TableParagraph"/>
              <w:spacing w:before="229"/>
              <w:ind w:right="199"/>
              <w:jc w:val="center"/>
              <w:rPr>
                <w:b/>
                <w:sz w:val="24"/>
              </w:rPr>
            </w:pPr>
            <w:r w:rsidRPr="00506BF0">
              <w:rPr>
                <w:b/>
                <w:sz w:val="24"/>
              </w:rPr>
              <w:t>3.</w:t>
            </w:r>
          </w:p>
        </w:tc>
        <w:tc>
          <w:tcPr>
            <w:tcW w:w="3201" w:type="dxa"/>
          </w:tcPr>
          <w:p w14:paraId="16A7390F" w14:textId="77777777" w:rsidR="00364502" w:rsidRPr="00506BF0" w:rsidRDefault="00364502" w:rsidP="005822F2">
            <w:pPr>
              <w:pStyle w:val="TableParagraph"/>
              <w:spacing w:before="9"/>
              <w:jc w:val="center"/>
              <w:rPr>
                <w:b/>
                <w:sz w:val="33"/>
              </w:rPr>
            </w:pPr>
          </w:p>
          <w:p w14:paraId="2844BA49" w14:textId="77777777" w:rsidR="00364502" w:rsidRPr="00506BF0" w:rsidRDefault="00364502" w:rsidP="005822F2">
            <w:pPr>
              <w:pStyle w:val="TableParagraph"/>
              <w:spacing w:line="242" w:lineRule="auto"/>
              <w:ind w:right="499"/>
              <w:jc w:val="center"/>
              <w:rPr>
                <w:b/>
                <w:sz w:val="24"/>
              </w:rPr>
            </w:pPr>
            <w:r w:rsidRPr="00506BF0">
              <w:rPr>
                <w:b/>
                <w:sz w:val="24"/>
              </w:rPr>
              <w:t>Способность предлагать</w:t>
            </w:r>
            <w:r w:rsidRPr="00506BF0">
              <w:rPr>
                <w:b/>
                <w:spacing w:val="-57"/>
                <w:sz w:val="24"/>
              </w:rPr>
              <w:t xml:space="preserve"> </w:t>
            </w:r>
            <w:r w:rsidRPr="00506BF0">
              <w:rPr>
                <w:b/>
                <w:sz w:val="24"/>
              </w:rPr>
              <w:t>собственные идеи</w:t>
            </w:r>
          </w:p>
        </w:tc>
        <w:tc>
          <w:tcPr>
            <w:tcW w:w="1843" w:type="dxa"/>
          </w:tcPr>
          <w:p w14:paraId="6FAB4115" w14:textId="77777777" w:rsidR="008E70D8" w:rsidRDefault="00364502" w:rsidP="005822F2">
            <w:pPr>
              <w:pStyle w:val="TableParagraph"/>
              <w:jc w:val="center"/>
              <w:rPr>
                <w:sz w:val="20"/>
                <w:szCs w:val="20"/>
              </w:rPr>
            </w:pPr>
            <w:r w:rsidRPr="008E70D8">
              <w:rPr>
                <w:sz w:val="20"/>
                <w:szCs w:val="20"/>
              </w:rPr>
              <w:t>Хорошо</w:t>
            </w:r>
            <w:r w:rsidRPr="008E70D8">
              <w:rPr>
                <w:spacing w:val="1"/>
                <w:sz w:val="20"/>
                <w:szCs w:val="20"/>
              </w:rPr>
              <w:t xml:space="preserve"> </w:t>
            </w:r>
            <w:r w:rsidRPr="008E70D8">
              <w:rPr>
                <w:sz w:val="20"/>
                <w:szCs w:val="20"/>
              </w:rPr>
              <w:t>развито</w:t>
            </w:r>
            <w:r w:rsidRPr="008E70D8">
              <w:rPr>
                <w:spacing w:val="1"/>
                <w:sz w:val="20"/>
                <w:szCs w:val="20"/>
              </w:rPr>
              <w:t xml:space="preserve"> </w:t>
            </w:r>
            <w:r w:rsidRPr="008E70D8">
              <w:rPr>
                <w:sz w:val="20"/>
                <w:szCs w:val="20"/>
              </w:rPr>
              <w:t>творческое</w:t>
            </w:r>
            <w:r w:rsidRPr="008E70D8">
              <w:rPr>
                <w:spacing w:val="-57"/>
                <w:sz w:val="20"/>
                <w:szCs w:val="20"/>
              </w:rPr>
              <w:t xml:space="preserve"> </w:t>
            </w:r>
            <w:r w:rsidRPr="008E70D8">
              <w:rPr>
                <w:sz w:val="20"/>
                <w:szCs w:val="20"/>
              </w:rPr>
              <w:t>мышление,</w:t>
            </w:r>
            <w:r w:rsidRPr="008E70D8">
              <w:rPr>
                <w:spacing w:val="-57"/>
                <w:sz w:val="20"/>
                <w:szCs w:val="20"/>
              </w:rPr>
              <w:t xml:space="preserve"> </w:t>
            </w:r>
            <w:r w:rsidRPr="008E70D8">
              <w:rPr>
                <w:sz w:val="20"/>
                <w:szCs w:val="20"/>
              </w:rPr>
              <w:t>много</w:t>
            </w:r>
          </w:p>
          <w:p w14:paraId="17ECB62C" w14:textId="77777777" w:rsidR="00364502" w:rsidRPr="008E70D8" w:rsidRDefault="008E70D8" w:rsidP="005822F2">
            <w:pPr>
              <w:pStyle w:val="TableParagraph"/>
              <w:jc w:val="center"/>
              <w:rPr>
                <w:sz w:val="20"/>
                <w:szCs w:val="20"/>
              </w:rPr>
            </w:pPr>
            <w:r w:rsidRPr="008E70D8">
              <w:rPr>
                <w:sz w:val="20"/>
                <w:szCs w:val="20"/>
              </w:rPr>
              <w:t>И</w:t>
            </w:r>
            <w:r w:rsidR="00364502" w:rsidRPr="008E70D8">
              <w:rPr>
                <w:sz w:val="20"/>
                <w:szCs w:val="20"/>
              </w:rPr>
              <w:t>нтересных</w:t>
            </w:r>
            <w:r>
              <w:rPr>
                <w:sz w:val="20"/>
                <w:szCs w:val="20"/>
              </w:rPr>
              <w:t xml:space="preserve"> </w:t>
            </w:r>
            <w:r w:rsidR="00364502" w:rsidRPr="008E70D8">
              <w:rPr>
                <w:spacing w:val="-57"/>
                <w:sz w:val="20"/>
                <w:szCs w:val="20"/>
              </w:rPr>
              <w:t xml:space="preserve"> </w:t>
            </w:r>
            <w:r w:rsidR="00364502" w:rsidRPr="008E70D8">
              <w:rPr>
                <w:sz w:val="20"/>
                <w:szCs w:val="20"/>
              </w:rPr>
              <w:t>идей</w:t>
            </w:r>
          </w:p>
        </w:tc>
        <w:tc>
          <w:tcPr>
            <w:tcW w:w="1985" w:type="dxa"/>
          </w:tcPr>
          <w:p w14:paraId="6F156D0E" w14:textId="77777777" w:rsidR="008E70D8" w:rsidRDefault="00364502" w:rsidP="005822F2">
            <w:pPr>
              <w:pStyle w:val="TableParagraph"/>
              <w:jc w:val="center"/>
              <w:rPr>
                <w:sz w:val="20"/>
                <w:szCs w:val="20"/>
              </w:rPr>
            </w:pPr>
            <w:r w:rsidRPr="008E70D8">
              <w:rPr>
                <w:sz w:val="20"/>
                <w:szCs w:val="20"/>
              </w:rPr>
              <w:t>Испытывает</w:t>
            </w:r>
          </w:p>
          <w:p w14:paraId="24059F55" w14:textId="77777777" w:rsidR="00364502" w:rsidRPr="008E70D8" w:rsidRDefault="00364502" w:rsidP="005822F2">
            <w:pPr>
              <w:pStyle w:val="TableParagraph"/>
              <w:jc w:val="center"/>
              <w:rPr>
                <w:sz w:val="20"/>
                <w:szCs w:val="20"/>
              </w:rPr>
            </w:pPr>
            <w:r w:rsidRPr="008E70D8">
              <w:rPr>
                <w:sz w:val="20"/>
                <w:szCs w:val="20"/>
              </w:rPr>
              <w:t>трудности с</w:t>
            </w:r>
            <w:r w:rsidRPr="008E70D8">
              <w:rPr>
                <w:spacing w:val="-57"/>
                <w:sz w:val="20"/>
                <w:szCs w:val="20"/>
              </w:rPr>
              <w:t xml:space="preserve"> </w:t>
            </w:r>
            <w:r w:rsidRPr="008E70D8">
              <w:rPr>
                <w:sz w:val="20"/>
                <w:szCs w:val="20"/>
              </w:rPr>
              <w:t>творческим</w:t>
            </w:r>
            <w:r w:rsidRPr="008E70D8">
              <w:rPr>
                <w:spacing w:val="1"/>
                <w:sz w:val="20"/>
                <w:szCs w:val="20"/>
              </w:rPr>
              <w:t xml:space="preserve"> </w:t>
            </w:r>
            <w:r w:rsidRPr="008E70D8">
              <w:rPr>
                <w:sz w:val="20"/>
                <w:szCs w:val="20"/>
              </w:rPr>
              <w:t>замыслом</w:t>
            </w:r>
          </w:p>
        </w:tc>
        <w:tc>
          <w:tcPr>
            <w:tcW w:w="2268" w:type="dxa"/>
          </w:tcPr>
          <w:p w14:paraId="06BE536E" w14:textId="77777777" w:rsidR="00364502" w:rsidRPr="008E70D8" w:rsidRDefault="00364502" w:rsidP="005822F2">
            <w:pPr>
              <w:pStyle w:val="TableParagraph"/>
              <w:ind w:right="157"/>
              <w:jc w:val="center"/>
              <w:rPr>
                <w:sz w:val="20"/>
                <w:szCs w:val="20"/>
              </w:rPr>
            </w:pPr>
            <w:r w:rsidRPr="008E70D8">
              <w:rPr>
                <w:sz w:val="20"/>
                <w:szCs w:val="20"/>
              </w:rPr>
              <w:t>Неспособен</w:t>
            </w:r>
            <w:r w:rsidRPr="008E70D8">
              <w:rPr>
                <w:spacing w:val="1"/>
                <w:sz w:val="20"/>
                <w:szCs w:val="20"/>
              </w:rPr>
              <w:t xml:space="preserve"> </w:t>
            </w:r>
            <w:r w:rsidRPr="008E70D8">
              <w:rPr>
                <w:sz w:val="20"/>
                <w:szCs w:val="20"/>
              </w:rPr>
              <w:t>самостоятельно</w:t>
            </w:r>
            <w:r w:rsidRPr="008E70D8">
              <w:rPr>
                <w:spacing w:val="1"/>
                <w:sz w:val="20"/>
                <w:szCs w:val="20"/>
              </w:rPr>
              <w:t xml:space="preserve"> </w:t>
            </w:r>
            <w:r w:rsidRPr="008E70D8">
              <w:rPr>
                <w:sz w:val="20"/>
                <w:szCs w:val="20"/>
              </w:rPr>
              <w:t>придумывать,</w:t>
            </w:r>
            <w:r w:rsidRPr="008E70D8">
              <w:rPr>
                <w:spacing w:val="1"/>
                <w:sz w:val="20"/>
                <w:szCs w:val="20"/>
              </w:rPr>
              <w:t xml:space="preserve"> </w:t>
            </w:r>
            <w:r w:rsidRPr="008E70D8">
              <w:rPr>
                <w:sz w:val="20"/>
                <w:szCs w:val="20"/>
              </w:rPr>
              <w:t>предложить идею</w:t>
            </w:r>
            <w:r w:rsidRPr="008E70D8">
              <w:rPr>
                <w:spacing w:val="-57"/>
                <w:sz w:val="20"/>
                <w:szCs w:val="20"/>
              </w:rPr>
              <w:t xml:space="preserve"> </w:t>
            </w:r>
            <w:r w:rsidRPr="008E70D8">
              <w:rPr>
                <w:sz w:val="20"/>
                <w:szCs w:val="20"/>
              </w:rPr>
              <w:t>для будущего</w:t>
            </w:r>
            <w:r w:rsidR="005822F2">
              <w:rPr>
                <w:sz w:val="20"/>
                <w:szCs w:val="20"/>
              </w:rPr>
              <w:t xml:space="preserve"> </w:t>
            </w:r>
            <w:r w:rsidRPr="008E70D8">
              <w:rPr>
                <w:sz w:val="20"/>
                <w:szCs w:val="20"/>
              </w:rPr>
              <w:t>изделия</w:t>
            </w:r>
          </w:p>
        </w:tc>
      </w:tr>
      <w:tr w:rsidR="00364502" w14:paraId="0729B3B7" w14:textId="77777777" w:rsidTr="005822F2">
        <w:trPr>
          <w:trHeight w:val="980"/>
        </w:trPr>
        <w:tc>
          <w:tcPr>
            <w:tcW w:w="644" w:type="dxa"/>
          </w:tcPr>
          <w:p w14:paraId="02B31788" w14:textId="77777777" w:rsidR="00364502" w:rsidRPr="00506BF0" w:rsidRDefault="00364502" w:rsidP="005822F2">
            <w:pPr>
              <w:pStyle w:val="TableParagraph"/>
              <w:spacing w:before="7"/>
              <w:jc w:val="center"/>
              <w:rPr>
                <w:b/>
                <w:sz w:val="35"/>
              </w:rPr>
            </w:pPr>
          </w:p>
          <w:p w14:paraId="2B9A6B2A" w14:textId="77777777" w:rsidR="00364502" w:rsidRPr="00506BF0" w:rsidRDefault="00364502" w:rsidP="005822F2">
            <w:pPr>
              <w:pStyle w:val="TableParagraph"/>
              <w:ind w:right="199"/>
              <w:jc w:val="center"/>
              <w:rPr>
                <w:b/>
                <w:sz w:val="24"/>
              </w:rPr>
            </w:pPr>
            <w:r w:rsidRPr="00506BF0">
              <w:rPr>
                <w:b/>
                <w:sz w:val="24"/>
              </w:rPr>
              <w:t>4.</w:t>
            </w:r>
          </w:p>
        </w:tc>
        <w:tc>
          <w:tcPr>
            <w:tcW w:w="3201" w:type="dxa"/>
          </w:tcPr>
          <w:p w14:paraId="5E0DEAEC" w14:textId="77777777" w:rsidR="00364502" w:rsidRPr="00506BF0" w:rsidRDefault="00364502" w:rsidP="005822F2">
            <w:pPr>
              <w:pStyle w:val="TableParagraph"/>
              <w:spacing w:before="5"/>
              <w:jc w:val="center"/>
              <w:rPr>
                <w:b/>
                <w:sz w:val="23"/>
              </w:rPr>
            </w:pPr>
          </w:p>
          <w:p w14:paraId="56FA4736" w14:textId="77777777" w:rsidR="00364502" w:rsidRPr="00506BF0" w:rsidRDefault="00364502" w:rsidP="005822F2">
            <w:pPr>
              <w:pStyle w:val="TableParagraph"/>
              <w:spacing w:line="242" w:lineRule="auto"/>
              <w:ind w:right="660"/>
              <w:jc w:val="center"/>
              <w:rPr>
                <w:b/>
                <w:sz w:val="24"/>
              </w:rPr>
            </w:pPr>
            <w:r w:rsidRPr="00506BF0">
              <w:rPr>
                <w:b/>
                <w:sz w:val="24"/>
              </w:rPr>
              <w:t>Соблюдение ТБ при</w:t>
            </w:r>
            <w:r w:rsidRPr="00506BF0">
              <w:rPr>
                <w:b/>
                <w:spacing w:val="1"/>
                <w:sz w:val="24"/>
              </w:rPr>
              <w:t xml:space="preserve"> </w:t>
            </w:r>
            <w:r w:rsidRPr="00506BF0">
              <w:rPr>
                <w:b/>
                <w:sz w:val="24"/>
              </w:rPr>
              <w:t>выполнении</w:t>
            </w:r>
            <w:r w:rsidRPr="00506BF0">
              <w:rPr>
                <w:b/>
                <w:spacing w:val="-13"/>
                <w:sz w:val="24"/>
              </w:rPr>
              <w:t xml:space="preserve"> </w:t>
            </w:r>
            <w:r w:rsidRPr="00506BF0">
              <w:rPr>
                <w:b/>
                <w:sz w:val="24"/>
              </w:rPr>
              <w:t>задания;</w:t>
            </w:r>
          </w:p>
        </w:tc>
        <w:tc>
          <w:tcPr>
            <w:tcW w:w="1843" w:type="dxa"/>
          </w:tcPr>
          <w:p w14:paraId="5A8AB689" w14:textId="77777777" w:rsidR="00364502" w:rsidRPr="008E70D8" w:rsidRDefault="00364502" w:rsidP="005822F2">
            <w:pPr>
              <w:pStyle w:val="TableParagraph"/>
              <w:tabs>
                <w:tab w:val="left" w:pos="1418"/>
              </w:tabs>
              <w:jc w:val="center"/>
              <w:rPr>
                <w:sz w:val="20"/>
                <w:szCs w:val="20"/>
              </w:rPr>
            </w:pPr>
            <w:r w:rsidRPr="008E70D8">
              <w:rPr>
                <w:sz w:val="20"/>
                <w:szCs w:val="20"/>
              </w:rPr>
              <w:t>Знает</w:t>
            </w:r>
            <w:r w:rsidRPr="008E70D8">
              <w:rPr>
                <w:spacing w:val="4"/>
                <w:sz w:val="20"/>
                <w:szCs w:val="20"/>
              </w:rPr>
              <w:t xml:space="preserve"> </w:t>
            </w:r>
            <w:r w:rsidRPr="008E70D8">
              <w:rPr>
                <w:sz w:val="20"/>
                <w:szCs w:val="20"/>
              </w:rPr>
              <w:t>и</w:t>
            </w:r>
            <w:r w:rsidRPr="008E70D8">
              <w:rPr>
                <w:spacing w:val="1"/>
                <w:sz w:val="20"/>
                <w:szCs w:val="20"/>
              </w:rPr>
              <w:t xml:space="preserve"> </w:t>
            </w:r>
            <w:r w:rsidRPr="008E70D8">
              <w:rPr>
                <w:spacing w:val="-1"/>
                <w:sz w:val="20"/>
                <w:szCs w:val="20"/>
              </w:rPr>
              <w:t>соблюдает</w:t>
            </w:r>
            <w:r w:rsidRPr="008E70D8">
              <w:rPr>
                <w:spacing w:val="-57"/>
                <w:sz w:val="20"/>
                <w:szCs w:val="20"/>
              </w:rPr>
              <w:t xml:space="preserve"> </w:t>
            </w:r>
            <w:r w:rsidRPr="008E70D8">
              <w:rPr>
                <w:sz w:val="20"/>
                <w:szCs w:val="20"/>
              </w:rPr>
              <w:t>технику</w:t>
            </w:r>
          </w:p>
          <w:p w14:paraId="16899065" w14:textId="77777777" w:rsidR="00364502" w:rsidRPr="008E70D8" w:rsidRDefault="00364502" w:rsidP="005822F2">
            <w:pPr>
              <w:pStyle w:val="TableParagraph"/>
              <w:spacing w:line="264" w:lineRule="exact"/>
              <w:jc w:val="center"/>
              <w:rPr>
                <w:sz w:val="20"/>
                <w:szCs w:val="20"/>
              </w:rPr>
            </w:pPr>
            <w:r w:rsidRPr="008E70D8">
              <w:rPr>
                <w:sz w:val="20"/>
                <w:szCs w:val="20"/>
              </w:rPr>
              <w:t>безопасности</w:t>
            </w:r>
          </w:p>
        </w:tc>
        <w:tc>
          <w:tcPr>
            <w:tcW w:w="1985" w:type="dxa"/>
          </w:tcPr>
          <w:p w14:paraId="36753860" w14:textId="77777777" w:rsidR="00364502" w:rsidRPr="008E70D8" w:rsidRDefault="00364502" w:rsidP="005822F2">
            <w:pPr>
              <w:pStyle w:val="TableParagraph"/>
              <w:jc w:val="center"/>
              <w:rPr>
                <w:sz w:val="20"/>
                <w:szCs w:val="20"/>
              </w:rPr>
            </w:pPr>
            <w:r w:rsidRPr="008E70D8">
              <w:rPr>
                <w:sz w:val="20"/>
                <w:szCs w:val="20"/>
              </w:rPr>
              <w:t>Знает</w:t>
            </w:r>
            <w:r w:rsidRPr="008E70D8">
              <w:rPr>
                <w:spacing w:val="1"/>
                <w:sz w:val="20"/>
                <w:szCs w:val="20"/>
              </w:rPr>
              <w:t xml:space="preserve"> </w:t>
            </w:r>
            <w:r w:rsidRPr="008E70D8">
              <w:rPr>
                <w:sz w:val="20"/>
                <w:szCs w:val="20"/>
              </w:rPr>
              <w:t>технику</w:t>
            </w:r>
            <w:r w:rsidRPr="008E70D8">
              <w:rPr>
                <w:spacing w:val="1"/>
                <w:sz w:val="20"/>
                <w:szCs w:val="20"/>
              </w:rPr>
              <w:t xml:space="preserve"> </w:t>
            </w:r>
            <w:r w:rsidRPr="008E70D8">
              <w:rPr>
                <w:sz w:val="20"/>
                <w:szCs w:val="20"/>
              </w:rPr>
              <w:t>безопасности, не</w:t>
            </w:r>
            <w:r w:rsidRPr="008E70D8">
              <w:rPr>
                <w:spacing w:val="1"/>
                <w:sz w:val="20"/>
                <w:szCs w:val="20"/>
              </w:rPr>
              <w:t xml:space="preserve"> </w:t>
            </w:r>
            <w:r w:rsidRPr="008E70D8">
              <w:rPr>
                <w:sz w:val="20"/>
                <w:szCs w:val="20"/>
              </w:rPr>
              <w:t>всегда</w:t>
            </w:r>
            <w:r w:rsidRPr="008E70D8">
              <w:rPr>
                <w:spacing w:val="-15"/>
                <w:sz w:val="20"/>
                <w:szCs w:val="20"/>
              </w:rPr>
              <w:t xml:space="preserve"> </w:t>
            </w:r>
            <w:r w:rsidRPr="008E70D8">
              <w:rPr>
                <w:sz w:val="20"/>
                <w:szCs w:val="20"/>
              </w:rPr>
              <w:t>соблюдает</w:t>
            </w:r>
          </w:p>
          <w:p w14:paraId="4A0091DE" w14:textId="77777777" w:rsidR="00364502" w:rsidRPr="008E70D8" w:rsidRDefault="00364502" w:rsidP="005822F2">
            <w:pPr>
              <w:pStyle w:val="TableParagraph"/>
              <w:spacing w:line="264" w:lineRule="exact"/>
              <w:jc w:val="center"/>
              <w:rPr>
                <w:sz w:val="20"/>
                <w:szCs w:val="20"/>
              </w:rPr>
            </w:pPr>
            <w:r w:rsidRPr="008E70D8">
              <w:rPr>
                <w:sz w:val="20"/>
                <w:szCs w:val="20"/>
              </w:rPr>
              <w:t>её</w:t>
            </w:r>
          </w:p>
        </w:tc>
        <w:tc>
          <w:tcPr>
            <w:tcW w:w="2268" w:type="dxa"/>
          </w:tcPr>
          <w:p w14:paraId="12E8C712" w14:textId="77777777" w:rsidR="00364502" w:rsidRPr="008E70D8" w:rsidRDefault="00364502" w:rsidP="005822F2">
            <w:pPr>
              <w:pStyle w:val="TableParagraph"/>
              <w:jc w:val="center"/>
              <w:rPr>
                <w:sz w:val="20"/>
                <w:szCs w:val="20"/>
              </w:rPr>
            </w:pPr>
            <w:r w:rsidRPr="008E70D8">
              <w:rPr>
                <w:spacing w:val="-1"/>
                <w:sz w:val="20"/>
                <w:szCs w:val="20"/>
              </w:rPr>
              <w:t xml:space="preserve">Не </w:t>
            </w:r>
            <w:r w:rsidRPr="008E70D8">
              <w:rPr>
                <w:sz w:val="20"/>
                <w:szCs w:val="20"/>
              </w:rPr>
              <w:t>соблюдает</w:t>
            </w:r>
            <w:r w:rsidR="005822F2">
              <w:rPr>
                <w:sz w:val="20"/>
                <w:szCs w:val="20"/>
              </w:rPr>
              <w:t xml:space="preserve"> </w:t>
            </w:r>
            <w:r w:rsidRPr="008E70D8">
              <w:rPr>
                <w:spacing w:val="-58"/>
                <w:sz w:val="20"/>
                <w:szCs w:val="20"/>
              </w:rPr>
              <w:t xml:space="preserve"> </w:t>
            </w:r>
            <w:r w:rsidRPr="008E70D8">
              <w:rPr>
                <w:sz w:val="20"/>
                <w:szCs w:val="20"/>
              </w:rPr>
              <w:t>техники</w:t>
            </w:r>
            <w:r w:rsidRPr="008E70D8">
              <w:rPr>
                <w:spacing w:val="1"/>
                <w:sz w:val="20"/>
                <w:szCs w:val="20"/>
              </w:rPr>
              <w:t xml:space="preserve"> </w:t>
            </w:r>
            <w:r w:rsidRPr="008E70D8">
              <w:rPr>
                <w:sz w:val="20"/>
                <w:szCs w:val="20"/>
              </w:rPr>
              <w:t>безопасности</w:t>
            </w:r>
          </w:p>
        </w:tc>
      </w:tr>
      <w:tr w:rsidR="00364502" w14:paraId="195017FB" w14:textId="77777777" w:rsidTr="0008600C">
        <w:trPr>
          <w:trHeight w:val="844"/>
        </w:trPr>
        <w:tc>
          <w:tcPr>
            <w:tcW w:w="9941" w:type="dxa"/>
            <w:gridSpan w:val="5"/>
          </w:tcPr>
          <w:p w14:paraId="65E03378" w14:textId="77777777" w:rsidR="00364502" w:rsidRDefault="00364502" w:rsidP="005822F2">
            <w:pPr>
              <w:pStyle w:val="TableParagraph"/>
              <w:spacing w:line="249" w:lineRule="exact"/>
              <w:jc w:val="center"/>
              <w:rPr>
                <w:b/>
                <w:sz w:val="24"/>
                <w:szCs w:val="24"/>
              </w:rPr>
            </w:pPr>
          </w:p>
          <w:p w14:paraId="65236114" w14:textId="77777777" w:rsidR="00364502" w:rsidRPr="00506BF0" w:rsidRDefault="00364502" w:rsidP="005822F2">
            <w:pPr>
              <w:pStyle w:val="TableParagraph"/>
              <w:spacing w:line="249" w:lineRule="exact"/>
              <w:jc w:val="center"/>
              <w:rPr>
                <w:b/>
                <w:sz w:val="24"/>
                <w:szCs w:val="24"/>
              </w:rPr>
            </w:pPr>
            <w:r w:rsidRPr="00506BF0">
              <w:rPr>
                <w:b/>
                <w:sz w:val="24"/>
                <w:szCs w:val="24"/>
              </w:rPr>
              <w:t>Выполнение</w:t>
            </w:r>
            <w:r w:rsidRPr="00506BF0">
              <w:rPr>
                <w:b/>
                <w:spacing w:val="51"/>
                <w:sz w:val="24"/>
                <w:szCs w:val="24"/>
              </w:rPr>
              <w:t xml:space="preserve"> </w:t>
            </w:r>
            <w:r w:rsidRPr="00506BF0">
              <w:rPr>
                <w:b/>
                <w:sz w:val="24"/>
                <w:szCs w:val="24"/>
              </w:rPr>
              <w:t>работы</w:t>
            </w:r>
            <w:r w:rsidRPr="00506BF0">
              <w:rPr>
                <w:b/>
                <w:spacing w:val="-2"/>
                <w:sz w:val="24"/>
                <w:szCs w:val="24"/>
              </w:rPr>
              <w:t xml:space="preserve"> </w:t>
            </w:r>
            <w:r w:rsidRPr="00506BF0">
              <w:rPr>
                <w:b/>
                <w:sz w:val="24"/>
                <w:szCs w:val="24"/>
              </w:rPr>
              <w:t>по</w:t>
            </w:r>
            <w:r w:rsidRPr="00506BF0">
              <w:rPr>
                <w:b/>
                <w:spacing w:val="1"/>
                <w:sz w:val="24"/>
                <w:szCs w:val="24"/>
              </w:rPr>
              <w:t xml:space="preserve"> </w:t>
            </w:r>
            <w:r w:rsidRPr="00506BF0">
              <w:rPr>
                <w:b/>
                <w:sz w:val="24"/>
                <w:szCs w:val="24"/>
              </w:rPr>
              <w:t>замыслу</w:t>
            </w:r>
          </w:p>
        </w:tc>
      </w:tr>
      <w:tr w:rsidR="00364502" w14:paraId="595C4CB3" w14:textId="77777777" w:rsidTr="005822F2">
        <w:trPr>
          <w:trHeight w:val="1102"/>
        </w:trPr>
        <w:tc>
          <w:tcPr>
            <w:tcW w:w="644" w:type="dxa"/>
          </w:tcPr>
          <w:p w14:paraId="30B4B840" w14:textId="77777777" w:rsidR="00364502" w:rsidRPr="00506BF0" w:rsidRDefault="00364502" w:rsidP="005822F2">
            <w:pPr>
              <w:pStyle w:val="TableParagraph"/>
              <w:spacing w:before="9"/>
              <w:jc w:val="center"/>
              <w:rPr>
                <w:b/>
                <w:sz w:val="33"/>
              </w:rPr>
            </w:pPr>
          </w:p>
          <w:p w14:paraId="200D2E58" w14:textId="77777777" w:rsidR="00364502" w:rsidRPr="00506BF0" w:rsidRDefault="00364502" w:rsidP="005822F2">
            <w:pPr>
              <w:pStyle w:val="TableParagraph"/>
              <w:spacing w:before="1"/>
              <w:ind w:right="199"/>
              <w:jc w:val="center"/>
              <w:rPr>
                <w:b/>
                <w:sz w:val="24"/>
              </w:rPr>
            </w:pPr>
            <w:r w:rsidRPr="00506BF0">
              <w:rPr>
                <w:b/>
                <w:sz w:val="24"/>
              </w:rPr>
              <w:t>1.</w:t>
            </w:r>
          </w:p>
        </w:tc>
        <w:tc>
          <w:tcPr>
            <w:tcW w:w="3201" w:type="dxa"/>
          </w:tcPr>
          <w:p w14:paraId="34B79733" w14:textId="77777777" w:rsidR="00364502" w:rsidRPr="005822F2" w:rsidRDefault="00364502" w:rsidP="005822F2">
            <w:pPr>
              <w:pStyle w:val="TableParagraph"/>
              <w:ind w:right="232"/>
              <w:jc w:val="center"/>
              <w:rPr>
                <w:b/>
                <w:sz w:val="24"/>
                <w:szCs w:val="24"/>
              </w:rPr>
            </w:pPr>
            <w:r w:rsidRPr="005822F2">
              <w:rPr>
                <w:b/>
                <w:sz w:val="24"/>
                <w:szCs w:val="24"/>
              </w:rPr>
              <w:t>Время выполнения работы,</w:t>
            </w:r>
            <w:r w:rsidRPr="005822F2">
              <w:rPr>
                <w:b/>
                <w:spacing w:val="1"/>
                <w:sz w:val="24"/>
                <w:szCs w:val="24"/>
              </w:rPr>
              <w:t xml:space="preserve"> </w:t>
            </w:r>
            <w:r w:rsidR="005822F2">
              <w:rPr>
                <w:b/>
                <w:sz w:val="24"/>
                <w:szCs w:val="24"/>
              </w:rPr>
              <w:t>с</w:t>
            </w:r>
            <w:r w:rsidRPr="005822F2">
              <w:rPr>
                <w:b/>
                <w:sz w:val="24"/>
                <w:szCs w:val="24"/>
              </w:rPr>
              <w:t>пособность следовать плану</w:t>
            </w:r>
            <w:r w:rsidRPr="005822F2">
              <w:rPr>
                <w:b/>
                <w:spacing w:val="-57"/>
                <w:sz w:val="24"/>
                <w:szCs w:val="24"/>
              </w:rPr>
              <w:t xml:space="preserve"> </w:t>
            </w:r>
            <w:r w:rsidRPr="005822F2">
              <w:rPr>
                <w:b/>
                <w:sz w:val="24"/>
                <w:szCs w:val="24"/>
              </w:rPr>
              <w:t>выполнения работы</w:t>
            </w:r>
          </w:p>
        </w:tc>
        <w:tc>
          <w:tcPr>
            <w:tcW w:w="1843" w:type="dxa"/>
          </w:tcPr>
          <w:p w14:paraId="02303FF8" w14:textId="77777777" w:rsidR="00364502" w:rsidRPr="005822F2" w:rsidRDefault="00364502" w:rsidP="005822F2">
            <w:pPr>
              <w:pStyle w:val="TableParagraph"/>
              <w:ind w:right="93"/>
              <w:jc w:val="center"/>
              <w:rPr>
                <w:sz w:val="20"/>
                <w:szCs w:val="20"/>
              </w:rPr>
            </w:pPr>
            <w:r w:rsidRPr="005822F2">
              <w:rPr>
                <w:sz w:val="20"/>
                <w:szCs w:val="20"/>
              </w:rPr>
              <w:t>Работа</w:t>
            </w:r>
            <w:r w:rsidRPr="005822F2">
              <w:rPr>
                <w:spacing w:val="1"/>
                <w:sz w:val="20"/>
                <w:szCs w:val="20"/>
              </w:rPr>
              <w:t xml:space="preserve"> </w:t>
            </w:r>
            <w:r w:rsidRPr="005822F2">
              <w:rPr>
                <w:sz w:val="20"/>
                <w:szCs w:val="20"/>
              </w:rPr>
              <w:t>выполняется</w:t>
            </w:r>
            <w:r w:rsidRPr="005822F2">
              <w:rPr>
                <w:spacing w:val="1"/>
                <w:sz w:val="20"/>
                <w:szCs w:val="20"/>
              </w:rPr>
              <w:t xml:space="preserve"> </w:t>
            </w:r>
            <w:r w:rsidRPr="005822F2">
              <w:rPr>
                <w:sz w:val="20"/>
                <w:szCs w:val="20"/>
              </w:rPr>
              <w:t>поэтапно без</w:t>
            </w:r>
            <w:r w:rsidRPr="005822F2">
              <w:rPr>
                <w:spacing w:val="1"/>
                <w:sz w:val="20"/>
                <w:szCs w:val="20"/>
              </w:rPr>
              <w:t xml:space="preserve"> </w:t>
            </w:r>
            <w:r w:rsidRPr="005822F2">
              <w:rPr>
                <w:sz w:val="20"/>
                <w:szCs w:val="20"/>
              </w:rPr>
              <w:t>спешки.</w:t>
            </w:r>
            <w:r w:rsidRPr="005822F2">
              <w:rPr>
                <w:spacing w:val="-11"/>
                <w:sz w:val="20"/>
                <w:szCs w:val="20"/>
              </w:rPr>
              <w:t xml:space="preserve"> </w:t>
            </w:r>
            <w:r w:rsidRPr="005822F2">
              <w:rPr>
                <w:sz w:val="20"/>
                <w:szCs w:val="20"/>
              </w:rPr>
              <w:t>Работа</w:t>
            </w:r>
            <w:r w:rsidR="005822F2">
              <w:rPr>
                <w:sz w:val="20"/>
                <w:szCs w:val="20"/>
              </w:rPr>
              <w:t xml:space="preserve"> </w:t>
            </w:r>
            <w:r w:rsidRPr="005822F2">
              <w:rPr>
                <w:sz w:val="20"/>
                <w:szCs w:val="20"/>
              </w:rPr>
              <w:t>выполнена</w:t>
            </w:r>
            <w:r w:rsidRPr="005822F2">
              <w:rPr>
                <w:spacing w:val="-57"/>
                <w:sz w:val="20"/>
                <w:szCs w:val="20"/>
              </w:rPr>
              <w:t xml:space="preserve"> </w:t>
            </w:r>
            <w:r w:rsidR="005822F2">
              <w:rPr>
                <w:spacing w:val="-57"/>
                <w:sz w:val="20"/>
                <w:szCs w:val="20"/>
              </w:rPr>
              <w:t xml:space="preserve">     </w:t>
            </w:r>
            <w:r w:rsidRPr="005822F2">
              <w:rPr>
                <w:sz w:val="20"/>
                <w:szCs w:val="20"/>
              </w:rPr>
              <w:t>вовремя.</w:t>
            </w:r>
          </w:p>
        </w:tc>
        <w:tc>
          <w:tcPr>
            <w:tcW w:w="1985" w:type="dxa"/>
          </w:tcPr>
          <w:p w14:paraId="1012C8AA" w14:textId="77777777" w:rsidR="00364502" w:rsidRPr="005822F2" w:rsidRDefault="00364502" w:rsidP="005822F2">
            <w:pPr>
              <w:pStyle w:val="TableParagraph"/>
              <w:jc w:val="center"/>
              <w:rPr>
                <w:sz w:val="20"/>
                <w:szCs w:val="20"/>
              </w:rPr>
            </w:pPr>
            <w:r w:rsidRPr="005822F2">
              <w:rPr>
                <w:sz w:val="20"/>
                <w:szCs w:val="20"/>
              </w:rPr>
              <w:t>Распределяет</w:t>
            </w:r>
            <w:r w:rsidRPr="005822F2">
              <w:rPr>
                <w:spacing w:val="1"/>
                <w:sz w:val="20"/>
                <w:szCs w:val="20"/>
              </w:rPr>
              <w:t xml:space="preserve"> </w:t>
            </w:r>
            <w:r w:rsidRPr="005822F2">
              <w:rPr>
                <w:sz w:val="20"/>
                <w:szCs w:val="20"/>
              </w:rPr>
              <w:t>время</w:t>
            </w:r>
            <w:r w:rsidRPr="005822F2">
              <w:rPr>
                <w:spacing w:val="1"/>
                <w:sz w:val="20"/>
                <w:szCs w:val="20"/>
              </w:rPr>
              <w:t xml:space="preserve"> </w:t>
            </w:r>
            <w:r w:rsidRPr="005822F2">
              <w:rPr>
                <w:sz w:val="20"/>
                <w:szCs w:val="20"/>
              </w:rPr>
              <w:t>неравномерно,</w:t>
            </w:r>
            <w:r w:rsidRPr="005822F2">
              <w:rPr>
                <w:spacing w:val="1"/>
                <w:sz w:val="20"/>
                <w:szCs w:val="20"/>
              </w:rPr>
              <w:t xml:space="preserve"> </w:t>
            </w:r>
            <w:r w:rsidRPr="005822F2">
              <w:rPr>
                <w:sz w:val="20"/>
                <w:szCs w:val="20"/>
              </w:rPr>
              <w:t>работает</w:t>
            </w:r>
            <w:r w:rsidRPr="005822F2">
              <w:rPr>
                <w:spacing w:val="-2"/>
                <w:sz w:val="20"/>
                <w:szCs w:val="20"/>
              </w:rPr>
              <w:t xml:space="preserve"> </w:t>
            </w:r>
            <w:r w:rsidRPr="005822F2">
              <w:rPr>
                <w:sz w:val="20"/>
                <w:szCs w:val="20"/>
              </w:rPr>
              <w:t>очень</w:t>
            </w:r>
            <w:r w:rsidR="005822F2">
              <w:rPr>
                <w:sz w:val="20"/>
                <w:szCs w:val="20"/>
              </w:rPr>
              <w:t xml:space="preserve"> </w:t>
            </w:r>
            <w:r w:rsidRPr="005822F2">
              <w:rPr>
                <w:sz w:val="20"/>
                <w:szCs w:val="20"/>
              </w:rPr>
              <w:t>медленно или в</w:t>
            </w:r>
            <w:r w:rsidRPr="005822F2">
              <w:rPr>
                <w:spacing w:val="-57"/>
                <w:sz w:val="20"/>
                <w:szCs w:val="20"/>
              </w:rPr>
              <w:t xml:space="preserve"> </w:t>
            </w:r>
            <w:r w:rsidRPr="005822F2">
              <w:rPr>
                <w:sz w:val="20"/>
                <w:szCs w:val="20"/>
              </w:rPr>
              <w:t>спешке</w:t>
            </w:r>
          </w:p>
        </w:tc>
        <w:tc>
          <w:tcPr>
            <w:tcW w:w="2268" w:type="dxa"/>
          </w:tcPr>
          <w:p w14:paraId="3BA8E4BF" w14:textId="77777777" w:rsidR="00364502" w:rsidRPr="005822F2" w:rsidRDefault="00364502" w:rsidP="005822F2">
            <w:pPr>
              <w:pStyle w:val="TableParagraph"/>
              <w:spacing w:line="242" w:lineRule="auto"/>
              <w:ind w:right="164"/>
              <w:jc w:val="center"/>
              <w:rPr>
                <w:sz w:val="20"/>
                <w:szCs w:val="20"/>
              </w:rPr>
            </w:pPr>
            <w:r w:rsidRPr="005822F2">
              <w:rPr>
                <w:sz w:val="20"/>
                <w:szCs w:val="20"/>
              </w:rPr>
              <w:t>Не</w:t>
            </w:r>
            <w:r w:rsidRPr="005822F2">
              <w:rPr>
                <w:spacing w:val="-1"/>
                <w:sz w:val="20"/>
                <w:szCs w:val="20"/>
              </w:rPr>
              <w:t xml:space="preserve"> </w:t>
            </w:r>
            <w:r w:rsidRPr="005822F2">
              <w:rPr>
                <w:sz w:val="20"/>
                <w:szCs w:val="20"/>
              </w:rPr>
              <w:t>справился</w:t>
            </w:r>
            <w:r w:rsidRPr="005822F2">
              <w:rPr>
                <w:spacing w:val="2"/>
                <w:sz w:val="20"/>
                <w:szCs w:val="20"/>
              </w:rPr>
              <w:t xml:space="preserve"> </w:t>
            </w:r>
            <w:r w:rsidRPr="005822F2">
              <w:rPr>
                <w:sz w:val="20"/>
                <w:szCs w:val="20"/>
              </w:rPr>
              <w:t>в</w:t>
            </w:r>
            <w:r w:rsidRPr="005822F2">
              <w:rPr>
                <w:spacing w:val="1"/>
                <w:sz w:val="20"/>
                <w:szCs w:val="20"/>
              </w:rPr>
              <w:t xml:space="preserve"> </w:t>
            </w:r>
            <w:r w:rsidRPr="005822F2">
              <w:rPr>
                <w:sz w:val="20"/>
                <w:szCs w:val="20"/>
              </w:rPr>
              <w:t>отведенное</w:t>
            </w:r>
            <w:r w:rsidRPr="005822F2">
              <w:rPr>
                <w:spacing w:val="-4"/>
                <w:sz w:val="20"/>
                <w:szCs w:val="20"/>
              </w:rPr>
              <w:t xml:space="preserve"> </w:t>
            </w:r>
            <w:r w:rsidRPr="005822F2">
              <w:rPr>
                <w:sz w:val="20"/>
                <w:szCs w:val="20"/>
              </w:rPr>
              <w:t>время</w:t>
            </w:r>
          </w:p>
        </w:tc>
      </w:tr>
      <w:tr w:rsidR="00364502" w14:paraId="03E9AEB5" w14:textId="77777777" w:rsidTr="005822F2">
        <w:trPr>
          <w:trHeight w:val="835"/>
        </w:trPr>
        <w:tc>
          <w:tcPr>
            <w:tcW w:w="644" w:type="dxa"/>
          </w:tcPr>
          <w:p w14:paraId="44F75CA6" w14:textId="77777777" w:rsidR="00364502" w:rsidRPr="00506BF0" w:rsidRDefault="00364502" w:rsidP="005822F2">
            <w:pPr>
              <w:pStyle w:val="TableParagraph"/>
              <w:ind w:right="199"/>
              <w:jc w:val="center"/>
              <w:rPr>
                <w:b/>
                <w:sz w:val="24"/>
              </w:rPr>
            </w:pPr>
            <w:r w:rsidRPr="00506BF0">
              <w:rPr>
                <w:b/>
                <w:sz w:val="24"/>
              </w:rPr>
              <w:t>2.</w:t>
            </w:r>
          </w:p>
        </w:tc>
        <w:tc>
          <w:tcPr>
            <w:tcW w:w="3201" w:type="dxa"/>
          </w:tcPr>
          <w:p w14:paraId="60AA1C2D" w14:textId="77777777" w:rsidR="00364502" w:rsidRPr="005822F2" w:rsidRDefault="00364502" w:rsidP="005822F2">
            <w:pPr>
              <w:pStyle w:val="TableParagraph"/>
              <w:spacing w:line="242" w:lineRule="auto"/>
              <w:ind w:right="610"/>
              <w:jc w:val="center"/>
              <w:rPr>
                <w:b/>
                <w:sz w:val="24"/>
                <w:szCs w:val="24"/>
              </w:rPr>
            </w:pPr>
            <w:r w:rsidRPr="005822F2">
              <w:rPr>
                <w:b/>
                <w:sz w:val="24"/>
                <w:szCs w:val="24"/>
              </w:rPr>
              <w:t>Заинтересованность</w:t>
            </w:r>
            <w:r w:rsidRPr="005822F2">
              <w:rPr>
                <w:b/>
                <w:spacing w:val="1"/>
                <w:sz w:val="24"/>
                <w:szCs w:val="24"/>
              </w:rPr>
              <w:t xml:space="preserve"> </w:t>
            </w:r>
            <w:r w:rsidRPr="005822F2">
              <w:rPr>
                <w:b/>
                <w:sz w:val="24"/>
                <w:szCs w:val="24"/>
              </w:rPr>
              <w:t>творческим</w:t>
            </w:r>
            <w:r w:rsidRPr="005822F2">
              <w:rPr>
                <w:b/>
                <w:spacing w:val="-15"/>
                <w:sz w:val="24"/>
                <w:szCs w:val="24"/>
              </w:rPr>
              <w:t xml:space="preserve"> </w:t>
            </w:r>
            <w:r w:rsidRPr="005822F2">
              <w:rPr>
                <w:b/>
                <w:sz w:val="24"/>
                <w:szCs w:val="24"/>
              </w:rPr>
              <w:t>процессом</w:t>
            </w:r>
          </w:p>
        </w:tc>
        <w:tc>
          <w:tcPr>
            <w:tcW w:w="1843" w:type="dxa"/>
          </w:tcPr>
          <w:p w14:paraId="7907DC4F" w14:textId="77777777" w:rsidR="00364502" w:rsidRPr="005822F2" w:rsidRDefault="00364502" w:rsidP="005822F2">
            <w:pPr>
              <w:pStyle w:val="TableParagraph"/>
              <w:spacing w:line="237" w:lineRule="auto"/>
              <w:jc w:val="center"/>
              <w:rPr>
                <w:sz w:val="20"/>
                <w:szCs w:val="20"/>
              </w:rPr>
            </w:pPr>
            <w:r w:rsidRPr="005822F2">
              <w:rPr>
                <w:sz w:val="20"/>
                <w:szCs w:val="20"/>
              </w:rPr>
              <w:t>Интерес к</w:t>
            </w:r>
            <w:r w:rsidRPr="005822F2">
              <w:rPr>
                <w:spacing w:val="1"/>
                <w:sz w:val="20"/>
                <w:szCs w:val="20"/>
              </w:rPr>
              <w:t xml:space="preserve"> </w:t>
            </w:r>
            <w:r w:rsidRPr="005822F2">
              <w:rPr>
                <w:sz w:val="20"/>
                <w:szCs w:val="20"/>
              </w:rPr>
              <w:t>работе</w:t>
            </w:r>
            <w:r w:rsidRPr="005822F2">
              <w:rPr>
                <w:spacing w:val="-5"/>
                <w:sz w:val="20"/>
                <w:szCs w:val="20"/>
              </w:rPr>
              <w:t xml:space="preserve"> </w:t>
            </w:r>
            <w:r w:rsidRPr="005822F2">
              <w:rPr>
                <w:sz w:val="20"/>
                <w:szCs w:val="20"/>
              </w:rPr>
              <w:t>на</w:t>
            </w:r>
            <w:r w:rsidRPr="005822F2">
              <w:rPr>
                <w:spacing w:val="-10"/>
                <w:sz w:val="20"/>
                <w:szCs w:val="20"/>
              </w:rPr>
              <w:t xml:space="preserve"> </w:t>
            </w:r>
            <w:r w:rsidRPr="005822F2">
              <w:rPr>
                <w:sz w:val="20"/>
                <w:szCs w:val="20"/>
              </w:rPr>
              <w:t>всех</w:t>
            </w:r>
            <w:r w:rsidR="005822F2">
              <w:rPr>
                <w:sz w:val="20"/>
                <w:szCs w:val="20"/>
              </w:rPr>
              <w:t xml:space="preserve"> </w:t>
            </w:r>
            <w:r w:rsidRPr="005822F2">
              <w:rPr>
                <w:sz w:val="20"/>
                <w:szCs w:val="20"/>
              </w:rPr>
              <w:t>этапах</w:t>
            </w:r>
            <w:r w:rsidRPr="005822F2">
              <w:rPr>
                <w:spacing w:val="1"/>
                <w:sz w:val="20"/>
                <w:szCs w:val="20"/>
              </w:rPr>
              <w:t xml:space="preserve"> </w:t>
            </w:r>
            <w:r w:rsidRPr="005822F2">
              <w:rPr>
                <w:sz w:val="20"/>
                <w:szCs w:val="20"/>
              </w:rPr>
              <w:t>выполнения</w:t>
            </w:r>
          </w:p>
        </w:tc>
        <w:tc>
          <w:tcPr>
            <w:tcW w:w="1985" w:type="dxa"/>
          </w:tcPr>
          <w:p w14:paraId="3D9BCD78" w14:textId="77777777" w:rsidR="00364502" w:rsidRPr="005822F2" w:rsidRDefault="00364502" w:rsidP="005822F2">
            <w:pPr>
              <w:pStyle w:val="TableParagraph"/>
              <w:spacing w:line="237" w:lineRule="auto"/>
              <w:ind w:right="155"/>
              <w:jc w:val="center"/>
              <w:rPr>
                <w:sz w:val="20"/>
                <w:szCs w:val="20"/>
              </w:rPr>
            </w:pPr>
            <w:r w:rsidRPr="005822F2">
              <w:rPr>
                <w:sz w:val="20"/>
                <w:szCs w:val="20"/>
              </w:rPr>
              <w:t>Интерес</w:t>
            </w:r>
            <w:r w:rsidRPr="005822F2">
              <w:rPr>
                <w:spacing w:val="-1"/>
                <w:sz w:val="20"/>
                <w:szCs w:val="20"/>
              </w:rPr>
              <w:t xml:space="preserve"> </w:t>
            </w:r>
            <w:r w:rsidRPr="005822F2">
              <w:rPr>
                <w:sz w:val="20"/>
                <w:szCs w:val="20"/>
              </w:rPr>
              <w:t>к</w:t>
            </w:r>
            <w:r w:rsidRPr="005822F2">
              <w:rPr>
                <w:spacing w:val="1"/>
                <w:sz w:val="20"/>
                <w:szCs w:val="20"/>
              </w:rPr>
              <w:t xml:space="preserve"> </w:t>
            </w:r>
            <w:r w:rsidRPr="005822F2">
              <w:rPr>
                <w:sz w:val="20"/>
                <w:szCs w:val="20"/>
              </w:rPr>
              <w:t>работе</w:t>
            </w:r>
            <w:r w:rsidRPr="005822F2">
              <w:rPr>
                <w:spacing w:val="-57"/>
                <w:sz w:val="20"/>
                <w:szCs w:val="20"/>
              </w:rPr>
              <w:t xml:space="preserve"> </w:t>
            </w:r>
            <w:r w:rsidRPr="005822F2">
              <w:rPr>
                <w:sz w:val="20"/>
                <w:szCs w:val="20"/>
              </w:rPr>
              <w:t>только</w:t>
            </w:r>
            <w:r w:rsidRPr="005822F2">
              <w:rPr>
                <w:spacing w:val="-6"/>
                <w:sz w:val="20"/>
                <w:szCs w:val="20"/>
              </w:rPr>
              <w:t xml:space="preserve"> </w:t>
            </w:r>
            <w:r w:rsidRPr="005822F2">
              <w:rPr>
                <w:sz w:val="20"/>
                <w:szCs w:val="20"/>
              </w:rPr>
              <w:t>на</w:t>
            </w:r>
            <w:r w:rsidRPr="005822F2">
              <w:rPr>
                <w:spacing w:val="-6"/>
                <w:sz w:val="20"/>
                <w:szCs w:val="20"/>
              </w:rPr>
              <w:t xml:space="preserve"> </w:t>
            </w:r>
            <w:r w:rsidRPr="005822F2">
              <w:rPr>
                <w:sz w:val="20"/>
                <w:szCs w:val="20"/>
              </w:rPr>
              <w:t>первых</w:t>
            </w:r>
          </w:p>
          <w:p w14:paraId="1D26375B" w14:textId="77777777" w:rsidR="00364502" w:rsidRPr="005822F2" w:rsidRDefault="00364502" w:rsidP="005822F2">
            <w:pPr>
              <w:pStyle w:val="TableParagraph"/>
              <w:spacing w:line="274" w:lineRule="exact"/>
              <w:jc w:val="center"/>
              <w:rPr>
                <w:sz w:val="20"/>
                <w:szCs w:val="20"/>
              </w:rPr>
            </w:pPr>
            <w:r w:rsidRPr="005822F2">
              <w:rPr>
                <w:sz w:val="20"/>
                <w:szCs w:val="20"/>
              </w:rPr>
              <w:t>этапах</w:t>
            </w:r>
            <w:r w:rsidRPr="005822F2">
              <w:rPr>
                <w:spacing w:val="1"/>
                <w:sz w:val="20"/>
                <w:szCs w:val="20"/>
              </w:rPr>
              <w:t xml:space="preserve"> </w:t>
            </w:r>
            <w:r w:rsidRPr="005822F2">
              <w:rPr>
                <w:sz w:val="20"/>
                <w:szCs w:val="20"/>
              </w:rPr>
              <w:t>выполнения</w:t>
            </w:r>
          </w:p>
        </w:tc>
        <w:tc>
          <w:tcPr>
            <w:tcW w:w="2268" w:type="dxa"/>
          </w:tcPr>
          <w:p w14:paraId="5E2671D4" w14:textId="77777777" w:rsidR="00364502" w:rsidRPr="005822F2" w:rsidRDefault="00364502" w:rsidP="005822F2">
            <w:pPr>
              <w:pStyle w:val="TableParagraph"/>
              <w:spacing w:line="237" w:lineRule="auto"/>
              <w:ind w:right="125"/>
              <w:jc w:val="center"/>
              <w:rPr>
                <w:sz w:val="20"/>
                <w:szCs w:val="20"/>
              </w:rPr>
            </w:pPr>
            <w:r w:rsidRPr="005822F2">
              <w:rPr>
                <w:sz w:val="20"/>
                <w:szCs w:val="20"/>
              </w:rPr>
              <w:t>Быстро пропадает</w:t>
            </w:r>
            <w:r w:rsidRPr="005822F2">
              <w:rPr>
                <w:spacing w:val="-58"/>
                <w:sz w:val="20"/>
                <w:szCs w:val="20"/>
              </w:rPr>
              <w:t xml:space="preserve"> </w:t>
            </w:r>
            <w:r w:rsidRPr="005822F2">
              <w:rPr>
                <w:sz w:val="20"/>
                <w:szCs w:val="20"/>
              </w:rPr>
              <w:t>интерес к работе</w:t>
            </w:r>
          </w:p>
        </w:tc>
      </w:tr>
      <w:tr w:rsidR="00364502" w14:paraId="5ED59695" w14:textId="77777777" w:rsidTr="0008600C">
        <w:trPr>
          <w:trHeight w:val="849"/>
        </w:trPr>
        <w:tc>
          <w:tcPr>
            <w:tcW w:w="9941" w:type="dxa"/>
            <w:gridSpan w:val="5"/>
          </w:tcPr>
          <w:p w14:paraId="36DFFD51" w14:textId="77777777" w:rsidR="005822F2" w:rsidRDefault="005822F2" w:rsidP="005822F2">
            <w:pPr>
              <w:pStyle w:val="TableParagraph"/>
              <w:spacing w:before="1"/>
              <w:jc w:val="center"/>
              <w:rPr>
                <w:b/>
              </w:rPr>
            </w:pPr>
          </w:p>
          <w:p w14:paraId="4A05E2AB" w14:textId="77777777" w:rsidR="00364502" w:rsidRPr="00506BF0" w:rsidRDefault="00364502" w:rsidP="005822F2">
            <w:pPr>
              <w:pStyle w:val="TableParagraph"/>
              <w:spacing w:before="1"/>
              <w:jc w:val="center"/>
              <w:rPr>
                <w:b/>
              </w:rPr>
            </w:pPr>
            <w:r w:rsidRPr="00506BF0">
              <w:rPr>
                <w:b/>
              </w:rPr>
              <w:t>Уровень</w:t>
            </w:r>
            <w:r w:rsidRPr="00506BF0">
              <w:rPr>
                <w:b/>
                <w:spacing w:val="-3"/>
              </w:rPr>
              <w:t xml:space="preserve"> </w:t>
            </w:r>
            <w:r w:rsidRPr="00506BF0">
              <w:rPr>
                <w:b/>
              </w:rPr>
              <w:t>качества</w:t>
            </w:r>
            <w:r w:rsidRPr="00506BF0">
              <w:rPr>
                <w:b/>
                <w:spacing w:val="-6"/>
              </w:rPr>
              <w:t xml:space="preserve"> </w:t>
            </w:r>
            <w:r w:rsidRPr="00506BF0">
              <w:rPr>
                <w:b/>
              </w:rPr>
              <w:t>творческих</w:t>
            </w:r>
            <w:r w:rsidRPr="00506BF0">
              <w:rPr>
                <w:b/>
                <w:spacing w:val="-5"/>
              </w:rPr>
              <w:t xml:space="preserve"> </w:t>
            </w:r>
            <w:r w:rsidRPr="00506BF0">
              <w:rPr>
                <w:b/>
              </w:rPr>
              <w:t>работ</w:t>
            </w:r>
          </w:p>
        </w:tc>
      </w:tr>
      <w:tr w:rsidR="00364502" w14:paraId="1BAAB80C" w14:textId="77777777" w:rsidTr="005822F2">
        <w:trPr>
          <w:trHeight w:val="1681"/>
        </w:trPr>
        <w:tc>
          <w:tcPr>
            <w:tcW w:w="644" w:type="dxa"/>
          </w:tcPr>
          <w:p w14:paraId="42FEB183" w14:textId="77777777" w:rsidR="00364502" w:rsidRPr="00506BF0" w:rsidRDefault="00364502" w:rsidP="0008600C">
            <w:pPr>
              <w:pStyle w:val="TableParagraph"/>
              <w:jc w:val="center"/>
              <w:rPr>
                <w:b/>
                <w:sz w:val="26"/>
              </w:rPr>
            </w:pPr>
          </w:p>
          <w:p w14:paraId="3FECD132" w14:textId="77777777" w:rsidR="00364502" w:rsidRPr="00506BF0" w:rsidRDefault="00364502" w:rsidP="0008600C">
            <w:pPr>
              <w:pStyle w:val="TableParagraph"/>
              <w:spacing w:before="8"/>
              <w:jc w:val="center"/>
              <w:rPr>
                <w:b/>
                <w:sz w:val="21"/>
              </w:rPr>
            </w:pPr>
          </w:p>
          <w:p w14:paraId="7B224680" w14:textId="77777777" w:rsidR="00364502" w:rsidRPr="00506BF0" w:rsidRDefault="00364502" w:rsidP="0008600C">
            <w:pPr>
              <w:pStyle w:val="TableParagraph"/>
              <w:ind w:right="199"/>
              <w:jc w:val="center"/>
              <w:rPr>
                <w:b/>
                <w:sz w:val="24"/>
              </w:rPr>
            </w:pPr>
            <w:r w:rsidRPr="00506BF0">
              <w:rPr>
                <w:b/>
                <w:sz w:val="24"/>
              </w:rPr>
              <w:t>1.</w:t>
            </w:r>
          </w:p>
        </w:tc>
        <w:tc>
          <w:tcPr>
            <w:tcW w:w="3201" w:type="dxa"/>
          </w:tcPr>
          <w:p w14:paraId="6CF78672" w14:textId="77777777" w:rsidR="00364502" w:rsidRPr="00506BF0" w:rsidRDefault="00364502" w:rsidP="005822F2">
            <w:pPr>
              <w:pStyle w:val="TableParagraph"/>
              <w:jc w:val="center"/>
              <w:rPr>
                <w:b/>
                <w:sz w:val="26"/>
              </w:rPr>
            </w:pPr>
          </w:p>
          <w:p w14:paraId="6EEDBD9F" w14:textId="77777777" w:rsidR="00364502" w:rsidRPr="00506BF0" w:rsidRDefault="00364502" w:rsidP="005822F2">
            <w:pPr>
              <w:pStyle w:val="TableParagraph"/>
              <w:spacing w:before="8"/>
              <w:jc w:val="center"/>
              <w:rPr>
                <w:b/>
                <w:sz w:val="21"/>
              </w:rPr>
            </w:pPr>
          </w:p>
          <w:p w14:paraId="3190607E" w14:textId="77777777" w:rsidR="00364502" w:rsidRPr="00506BF0" w:rsidRDefault="00364502" w:rsidP="005822F2">
            <w:pPr>
              <w:pStyle w:val="TableParagraph"/>
              <w:ind w:right="831"/>
              <w:jc w:val="center"/>
              <w:rPr>
                <w:b/>
                <w:sz w:val="24"/>
              </w:rPr>
            </w:pPr>
            <w:r w:rsidRPr="00506BF0">
              <w:rPr>
                <w:b/>
                <w:sz w:val="24"/>
              </w:rPr>
              <w:t>Цветовое</w:t>
            </w:r>
            <w:r w:rsidRPr="00506BF0">
              <w:rPr>
                <w:b/>
                <w:spacing w:val="-3"/>
                <w:sz w:val="24"/>
              </w:rPr>
              <w:t xml:space="preserve"> </w:t>
            </w:r>
            <w:r w:rsidRPr="00506BF0">
              <w:rPr>
                <w:b/>
                <w:sz w:val="24"/>
              </w:rPr>
              <w:t>решение</w:t>
            </w:r>
          </w:p>
        </w:tc>
        <w:tc>
          <w:tcPr>
            <w:tcW w:w="1843" w:type="dxa"/>
          </w:tcPr>
          <w:p w14:paraId="0AD292A0" w14:textId="77777777" w:rsidR="00364502" w:rsidRPr="005822F2" w:rsidRDefault="00364502" w:rsidP="005822F2">
            <w:pPr>
              <w:pStyle w:val="TableParagraph"/>
              <w:ind w:right="82"/>
              <w:jc w:val="center"/>
              <w:rPr>
                <w:sz w:val="20"/>
                <w:szCs w:val="20"/>
              </w:rPr>
            </w:pPr>
            <w:r w:rsidRPr="005822F2">
              <w:rPr>
                <w:sz w:val="20"/>
                <w:szCs w:val="20"/>
              </w:rPr>
              <w:t>Гармоничность</w:t>
            </w:r>
            <w:r w:rsidRPr="005822F2">
              <w:rPr>
                <w:spacing w:val="-57"/>
                <w:sz w:val="20"/>
                <w:szCs w:val="20"/>
              </w:rPr>
              <w:t xml:space="preserve"> </w:t>
            </w:r>
            <w:r w:rsidRPr="005822F2">
              <w:rPr>
                <w:sz w:val="20"/>
                <w:szCs w:val="20"/>
              </w:rPr>
              <w:t>цветовой</w:t>
            </w:r>
            <w:r w:rsidRPr="005822F2">
              <w:rPr>
                <w:spacing w:val="1"/>
                <w:sz w:val="20"/>
                <w:szCs w:val="20"/>
              </w:rPr>
              <w:t xml:space="preserve"> </w:t>
            </w:r>
            <w:r w:rsidRPr="005822F2">
              <w:rPr>
                <w:sz w:val="20"/>
                <w:szCs w:val="20"/>
              </w:rPr>
              <w:t>гаммы;</w:t>
            </w:r>
          </w:p>
          <w:p w14:paraId="4B4FB73A" w14:textId="77777777" w:rsidR="00364502" w:rsidRPr="005822F2" w:rsidRDefault="00364502" w:rsidP="005822F2">
            <w:pPr>
              <w:pStyle w:val="TableParagraph"/>
              <w:jc w:val="center"/>
              <w:rPr>
                <w:sz w:val="20"/>
                <w:szCs w:val="20"/>
              </w:rPr>
            </w:pPr>
            <w:r w:rsidRPr="005822F2">
              <w:rPr>
                <w:sz w:val="20"/>
                <w:szCs w:val="20"/>
              </w:rPr>
              <w:t>интересное,</w:t>
            </w:r>
            <w:r w:rsidRPr="005822F2">
              <w:rPr>
                <w:spacing w:val="-58"/>
                <w:sz w:val="20"/>
                <w:szCs w:val="20"/>
              </w:rPr>
              <w:t xml:space="preserve"> </w:t>
            </w:r>
            <w:r w:rsidRPr="005822F2">
              <w:rPr>
                <w:sz w:val="20"/>
                <w:szCs w:val="20"/>
              </w:rPr>
              <w:t>необычное цветовое</w:t>
            </w:r>
            <w:r w:rsidRPr="005822F2">
              <w:rPr>
                <w:spacing w:val="1"/>
                <w:sz w:val="20"/>
                <w:szCs w:val="20"/>
              </w:rPr>
              <w:t xml:space="preserve"> </w:t>
            </w:r>
            <w:r w:rsidRPr="005822F2">
              <w:rPr>
                <w:sz w:val="20"/>
                <w:szCs w:val="20"/>
              </w:rPr>
              <w:t>решение,</w:t>
            </w:r>
            <w:r w:rsidRPr="005822F2">
              <w:rPr>
                <w:spacing w:val="1"/>
                <w:sz w:val="20"/>
                <w:szCs w:val="20"/>
              </w:rPr>
              <w:t xml:space="preserve"> </w:t>
            </w:r>
            <w:r w:rsidRPr="005822F2">
              <w:rPr>
                <w:sz w:val="20"/>
                <w:szCs w:val="20"/>
              </w:rPr>
              <w:t>богатство</w:t>
            </w:r>
            <w:r w:rsidR="005822F2">
              <w:rPr>
                <w:sz w:val="20"/>
                <w:szCs w:val="20"/>
              </w:rPr>
              <w:t xml:space="preserve"> </w:t>
            </w:r>
            <w:r w:rsidRPr="005822F2">
              <w:rPr>
                <w:sz w:val="20"/>
                <w:szCs w:val="20"/>
              </w:rPr>
              <w:t>сближенных</w:t>
            </w:r>
            <w:r w:rsidR="005822F2">
              <w:rPr>
                <w:spacing w:val="-57"/>
                <w:sz w:val="20"/>
                <w:szCs w:val="20"/>
              </w:rPr>
              <w:t xml:space="preserve"> </w:t>
            </w:r>
            <w:r w:rsidRPr="005822F2">
              <w:rPr>
                <w:sz w:val="20"/>
                <w:szCs w:val="20"/>
              </w:rPr>
              <w:t>оттенков</w:t>
            </w:r>
          </w:p>
          <w:p w14:paraId="4C350143" w14:textId="77777777" w:rsidR="00364502" w:rsidRPr="005822F2" w:rsidRDefault="00364502" w:rsidP="005822F2">
            <w:pPr>
              <w:pStyle w:val="TableParagraph"/>
              <w:spacing w:line="274" w:lineRule="exact"/>
              <w:ind w:left="-804" w:right="450" w:firstLine="804"/>
              <w:jc w:val="center"/>
              <w:rPr>
                <w:sz w:val="20"/>
                <w:szCs w:val="20"/>
              </w:rPr>
            </w:pPr>
          </w:p>
        </w:tc>
        <w:tc>
          <w:tcPr>
            <w:tcW w:w="1985" w:type="dxa"/>
          </w:tcPr>
          <w:p w14:paraId="287E5556" w14:textId="77777777" w:rsidR="00364502" w:rsidRPr="005822F2" w:rsidRDefault="00364502" w:rsidP="005822F2">
            <w:pPr>
              <w:pStyle w:val="TableParagraph"/>
              <w:spacing w:before="2"/>
              <w:jc w:val="center"/>
              <w:rPr>
                <w:b/>
                <w:sz w:val="20"/>
                <w:szCs w:val="20"/>
              </w:rPr>
            </w:pPr>
          </w:p>
          <w:p w14:paraId="119C9099" w14:textId="77777777" w:rsidR="00364502" w:rsidRPr="005822F2" w:rsidRDefault="00364502" w:rsidP="005822F2">
            <w:pPr>
              <w:pStyle w:val="TableParagraph"/>
              <w:spacing w:line="242" w:lineRule="auto"/>
              <w:ind w:right="122"/>
              <w:jc w:val="center"/>
              <w:rPr>
                <w:sz w:val="20"/>
                <w:szCs w:val="20"/>
              </w:rPr>
            </w:pPr>
            <w:r w:rsidRPr="005822F2">
              <w:rPr>
                <w:sz w:val="20"/>
                <w:szCs w:val="20"/>
              </w:rPr>
              <w:t>Сочетание цветов</w:t>
            </w:r>
            <w:r w:rsidRPr="005822F2">
              <w:rPr>
                <w:spacing w:val="-57"/>
                <w:sz w:val="20"/>
                <w:szCs w:val="20"/>
              </w:rPr>
              <w:t xml:space="preserve"> </w:t>
            </w:r>
            <w:r w:rsidRPr="005822F2">
              <w:rPr>
                <w:sz w:val="20"/>
                <w:szCs w:val="20"/>
              </w:rPr>
              <w:t>негармонично</w:t>
            </w:r>
          </w:p>
        </w:tc>
        <w:tc>
          <w:tcPr>
            <w:tcW w:w="2268" w:type="dxa"/>
          </w:tcPr>
          <w:p w14:paraId="3E63F494" w14:textId="77777777" w:rsidR="00364502" w:rsidRPr="005822F2" w:rsidRDefault="00364502" w:rsidP="005822F2">
            <w:pPr>
              <w:pStyle w:val="TableParagraph"/>
              <w:jc w:val="center"/>
              <w:rPr>
                <w:sz w:val="20"/>
                <w:szCs w:val="20"/>
              </w:rPr>
            </w:pPr>
            <w:r w:rsidRPr="005822F2">
              <w:rPr>
                <w:sz w:val="20"/>
                <w:szCs w:val="20"/>
              </w:rPr>
              <w:t>Испытывает</w:t>
            </w:r>
            <w:r w:rsidRPr="005822F2">
              <w:rPr>
                <w:spacing w:val="1"/>
                <w:sz w:val="20"/>
                <w:szCs w:val="20"/>
              </w:rPr>
              <w:t xml:space="preserve"> </w:t>
            </w:r>
            <w:r w:rsidRPr="005822F2">
              <w:rPr>
                <w:sz w:val="20"/>
                <w:szCs w:val="20"/>
              </w:rPr>
              <w:t>сложности</w:t>
            </w:r>
            <w:r w:rsidRPr="005822F2">
              <w:rPr>
                <w:spacing w:val="2"/>
                <w:sz w:val="20"/>
                <w:szCs w:val="20"/>
              </w:rPr>
              <w:t xml:space="preserve"> </w:t>
            </w:r>
            <w:r w:rsidRPr="005822F2">
              <w:rPr>
                <w:sz w:val="20"/>
                <w:szCs w:val="20"/>
              </w:rPr>
              <w:t>с</w:t>
            </w:r>
            <w:r w:rsidRPr="005822F2">
              <w:rPr>
                <w:spacing w:val="1"/>
                <w:sz w:val="20"/>
                <w:szCs w:val="20"/>
              </w:rPr>
              <w:t xml:space="preserve"> </w:t>
            </w:r>
            <w:r w:rsidRPr="005822F2">
              <w:rPr>
                <w:sz w:val="20"/>
                <w:szCs w:val="20"/>
              </w:rPr>
              <w:t>выбором цвета,</w:t>
            </w:r>
            <w:r w:rsidRPr="005822F2">
              <w:rPr>
                <w:spacing w:val="1"/>
                <w:sz w:val="20"/>
                <w:szCs w:val="20"/>
              </w:rPr>
              <w:t xml:space="preserve"> </w:t>
            </w:r>
            <w:r w:rsidRPr="005822F2">
              <w:rPr>
                <w:sz w:val="20"/>
                <w:szCs w:val="20"/>
              </w:rPr>
              <w:t>с</w:t>
            </w:r>
            <w:r w:rsidR="005822F2">
              <w:rPr>
                <w:spacing w:val="-57"/>
                <w:sz w:val="20"/>
                <w:szCs w:val="20"/>
              </w:rPr>
              <w:t xml:space="preserve"> </w:t>
            </w:r>
            <w:r w:rsidRPr="005822F2">
              <w:rPr>
                <w:sz w:val="20"/>
                <w:szCs w:val="20"/>
              </w:rPr>
              <w:t>сочетанием</w:t>
            </w:r>
            <w:r w:rsidR="005822F2">
              <w:rPr>
                <w:sz w:val="20"/>
                <w:szCs w:val="20"/>
              </w:rPr>
              <w:t xml:space="preserve"> </w:t>
            </w:r>
            <w:r w:rsidRPr="005822F2">
              <w:rPr>
                <w:sz w:val="20"/>
                <w:szCs w:val="20"/>
              </w:rPr>
              <w:t>цветов самостоятельно</w:t>
            </w:r>
          </w:p>
        </w:tc>
      </w:tr>
      <w:tr w:rsidR="00364502" w:rsidRPr="00506BF0" w14:paraId="1D32EE99" w14:textId="77777777" w:rsidTr="005822F2">
        <w:trPr>
          <w:trHeight w:val="1212"/>
        </w:trPr>
        <w:tc>
          <w:tcPr>
            <w:tcW w:w="644" w:type="dxa"/>
          </w:tcPr>
          <w:p w14:paraId="7F635582" w14:textId="77777777" w:rsidR="00364502" w:rsidRPr="00506BF0" w:rsidRDefault="00364502" w:rsidP="0008600C">
            <w:pPr>
              <w:pStyle w:val="TableParagraph"/>
              <w:jc w:val="center"/>
              <w:rPr>
                <w:b/>
                <w:sz w:val="26"/>
              </w:rPr>
            </w:pPr>
            <w:r w:rsidRPr="00506BF0">
              <w:rPr>
                <w:b/>
                <w:sz w:val="26"/>
              </w:rPr>
              <w:t>2.</w:t>
            </w:r>
          </w:p>
        </w:tc>
        <w:tc>
          <w:tcPr>
            <w:tcW w:w="3201" w:type="dxa"/>
          </w:tcPr>
          <w:p w14:paraId="20D4626D" w14:textId="77777777" w:rsidR="00364502" w:rsidRPr="00506BF0" w:rsidRDefault="00364502" w:rsidP="005822F2">
            <w:pPr>
              <w:pStyle w:val="TableParagraph"/>
              <w:jc w:val="center"/>
              <w:rPr>
                <w:b/>
                <w:sz w:val="26"/>
              </w:rPr>
            </w:pPr>
            <w:r w:rsidRPr="00506BF0">
              <w:rPr>
                <w:b/>
                <w:sz w:val="24"/>
              </w:rPr>
              <w:t>Креативность</w:t>
            </w:r>
          </w:p>
        </w:tc>
        <w:tc>
          <w:tcPr>
            <w:tcW w:w="1843" w:type="dxa"/>
          </w:tcPr>
          <w:p w14:paraId="0ED0AF5D" w14:textId="77777777" w:rsidR="00364502" w:rsidRPr="005822F2" w:rsidRDefault="00364502" w:rsidP="005822F2">
            <w:pPr>
              <w:pStyle w:val="TableParagraph"/>
              <w:jc w:val="center"/>
              <w:rPr>
                <w:sz w:val="20"/>
                <w:szCs w:val="20"/>
              </w:rPr>
            </w:pPr>
            <w:r w:rsidRPr="005822F2">
              <w:rPr>
                <w:sz w:val="20"/>
                <w:szCs w:val="20"/>
              </w:rPr>
              <w:t>Оригинальное</w:t>
            </w:r>
            <w:r w:rsidRPr="005822F2">
              <w:rPr>
                <w:spacing w:val="1"/>
                <w:sz w:val="20"/>
                <w:szCs w:val="20"/>
              </w:rPr>
              <w:t xml:space="preserve"> </w:t>
            </w:r>
            <w:r w:rsidRPr="005822F2">
              <w:rPr>
                <w:sz w:val="20"/>
                <w:szCs w:val="20"/>
              </w:rPr>
              <w:t>исполнение</w:t>
            </w:r>
            <w:r w:rsidRPr="005822F2">
              <w:rPr>
                <w:spacing w:val="1"/>
                <w:sz w:val="20"/>
                <w:szCs w:val="20"/>
              </w:rPr>
              <w:t xml:space="preserve"> </w:t>
            </w:r>
            <w:r w:rsidRPr="005822F2">
              <w:rPr>
                <w:sz w:val="20"/>
                <w:szCs w:val="20"/>
              </w:rPr>
              <w:t>работы,</w:t>
            </w:r>
            <w:r w:rsidRPr="005822F2">
              <w:rPr>
                <w:spacing w:val="1"/>
                <w:sz w:val="20"/>
                <w:szCs w:val="20"/>
              </w:rPr>
              <w:t xml:space="preserve"> </w:t>
            </w:r>
            <w:r w:rsidRPr="005822F2">
              <w:rPr>
                <w:sz w:val="20"/>
                <w:szCs w:val="20"/>
              </w:rPr>
              <w:t>вариативность,</w:t>
            </w:r>
            <w:r w:rsidRPr="005822F2">
              <w:rPr>
                <w:spacing w:val="-57"/>
                <w:sz w:val="20"/>
                <w:szCs w:val="20"/>
              </w:rPr>
              <w:t xml:space="preserve"> </w:t>
            </w:r>
            <w:r w:rsidRPr="005822F2">
              <w:rPr>
                <w:sz w:val="20"/>
                <w:szCs w:val="20"/>
              </w:rPr>
              <w:t>образность.</w:t>
            </w:r>
          </w:p>
        </w:tc>
        <w:tc>
          <w:tcPr>
            <w:tcW w:w="1985" w:type="dxa"/>
          </w:tcPr>
          <w:p w14:paraId="76E44C5D" w14:textId="77777777" w:rsidR="00364502" w:rsidRPr="005822F2" w:rsidRDefault="00364502" w:rsidP="005822F2">
            <w:pPr>
              <w:pStyle w:val="TableParagraph"/>
              <w:spacing w:before="2"/>
              <w:jc w:val="center"/>
              <w:rPr>
                <w:b/>
                <w:sz w:val="20"/>
                <w:szCs w:val="20"/>
              </w:rPr>
            </w:pPr>
            <w:r w:rsidRPr="005822F2">
              <w:rPr>
                <w:sz w:val="20"/>
                <w:szCs w:val="20"/>
              </w:rPr>
              <w:t>Проявляет мало</w:t>
            </w:r>
            <w:r w:rsidRPr="005822F2">
              <w:rPr>
                <w:spacing w:val="1"/>
                <w:sz w:val="20"/>
                <w:szCs w:val="20"/>
              </w:rPr>
              <w:t xml:space="preserve"> </w:t>
            </w:r>
            <w:r w:rsidRPr="005822F2">
              <w:rPr>
                <w:spacing w:val="-1"/>
                <w:sz w:val="20"/>
                <w:szCs w:val="20"/>
              </w:rPr>
              <w:t>индивидуальности</w:t>
            </w:r>
            <w:r w:rsidRPr="005822F2">
              <w:rPr>
                <w:spacing w:val="-57"/>
                <w:sz w:val="20"/>
                <w:szCs w:val="20"/>
              </w:rPr>
              <w:t xml:space="preserve"> </w:t>
            </w:r>
            <w:r w:rsidRPr="005822F2">
              <w:rPr>
                <w:sz w:val="20"/>
                <w:szCs w:val="20"/>
              </w:rPr>
              <w:t>в</w:t>
            </w:r>
            <w:r w:rsidRPr="005822F2">
              <w:rPr>
                <w:spacing w:val="2"/>
                <w:sz w:val="20"/>
                <w:szCs w:val="20"/>
              </w:rPr>
              <w:t xml:space="preserve"> </w:t>
            </w:r>
            <w:r w:rsidRPr="005822F2">
              <w:rPr>
                <w:sz w:val="20"/>
                <w:szCs w:val="20"/>
              </w:rPr>
              <w:t>творческом</w:t>
            </w:r>
            <w:r w:rsidRPr="005822F2">
              <w:rPr>
                <w:spacing w:val="1"/>
                <w:sz w:val="20"/>
                <w:szCs w:val="20"/>
              </w:rPr>
              <w:t xml:space="preserve"> </w:t>
            </w:r>
            <w:r w:rsidRPr="005822F2">
              <w:rPr>
                <w:sz w:val="20"/>
                <w:szCs w:val="20"/>
              </w:rPr>
              <w:t>замысле</w:t>
            </w:r>
          </w:p>
        </w:tc>
        <w:tc>
          <w:tcPr>
            <w:tcW w:w="2268" w:type="dxa"/>
          </w:tcPr>
          <w:p w14:paraId="2F5273DD" w14:textId="77777777" w:rsidR="00364502" w:rsidRPr="005822F2" w:rsidRDefault="00364502" w:rsidP="005822F2">
            <w:pPr>
              <w:pStyle w:val="TableParagraph"/>
              <w:ind w:right="-46"/>
              <w:jc w:val="center"/>
              <w:rPr>
                <w:sz w:val="20"/>
                <w:szCs w:val="20"/>
              </w:rPr>
            </w:pPr>
            <w:r w:rsidRPr="005822F2">
              <w:rPr>
                <w:sz w:val="20"/>
                <w:szCs w:val="20"/>
              </w:rPr>
              <w:t>Не проявляет</w:t>
            </w:r>
            <w:r w:rsidRPr="005822F2">
              <w:rPr>
                <w:spacing w:val="1"/>
                <w:sz w:val="20"/>
                <w:szCs w:val="20"/>
              </w:rPr>
              <w:t xml:space="preserve"> </w:t>
            </w:r>
            <w:r w:rsidRPr="005822F2">
              <w:rPr>
                <w:sz w:val="20"/>
                <w:szCs w:val="20"/>
              </w:rPr>
              <w:t>индивидуальность</w:t>
            </w:r>
            <w:r w:rsidRPr="005822F2">
              <w:rPr>
                <w:spacing w:val="-57"/>
                <w:sz w:val="20"/>
                <w:szCs w:val="20"/>
              </w:rPr>
              <w:t xml:space="preserve"> </w:t>
            </w:r>
            <w:r w:rsidRPr="005822F2">
              <w:rPr>
                <w:sz w:val="20"/>
                <w:szCs w:val="20"/>
              </w:rPr>
              <w:t>в</w:t>
            </w:r>
            <w:r w:rsidRPr="005822F2">
              <w:rPr>
                <w:spacing w:val="3"/>
                <w:sz w:val="20"/>
                <w:szCs w:val="20"/>
              </w:rPr>
              <w:t xml:space="preserve"> </w:t>
            </w:r>
            <w:r w:rsidRPr="005822F2">
              <w:rPr>
                <w:sz w:val="20"/>
                <w:szCs w:val="20"/>
              </w:rPr>
              <w:t>творческом</w:t>
            </w:r>
            <w:r w:rsidRPr="005822F2">
              <w:rPr>
                <w:spacing w:val="1"/>
                <w:sz w:val="20"/>
                <w:szCs w:val="20"/>
              </w:rPr>
              <w:t xml:space="preserve"> </w:t>
            </w:r>
            <w:r w:rsidRPr="005822F2">
              <w:rPr>
                <w:sz w:val="20"/>
                <w:szCs w:val="20"/>
              </w:rPr>
              <w:t>замысле,</w:t>
            </w:r>
            <w:r w:rsidRPr="005822F2">
              <w:rPr>
                <w:spacing w:val="1"/>
                <w:sz w:val="20"/>
                <w:szCs w:val="20"/>
              </w:rPr>
              <w:t xml:space="preserve"> </w:t>
            </w:r>
            <w:r w:rsidRPr="005822F2">
              <w:rPr>
                <w:sz w:val="20"/>
                <w:szCs w:val="20"/>
              </w:rPr>
              <w:t>неспособность</w:t>
            </w:r>
            <w:r w:rsidRPr="005822F2">
              <w:rPr>
                <w:spacing w:val="1"/>
                <w:sz w:val="20"/>
                <w:szCs w:val="20"/>
              </w:rPr>
              <w:t xml:space="preserve"> </w:t>
            </w:r>
            <w:r w:rsidRPr="005822F2">
              <w:rPr>
                <w:sz w:val="20"/>
                <w:szCs w:val="20"/>
              </w:rPr>
              <w:t>передачи</w:t>
            </w:r>
          </w:p>
          <w:p w14:paraId="0933A44E" w14:textId="77777777" w:rsidR="00364502" w:rsidRPr="005822F2" w:rsidRDefault="00364502" w:rsidP="005822F2">
            <w:pPr>
              <w:pStyle w:val="TableParagraph"/>
              <w:jc w:val="center"/>
              <w:rPr>
                <w:sz w:val="20"/>
                <w:szCs w:val="20"/>
              </w:rPr>
            </w:pPr>
            <w:r w:rsidRPr="005822F2">
              <w:rPr>
                <w:sz w:val="20"/>
                <w:szCs w:val="20"/>
              </w:rPr>
              <w:t>интересных</w:t>
            </w:r>
            <w:r w:rsidRPr="005822F2">
              <w:rPr>
                <w:spacing w:val="-3"/>
                <w:sz w:val="20"/>
                <w:szCs w:val="20"/>
              </w:rPr>
              <w:t xml:space="preserve"> </w:t>
            </w:r>
            <w:r w:rsidRPr="005822F2">
              <w:rPr>
                <w:sz w:val="20"/>
                <w:szCs w:val="20"/>
              </w:rPr>
              <w:t>форм</w:t>
            </w:r>
          </w:p>
        </w:tc>
      </w:tr>
      <w:tr w:rsidR="00364502" w:rsidRPr="00506BF0" w14:paraId="210F9BEE" w14:textId="77777777" w:rsidTr="005822F2">
        <w:trPr>
          <w:trHeight w:val="711"/>
        </w:trPr>
        <w:tc>
          <w:tcPr>
            <w:tcW w:w="644" w:type="dxa"/>
          </w:tcPr>
          <w:p w14:paraId="45F82824" w14:textId="77777777" w:rsidR="00364502" w:rsidRPr="00506BF0" w:rsidRDefault="00364502" w:rsidP="0008600C">
            <w:pPr>
              <w:pStyle w:val="TableParagraph"/>
              <w:jc w:val="center"/>
              <w:rPr>
                <w:b/>
                <w:sz w:val="26"/>
              </w:rPr>
            </w:pPr>
            <w:r w:rsidRPr="00506BF0">
              <w:rPr>
                <w:b/>
                <w:sz w:val="26"/>
              </w:rPr>
              <w:t>3.</w:t>
            </w:r>
          </w:p>
        </w:tc>
        <w:tc>
          <w:tcPr>
            <w:tcW w:w="3201" w:type="dxa"/>
          </w:tcPr>
          <w:p w14:paraId="5C28CEA2" w14:textId="77777777" w:rsidR="00364502" w:rsidRPr="00506BF0" w:rsidRDefault="00364502" w:rsidP="005822F2">
            <w:pPr>
              <w:pStyle w:val="TableParagraph"/>
              <w:jc w:val="center"/>
              <w:rPr>
                <w:b/>
                <w:sz w:val="26"/>
              </w:rPr>
            </w:pPr>
            <w:r w:rsidRPr="00506BF0">
              <w:rPr>
                <w:b/>
                <w:sz w:val="24"/>
              </w:rPr>
              <w:t>Качество</w:t>
            </w:r>
            <w:r w:rsidRPr="00506BF0">
              <w:rPr>
                <w:b/>
                <w:spacing w:val="-2"/>
                <w:sz w:val="24"/>
              </w:rPr>
              <w:t xml:space="preserve"> </w:t>
            </w:r>
            <w:r w:rsidRPr="00506BF0">
              <w:rPr>
                <w:b/>
                <w:sz w:val="24"/>
              </w:rPr>
              <w:t>исполнения</w:t>
            </w:r>
          </w:p>
        </w:tc>
        <w:tc>
          <w:tcPr>
            <w:tcW w:w="1843" w:type="dxa"/>
          </w:tcPr>
          <w:p w14:paraId="248C09B9" w14:textId="77777777" w:rsidR="00364502" w:rsidRPr="005822F2" w:rsidRDefault="00364502" w:rsidP="005822F2">
            <w:pPr>
              <w:pStyle w:val="TableParagraph"/>
              <w:ind w:right="82"/>
              <w:jc w:val="center"/>
              <w:rPr>
                <w:sz w:val="20"/>
                <w:szCs w:val="20"/>
              </w:rPr>
            </w:pPr>
            <w:r w:rsidRPr="005822F2">
              <w:rPr>
                <w:sz w:val="20"/>
                <w:szCs w:val="20"/>
              </w:rPr>
              <w:t>изделие</w:t>
            </w:r>
            <w:r w:rsidRPr="005822F2">
              <w:rPr>
                <w:spacing w:val="1"/>
                <w:sz w:val="20"/>
                <w:szCs w:val="20"/>
              </w:rPr>
              <w:t xml:space="preserve"> </w:t>
            </w:r>
            <w:r w:rsidRPr="005822F2">
              <w:rPr>
                <w:sz w:val="20"/>
                <w:szCs w:val="20"/>
              </w:rPr>
              <w:t>аккуратное</w:t>
            </w:r>
          </w:p>
        </w:tc>
        <w:tc>
          <w:tcPr>
            <w:tcW w:w="1985" w:type="dxa"/>
          </w:tcPr>
          <w:p w14:paraId="2B5DD520" w14:textId="77777777" w:rsidR="00364502" w:rsidRPr="005822F2" w:rsidRDefault="00364502" w:rsidP="005822F2">
            <w:pPr>
              <w:pStyle w:val="TableParagraph"/>
              <w:spacing w:before="2"/>
              <w:jc w:val="center"/>
              <w:rPr>
                <w:b/>
                <w:sz w:val="20"/>
                <w:szCs w:val="20"/>
              </w:rPr>
            </w:pPr>
            <w:r w:rsidRPr="005822F2">
              <w:rPr>
                <w:sz w:val="20"/>
                <w:szCs w:val="20"/>
              </w:rPr>
              <w:t>содержит</w:t>
            </w:r>
            <w:r w:rsidRPr="005822F2">
              <w:rPr>
                <w:spacing w:val="1"/>
                <w:sz w:val="20"/>
                <w:szCs w:val="20"/>
              </w:rPr>
              <w:t xml:space="preserve"> </w:t>
            </w:r>
            <w:r w:rsidRPr="005822F2">
              <w:rPr>
                <w:sz w:val="20"/>
                <w:szCs w:val="20"/>
              </w:rPr>
              <w:t>небольшие</w:t>
            </w:r>
            <w:r w:rsidRPr="005822F2">
              <w:rPr>
                <w:spacing w:val="-57"/>
                <w:sz w:val="20"/>
                <w:szCs w:val="20"/>
              </w:rPr>
              <w:t xml:space="preserve"> </w:t>
            </w:r>
            <w:r w:rsidRPr="005822F2">
              <w:rPr>
                <w:sz w:val="20"/>
                <w:szCs w:val="20"/>
              </w:rPr>
              <w:t>дефекты</w:t>
            </w:r>
          </w:p>
        </w:tc>
        <w:tc>
          <w:tcPr>
            <w:tcW w:w="2268" w:type="dxa"/>
          </w:tcPr>
          <w:p w14:paraId="49C5FB13" w14:textId="77777777" w:rsidR="00364502" w:rsidRPr="005822F2" w:rsidRDefault="00364502" w:rsidP="005822F2">
            <w:pPr>
              <w:pStyle w:val="TableParagraph"/>
              <w:jc w:val="center"/>
              <w:rPr>
                <w:spacing w:val="-1"/>
                <w:sz w:val="20"/>
                <w:szCs w:val="20"/>
              </w:rPr>
            </w:pPr>
            <w:r w:rsidRPr="005822F2">
              <w:rPr>
                <w:spacing w:val="-1"/>
                <w:sz w:val="20"/>
                <w:szCs w:val="20"/>
              </w:rPr>
              <w:t>содержит</w:t>
            </w:r>
          </w:p>
          <w:p w14:paraId="4B3DE88F" w14:textId="77777777" w:rsidR="00364502" w:rsidRPr="005822F2" w:rsidRDefault="00364502" w:rsidP="005822F2">
            <w:pPr>
              <w:pStyle w:val="TableParagraph"/>
              <w:jc w:val="center"/>
              <w:rPr>
                <w:sz w:val="20"/>
                <w:szCs w:val="20"/>
              </w:rPr>
            </w:pPr>
            <w:r w:rsidRPr="005822F2">
              <w:rPr>
                <w:sz w:val="20"/>
                <w:szCs w:val="20"/>
              </w:rPr>
              <w:t>грубые</w:t>
            </w:r>
            <w:r w:rsidR="005822F2">
              <w:rPr>
                <w:sz w:val="20"/>
                <w:szCs w:val="20"/>
              </w:rPr>
              <w:t xml:space="preserve"> </w:t>
            </w:r>
            <w:r w:rsidRPr="005822F2">
              <w:rPr>
                <w:sz w:val="20"/>
                <w:szCs w:val="20"/>
              </w:rPr>
              <w:t>дефекты.</w:t>
            </w:r>
          </w:p>
        </w:tc>
      </w:tr>
    </w:tbl>
    <w:p w14:paraId="6EDDB51A" w14:textId="77777777" w:rsidR="00364502" w:rsidRDefault="00364502" w:rsidP="00364502">
      <w:pPr>
        <w:spacing w:line="266" w:lineRule="exact"/>
        <w:sectPr w:rsidR="00364502" w:rsidSect="0008600C">
          <w:pgSz w:w="11910" w:h="16840"/>
          <w:pgMar w:top="1134" w:right="567" w:bottom="1134" w:left="1134" w:header="0" w:footer="1040" w:gutter="0"/>
          <w:cols w:space="720"/>
          <w:docGrid w:linePitch="326"/>
        </w:sectPr>
      </w:pPr>
    </w:p>
    <w:p w14:paraId="4A7996C3" w14:textId="77777777" w:rsidR="00364502" w:rsidRPr="008E52AA" w:rsidRDefault="00364502" w:rsidP="00364502">
      <w:pPr>
        <w:jc w:val="center"/>
        <w:rPr>
          <w:b/>
          <w:sz w:val="32"/>
          <w:szCs w:val="32"/>
        </w:rPr>
      </w:pPr>
      <w:r w:rsidRPr="008E52AA">
        <w:rPr>
          <w:b/>
          <w:sz w:val="32"/>
          <w:szCs w:val="32"/>
        </w:rPr>
        <w:lastRenderedPageBreak/>
        <w:t>Список используемых источников и литературы:</w:t>
      </w:r>
    </w:p>
    <w:p w14:paraId="35999B78" w14:textId="77777777" w:rsidR="00364502" w:rsidRDefault="00364502" w:rsidP="00364502">
      <w:pPr>
        <w:pStyle w:val="af2"/>
        <w:spacing w:before="1"/>
        <w:rPr>
          <w:b/>
        </w:rPr>
      </w:pPr>
    </w:p>
    <w:p w14:paraId="60EE2242" w14:textId="77777777" w:rsidR="00364502" w:rsidRDefault="00364502" w:rsidP="00364502">
      <w:pPr>
        <w:ind w:left="100"/>
        <w:rPr>
          <w:b/>
        </w:rPr>
      </w:pPr>
      <w:r>
        <w:rPr>
          <w:b/>
        </w:rPr>
        <w:t>Литература</w:t>
      </w:r>
      <w:r>
        <w:rPr>
          <w:b/>
          <w:spacing w:val="-5"/>
        </w:rPr>
        <w:t xml:space="preserve"> </w:t>
      </w:r>
      <w:r>
        <w:rPr>
          <w:b/>
        </w:rPr>
        <w:t>для педагога</w:t>
      </w:r>
    </w:p>
    <w:p w14:paraId="2AA52BC0" w14:textId="77777777" w:rsidR="00364502" w:rsidRPr="00792037" w:rsidRDefault="00364502" w:rsidP="00364502">
      <w:pPr>
        <w:rPr>
          <w:sz w:val="32"/>
          <w:szCs w:val="32"/>
        </w:rPr>
      </w:pPr>
    </w:p>
    <w:p w14:paraId="1D8C1C33" w14:textId="77777777" w:rsidR="00364502" w:rsidRPr="00922C52" w:rsidRDefault="00364502" w:rsidP="00364502">
      <w:pPr>
        <w:numPr>
          <w:ilvl w:val="1"/>
          <w:numId w:val="11"/>
        </w:numPr>
        <w:spacing w:line="360" w:lineRule="auto"/>
        <w:ind w:left="0" w:firstLine="0"/>
        <w:jc w:val="both"/>
      </w:pPr>
      <w:r>
        <w:t>Закон Российской Федерации от 29.12.</w:t>
      </w:r>
      <w:r w:rsidRPr="00922C52">
        <w:t>2</w:t>
      </w:r>
      <w:r>
        <w:t>012 № 273-ФЗ</w:t>
      </w:r>
      <w:r w:rsidRPr="00922C52">
        <w:t xml:space="preserve"> "Об образовании".</w:t>
      </w:r>
    </w:p>
    <w:p w14:paraId="232293E4" w14:textId="77777777" w:rsidR="00364502" w:rsidRPr="00922C52" w:rsidRDefault="00364502" w:rsidP="00364502">
      <w:pPr>
        <w:numPr>
          <w:ilvl w:val="1"/>
          <w:numId w:val="11"/>
        </w:numPr>
        <w:spacing w:line="360" w:lineRule="auto"/>
        <w:ind w:left="0" w:firstLine="0"/>
        <w:jc w:val="both"/>
      </w:pPr>
      <w:r w:rsidRPr="00922C52">
        <w:t>Закон Чувашской Республики "Об образовании"</w:t>
      </w:r>
      <w:r w:rsidRPr="00922C52">
        <w:rPr>
          <w:b/>
          <w:bCs/>
        </w:rPr>
        <w:t xml:space="preserve">  </w:t>
      </w:r>
      <w:r>
        <w:rPr>
          <w:bCs/>
        </w:rPr>
        <w:t>от 30.07.2013 №50</w:t>
      </w:r>
    </w:p>
    <w:p w14:paraId="0090509F" w14:textId="77777777" w:rsidR="00364502" w:rsidRDefault="00364502" w:rsidP="00364502">
      <w:pPr>
        <w:numPr>
          <w:ilvl w:val="1"/>
          <w:numId w:val="11"/>
        </w:numPr>
        <w:spacing w:line="360" w:lineRule="auto"/>
        <w:ind w:left="0" w:firstLine="0"/>
        <w:jc w:val="both"/>
      </w:pPr>
      <w:r w:rsidRPr="00922C52">
        <w:rPr>
          <w:rStyle w:val="af"/>
          <w:b w:val="0"/>
        </w:rPr>
        <w:t>К</w:t>
      </w:r>
      <w:r w:rsidRPr="00922C52">
        <w:t xml:space="preserve">онвенция о правах ребенка от 20 ноября </w:t>
      </w:r>
      <w:smartTag w:uri="urn:schemas-microsoft-com:office:smarttags" w:element="metricconverter">
        <w:smartTagPr>
          <w:attr w:name="ProductID" w:val="1989 г"/>
        </w:smartTagPr>
        <w:r w:rsidRPr="00922C52">
          <w:t>1989 г</w:t>
        </w:r>
      </w:smartTag>
      <w:r w:rsidRPr="00922C52">
        <w:t>.</w:t>
      </w:r>
    </w:p>
    <w:p w14:paraId="3B719F7B" w14:textId="77777777" w:rsidR="00364502" w:rsidRDefault="00364502" w:rsidP="00364502">
      <w:pPr>
        <w:spacing w:line="360" w:lineRule="auto"/>
        <w:jc w:val="both"/>
      </w:pPr>
    </w:p>
    <w:p w14:paraId="1100029C" w14:textId="77777777" w:rsidR="00364502" w:rsidRPr="007D299A" w:rsidRDefault="00364502" w:rsidP="00364502">
      <w:pPr>
        <w:spacing w:line="360" w:lineRule="auto"/>
        <w:jc w:val="both"/>
        <w:rPr>
          <w:b/>
        </w:rPr>
      </w:pPr>
      <w:r w:rsidRPr="007D299A">
        <w:rPr>
          <w:b/>
        </w:rPr>
        <w:t>Литература для педагога, учащихся и родителей</w:t>
      </w:r>
    </w:p>
    <w:p w14:paraId="4870E035" w14:textId="77777777" w:rsidR="00364502" w:rsidRDefault="00364502" w:rsidP="00364502">
      <w:pPr>
        <w:spacing w:line="360" w:lineRule="auto"/>
        <w:jc w:val="both"/>
      </w:pPr>
    </w:p>
    <w:p w14:paraId="2D561A4F" w14:textId="77777777" w:rsidR="00364502" w:rsidRPr="00922C52" w:rsidRDefault="00364502" w:rsidP="00364502">
      <w:pPr>
        <w:numPr>
          <w:ilvl w:val="1"/>
          <w:numId w:val="11"/>
        </w:numPr>
        <w:spacing w:line="360" w:lineRule="auto"/>
        <w:ind w:left="0" w:firstLine="0"/>
        <w:jc w:val="both"/>
      </w:pPr>
      <w:proofErr w:type="spellStart"/>
      <w:r w:rsidRPr="00922C52">
        <w:t>Аполозова</w:t>
      </w:r>
      <w:proofErr w:type="spellEnd"/>
      <w:r w:rsidRPr="00922C52">
        <w:t xml:space="preserve"> Л. М. Украшение из бисера. – Издательство «КУЛЬТУРА И ТРАДИЦИИ», 1999</w:t>
      </w:r>
    </w:p>
    <w:p w14:paraId="5B3C265C" w14:textId="77777777" w:rsidR="00364502" w:rsidRPr="00922C52" w:rsidRDefault="00364502" w:rsidP="00364502">
      <w:pPr>
        <w:numPr>
          <w:ilvl w:val="1"/>
          <w:numId w:val="11"/>
        </w:numPr>
        <w:spacing w:line="360" w:lineRule="auto"/>
        <w:ind w:left="0" w:firstLine="0"/>
        <w:jc w:val="both"/>
      </w:pPr>
      <w:proofErr w:type="spellStart"/>
      <w:r w:rsidRPr="00922C52">
        <w:t>Базулина</w:t>
      </w:r>
      <w:proofErr w:type="spellEnd"/>
      <w:r w:rsidRPr="00922C52">
        <w:t xml:space="preserve"> Л.В., Новикова И.В.. Бисер – Ярославль, 2004</w:t>
      </w:r>
    </w:p>
    <w:p w14:paraId="2D987336" w14:textId="77777777" w:rsidR="00364502" w:rsidRPr="00922C52" w:rsidRDefault="00364502" w:rsidP="00364502">
      <w:pPr>
        <w:numPr>
          <w:ilvl w:val="1"/>
          <w:numId w:val="11"/>
        </w:numPr>
        <w:spacing w:line="360" w:lineRule="auto"/>
        <w:ind w:left="0" w:firstLine="0"/>
        <w:jc w:val="both"/>
      </w:pPr>
      <w:r w:rsidRPr="00922C52">
        <w:t xml:space="preserve">Белякова О.В. Подарки и открытки своими руками.- М.:РИПОЛ классик: ДОМ. </w:t>
      </w:r>
      <w:r w:rsidRPr="00922C52">
        <w:rPr>
          <w:lang w:val="en-US"/>
        </w:rPr>
        <w:t>XXI</w:t>
      </w:r>
      <w:r w:rsidRPr="00922C52">
        <w:t xml:space="preserve"> век, 2009</w:t>
      </w:r>
    </w:p>
    <w:p w14:paraId="4C88A5A6" w14:textId="77777777" w:rsidR="00364502" w:rsidRPr="00922C52" w:rsidRDefault="00364502" w:rsidP="00364502">
      <w:pPr>
        <w:numPr>
          <w:ilvl w:val="1"/>
          <w:numId w:val="11"/>
        </w:numPr>
        <w:spacing w:line="360" w:lineRule="auto"/>
        <w:ind w:left="0" w:firstLine="0"/>
        <w:jc w:val="both"/>
      </w:pPr>
      <w:r w:rsidRPr="00922C52">
        <w:t xml:space="preserve">Бондарева Н.И. Цветы из бисера – </w:t>
      </w:r>
      <w:proofErr w:type="spellStart"/>
      <w:r w:rsidRPr="00922C52">
        <w:t>Ростов</w:t>
      </w:r>
      <w:proofErr w:type="spellEnd"/>
      <w:r w:rsidRPr="00922C52">
        <w:t xml:space="preserve"> н/Д: «Феникс», 2005</w:t>
      </w:r>
    </w:p>
    <w:p w14:paraId="3147B2A3" w14:textId="77777777" w:rsidR="00364502" w:rsidRPr="007D299A" w:rsidRDefault="00364502" w:rsidP="00364502">
      <w:pPr>
        <w:numPr>
          <w:ilvl w:val="1"/>
          <w:numId w:val="11"/>
        </w:numPr>
        <w:spacing w:line="360" w:lineRule="auto"/>
        <w:ind w:left="0" w:firstLine="0"/>
        <w:jc w:val="both"/>
      </w:pPr>
      <w:r>
        <w:rPr>
          <w:color w:val="000000"/>
          <w:shd w:val="clear" w:color="auto" w:fill="FFFFFF"/>
        </w:rPr>
        <w:t>Букина</w:t>
      </w:r>
      <w:r w:rsidRPr="007D299A">
        <w:rPr>
          <w:color w:val="000000"/>
          <w:shd w:val="clear" w:color="auto" w:fill="FFFFFF"/>
        </w:rPr>
        <w:t xml:space="preserve"> Светлана Квиллинг как искусство. Пошаго</w:t>
      </w:r>
      <w:r>
        <w:rPr>
          <w:color w:val="000000"/>
          <w:shd w:val="clear" w:color="auto" w:fill="FFFFFF"/>
        </w:rPr>
        <w:t xml:space="preserve">вое руководство для </w:t>
      </w:r>
      <w:proofErr w:type="gramStart"/>
      <w:r>
        <w:rPr>
          <w:color w:val="000000"/>
          <w:shd w:val="clear" w:color="auto" w:fill="FFFFFF"/>
        </w:rPr>
        <w:t>начинающих .</w:t>
      </w:r>
      <w:proofErr w:type="gramEnd"/>
      <w:r>
        <w:rPr>
          <w:color w:val="000000"/>
          <w:shd w:val="clear" w:color="auto" w:fill="FFFFFF"/>
        </w:rPr>
        <w:t xml:space="preserve"> - М.: Питер, 2016. </w:t>
      </w:r>
    </w:p>
    <w:p w14:paraId="269CEF2F" w14:textId="77777777" w:rsidR="00364502" w:rsidRPr="007D299A" w:rsidRDefault="00364502" w:rsidP="00364502">
      <w:pPr>
        <w:numPr>
          <w:ilvl w:val="1"/>
          <w:numId w:val="11"/>
        </w:numPr>
        <w:spacing w:line="360" w:lineRule="auto"/>
        <w:ind w:left="0" w:firstLine="0"/>
        <w:jc w:val="both"/>
      </w:pPr>
      <w:r w:rsidRPr="007D299A">
        <w:rPr>
          <w:color w:val="000000"/>
          <w:shd w:val="clear" w:color="auto" w:fill="FFFFFF"/>
        </w:rPr>
        <w:t xml:space="preserve">Быстрый квиллинг. - М.: АСТ-Пресс Книга, 2015. </w:t>
      </w:r>
    </w:p>
    <w:p w14:paraId="6D909AFD" w14:textId="77777777" w:rsidR="00364502" w:rsidRPr="00922C52" w:rsidRDefault="00364502" w:rsidP="00364502">
      <w:pPr>
        <w:numPr>
          <w:ilvl w:val="1"/>
          <w:numId w:val="11"/>
        </w:numPr>
        <w:spacing w:line="360" w:lineRule="auto"/>
        <w:ind w:left="0" w:firstLine="0"/>
        <w:jc w:val="both"/>
      </w:pPr>
      <w:r w:rsidRPr="00922C52">
        <w:t>Виноградова Е. Г. Оплетение бисером и шнуром. – СПб.: ООО «Издательский Дом «Кристалл»», 2000</w:t>
      </w:r>
    </w:p>
    <w:p w14:paraId="5F96CF99" w14:textId="77777777" w:rsidR="00364502" w:rsidRPr="00922C52" w:rsidRDefault="00364502" w:rsidP="00364502">
      <w:pPr>
        <w:numPr>
          <w:ilvl w:val="1"/>
          <w:numId w:val="11"/>
        </w:numPr>
        <w:spacing w:line="360" w:lineRule="auto"/>
        <w:ind w:left="0" w:firstLine="0"/>
        <w:jc w:val="both"/>
      </w:pPr>
      <w:proofErr w:type="spellStart"/>
      <w:r w:rsidRPr="00922C52">
        <w:t>Гашицкая</w:t>
      </w:r>
      <w:proofErr w:type="spellEnd"/>
      <w:r w:rsidRPr="00922C52">
        <w:t xml:space="preserve"> Р.П., Левина О.В. Волшебный бисер. Вышивка бисером. - </w:t>
      </w:r>
      <w:proofErr w:type="spellStart"/>
      <w:r w:rsidRPr="00922C52">
        <w:t>Ростов</w:t>
      </w:r>
      <w:proofErr w:type="spellEnd"/>
      <w:r w:rsidRPr="00922C52">
        <w:t xml:space="preserve"> н/Д: </w:t>
      </w:r>
      <w:proofErr w:type="spellStart"/>
      <w:r w:rsidRPr="00922C52">
        <w:t>Проф</w:t>
      </w:r>
      <w:proofErr w:type="spellEnd"/>
      <w:r w:rsidRPr="00922C52">
        <w:t>-Пресс, 2001</w:t>
      </w:r>
    </w:p>
    <w:p w14:paraId="37A70BCE" w14:textId="77777777" w:rsidR="00364502" w:rsidRPr="00922C52" w:rsidRDefault="00364502" w:rsidP="00364502">
      <w:pPr>
        <w:numPr>
          <w:ilvl w:val="1"/>
          <w:numId w:val="11"/>
        </w:numPr>
        <w:spacing w:line="360" w:lineRule="auto"/>
        <w:ind w:left="0" w:firstLine="0"/>
        <w:jc w:val="both"/>
      </w:pPr>
      <w:r w:rsidRPr="00922C52">
        <w:t xml:space="preserve"> Гуль. Вышивка бисером. Самоучитель. - </w:t>
      </w:r>
      <w:proofErr w:type="spellStart"/>
      <w:r w:rsidRPr="00922C52">
        <w:t>Ростов</w:t>
      </w:r>
      <w:proofErr w:type="spellEnd"/>
      <w:r w:rsidRPr="00922C52">
        <w:t xml:space="preserve"> н/Д: Издательский дом «</w:t>
      </w:r>
      <w:proofErr w:type="spellStart"/>
      <w:r w:rsidRPr="00922C52">
        <w:t>Проф</w:t>
      </w:r>
      <w:proofErr w:type="spellEnd"/>
      <w:r w:rsidRPr="00922C52">
        <w:t>-Пресс», 2005</w:t>
      </w:r>
    </w:p>
    <w:p w14:paraId="1E7CB4E8" w14:textId="77777777" w:rsidR="00364502" w:rsidRPr="00922C52" w:rsidRDefault="00364502" w:rsidP="00364502">
      <w:pPr>
        <w:numPr>
          <w:ilvl w:val="1"/>
          <w:numId w:val="11"/>
        </w:numPr>
        <w:spacing w:line="360" w:lineRule="auto"/>
        <w:ind w:left="0" w:firstLine="0"/>
        <w:jc w:val="both"/>
      </w:pPr>
      <w:r w:rsidRPr="00922C52">
        <w:t xml:space="preserve">  Донателла </w:t>
      </w:r>
      <w:proofErr w:type="spellStart"/>
      <w:r w:rsidRPr="00922C52">
        <w:t>Чиотти</w:t>
      </w:r>
      <w:proofErr w:type="spellEnd"/>
      <w:r w:rsidRPr="00922C52">
        <w:t>. Фантазии из бисера. Цветы. Бонсай, 2005</w:t>
      </w:r>
    </w:p>
    <w:p w14:paraId="3134DE4E" w14:textId="77777777" w:rsidR="00364502" w:rsidRPr="00922C52" w:rsidRDefault="00364502" w:rsidP="00364502">
      <w:pPr>
        <w:numPr>
          <w:ilvl w:val="1"/>
          <w:numId w:val="11"/>
        </w:numPr>
        <w:spacing w:line="360" w:lineRule="auto"/>
        <w:ind w:left="0" w:firstLine="0"/>
        <w:jc w:val="both"/>
      </w:pPr>
      <w:r w:rsidRPr="00922C52">
        <w:t>Зайцева А.А. Идеи для праздника. – М.: Издательство «РОСМЭН», 2008.</w:t>
      </w:r>
    </w:p>
    <w:p w14:paraId="54412EC0" w14:textId="77777777" w:rsidR="00364502" w:rsidRPr="00922C52" w:rsidRDefault="00364502" w:rsidP="00364502">
      <w:pPr>
        <w:numPr>
          <w:ilvl w:val="1"/>
          <w:numId w:val="11"/>
        </w:numPr>
        <w:spacing w:line="360" w:lineRule="auto"/>
        <w:ind w:left="0" w:firstLine="0"/>
        <w:jc w:val="both"/>
      </w:pPr>
      <w:r w:rsidRPr="00922C52">
        <w:t xml:space="preserve"> Иванова Г.В. Открытки с улыбкой.  - ООО «Издательство «Тригон»,2007.</w:t>
      </w:r>
    </w:p>
    <w:p w14:paraId="63AB627A" w14:textId="77777777" w:rsidR="00364502" w:rsidRPr="00922C52" w:rsidRDefault="00364502" w:rsidP="00364502">
      <w:pPr>
        <w:numPr>
          <w:ilvl w:val="1"/>
          <w:numId w:val="11"/>
        </w:numPr>
        <w:spacing w:line="360" w:lineRule="auto"/>
        <w:ind w:left="0" w:firstLine="0"/>
        <w:jc w:val="both"/>
      </w:pPr>
      <w:r w:rsidRPr="00922C52">
        <w:t xml:space="preserve"> Исакова Э.Ю., Стародуб К. И., Ткаченко Т.Б. Сказочный мир бисера. Плетение на леске. – </w:t>
      </w:r>
      <w:proofErr w:type="spellStart"/>
      <w:r w:rsidRPr="00922C52">
        <w:t>Ростов</w:t>
      </w:r>
      <w:proofErr w:type="spellEnd"/>
      <w:r w:rsidRPr="00922C52">
        <w:t xml:space="preserve"> н/Д: Феникс, 2005</w:t>
      </w:r>
    </w:p>
    <w:p w14:paraId="40EDBD49" w14:textId="77777777" w:rsidR="00364502" w:rsidRPr="00922C52" w:rsidRDefault="00364502" w:rsidP="00364502">
      <w:pPr>
        <w:numPr>
          <w:ilvl w:val="1"/>
          <w:numId w:val="11"/>
        </w:numPr>
        <w:spacing w:line="360" w:lineRule="auto"/>
        <w:ind w:left="0" w:firstLine="0"/>
        <w:jc w:val="both"/>
      </w:pPr>
      <w:r w:rsidRPr="00922C52">
        <w:t xml:space="preserve"> Котова И.Н., Котова А.С. Школа современного бисероплетения. – СПб.: «Паритет», 1999</w:t>
      </w:r>
    </w:p>
    <w:p w14:paraId="7B8360A0" w14:textId="77777777" w:rsidR="00364502" w:rsidRPr="00922C52" w:rsidRDefault="00364502" w:rsidP="00364502">
      <w:pPr>
        <w:numPr>
          <w:ilvl w:val="1"/>
          <w:numId w:val="11"/>
        </w:numPr>
        <w:spacing w:line="360" w:lineRule="auto"/>
        <w:ind w:left="0" w:firstLine="0"/>
        <w:jc w:val="both"/>
      </w:pPr>
      <w:r w:rsidRPr="00922C52">
        <w:t xml:space="preserve"> Лаврова Т.А. Праздник своими руками: новогодние игрушки и украшения. – Волгоград, 2009</w:t>
      </w:r>
    </w:p>
    <w:p w14:paraId="7A1EC26C" w14:textId="77777777" w:rsidR="00364502" w:rsidRPr="00922C52" w:rsidRDefault="00364502" w:rsidP="00364502">
      <w:pPr>
        <w:numPr>
          <w:ilvl w:val="1"/>
          <w:numId w:val="11"/>
        </w:numPr>
        <w:spacing w:line="360" w:lineRule="auto"/>
        <w:ind w:left="0" w:firstLine="0"/>
        <w:jc w:val="both"/>
      </w:pPr>
      <w:r w:rsidRPr="00922C52">
        <w:t xml:space="preserve"> Лукашова И.А. Бисер. 2007</w:t>
      </w:r>
    </w:p>
    <w:p w14:paraId="0915A372" w14:textId="77777777" w:rsidR="00364502" w:rsidRPr="00922C52" w:rsidRDefault="00364502" w:rsidP="00364502">
      <w:pPr>
        <w:numPr>
          <w:ilvl w:val="1"/>
          <w:numId w:val="11"/>
        </w:numPr>
        <w:spacing w:line="360" w:lineRule="auto"/>
        <w:ind w:left="0" w:firstLine="0"/>
        <w:jc w:val="both"/>
      </w:pPr>
      <w:r w:rsidRPr="00922C52">
        <w:t xml:space="preserve"> </w:t>
      </w:r>
      <w:proofErr w:type="spellStart"/>
      <w:r w:rsidRPr="00922C52">
        <w:t>Ляукина</w:t>
      </w:r>
      <w:proofErr w:type="spellEnd"/>
      <w:r w:rsidRPr="00922C52">
        <w:t xml:space="preserve"> М.В. Бисер – М.:АСТ-ПРЕСС, 1998</w:t>
      </w:r>
    </w:p>
    <w:p w14:paraId="1E2C09C8" w14:textId="77777777" w:rsidR="00364502" w:rsidRDefault="00364502" w:rsidP="00364502">
      <w:pPr>
        <w:numPr>
          <w:ilvl w:val="1"/>
          <w:numId w:val="11"/>
        </w:numPr>
        <w:spacing w:line="360" w:lineRule="auto"/>
        <w:ind w:left="0" w:firstLine="0"/>
        <w:jc w:val="both"/>
      </w:pPr>
      <w:proofErr w:type="spellStart"/>
      <w:r w:rsidRPr="00922C52">
        <w:lastRenderedPageBreak/>
        <w:t>Ртамонова</w:t>
      </w:r>
      <w:proofErr w:type="spellEnd"/>
      <w:r w:rsidRPr="00922C52">
        <w:t xml:space="preserve"> Е. В. Бисер. – М.: Изд-во Эксмо, 2002</w:t>
      </w:r>
    </w:p>
    <w:p w14:paraId="1A800E6E" w14:textId="77777777" w:rsidR="00364502" w:rsidRPr="007D299A" w:rsidRDefault="00364502" w:rsidP="00364502">
      <w:pPr>
        <w:numPr>
          <w:ilvl w:val="1"/>
          <w:numId w:val="11"/>
        </w:numPr>
        <w:spacing w:line="360" w:lineRule="auto"/>
        <w:ind w:left="0" w:firstLine="0"/>
        <w:jc w:val="both"/>
      </w:pPr>
      <w:r w:rsidRPr="007D299A">
        <w:rPr>
          <w:color w:val="000000"/>
          <w:shd w:val="clear" w:color="auto" w:fill="FFFFFF"/>
        </w:rPr>
        <w:t>Чудина, Ю. Ю. Квиллинг для всей семьи. От простого к сложному / Ю.</w:t>
      </w:r>
      <w:r>
        <w:rPr>
          <w:color w:val="000000"/>
          <w:shd w:val="clear" w:color="auto" w:fill="FFFFFF"/>
        </w:rPr>
        <w:t xml:space="preserve">Ю. Чудина. - М.: Феникс, 2013. </w:t>
      </w:r>
    </w:p>
    <w:p w14:paraId="3DB66475" w14:textId="77777777" w:rsidR="00364502" w:rsidRPr="007D299A" w:rsidRDefault="00364502" w:rsidP="00364502">
      <w:pPr>
        <w:numPr>
          <w:ilvl w:val="1"/>
          <w:numId w:val="11"/>
        </w:numPr>
        <w:spacing w:line="360" w:lineRule="auto"/>
        <w:ind w:left="0" w:firstLine="0"/>
        <w:jc w:val="both"/>
      </w:pPr>
      <w:r>
        <w:t xml:space="preserve"> </w:t>
      </w:r>
      <w:proofErr w:type="spellStart"/>
      <w:r w:rsidRPr="007D299A">
        <w:t>Шилкова</w:t>
      </w:r>
      <w:proofErr w:type="spellEnd"/>
      <w:r w:rsidRPr="007D299A">
        <w:rPr>
          <w:spacing w:val="-6"/>
        </w:rPr>
        <w:t xml:space="preserve"> </w:t>
      </w:r>
      <w:r w:rsidRPr="007D299A">
        <w:t>Е.</w:t>
      </w:r>
      <w:r w:rsidRPr="007D299A">
        <w:rPr>
          <w:spacing w:val="-3"/>
        </w:rPr>
        <w:t xml:space="preserve"> </w:t>
      </w:r>
      <w:r w:rsidRPr="007D299A">
        <w:t>А.</w:t>
      </w:r>
      <w:r w:rsidRPr="007D299A">
        <w:rPr>
          <w:spacing w:val="1"/>
        </w:rPr>
        <w:t xml:space="preserve"> </w:t>
      </w:r>
      <w:r w:rsidRPr="007D299A">
        <w:t>Квиллинг.</w:t>
      </w:r>
      <w:r w:rsidRPr="007D299A">
        <w:rPr>
          <w:spacing w:val="2"/>
        </w:rPr>
        <w:t xml:space="preserve"> </w:t>
      </w:r>
      <w:r w:rsidRPr="007D299A">
        <w:t>Поделки</w:t>
      </w:r>
      <w:r w:rsidRPr="007D299A">
        <w:rPr>
          <w:spacing w:val="1"/>
        </w:rPr>
        <w:t xml:space="preserve"> </w:t>
      </w:r>
      <w:r w:rsidRPr="007D299A">
        <w:t>из</w:t>
      </w:r>
      <w:r w:rsidRPr="007D299A">
        <w:rPr>
          <w:spacing w:val="-4"/>
        </w:rPr>
        <w:t xml:space="preserve"> </w:t>
      </w:r>
      <w:r w:rsidRPr="007D299A">
        <w:t>бумажных</w:t>
      </w:r>
      <w:r w:rsidRPr="007D299A">
        <w:rPr>
          <w:spacing w:val="-5"/>
        </w:rPr>
        <w:t xml:space="preserve"> </w:t>
      </w:r>
      <w:r w:rsidRPr="007D299A">
        <w:t>лент.-</w:t>
      </w:r>
      <w:r w:rsidRPr="007D299A">
        <w:rPr>
          <w:spacing w:val="-3"/>
        </w:rPr>
        <w:t xml:space="preserve"> </w:t>
      </w:r>
      <w:r w:rsidRPr="007D299A">
        <w:t>М.,:</w:t>
      </w:r>
      <w:r w:rsidRPr="007D299A">
        <w:rPr>
          <w:spacing w:val="-5"/>
        </w:rPr>
        <w:t xml:space="preserve"> </w:t>
      </w:r>
      <w:r w:rsidRPr="007D299A">
        <w:t>РИПОЛ классик,</w:t>
      </w:r>
      <w:r w:rsidRPr="007D299A">
        <w:rPr>
          <w:spacing w:val="-3"/>
        </w:rPr>
        <w:t xml:space="preserve"> </w:t>
      </w:r>
      <w:r w:rsidRPr="007D299A">
        <w:t>2014.</w:t>
      </w:r>
      <w:r w:rsidRPr="007D299A">
        <w:rPr>
          <w:spacing w:val="-3"/>
        </w:rPr>
        <w:t xml:space="preserve"> </w:t>
      </w:r>
      <w:r w:rsidRPr="007D299A">
        <w:t>–</w:t>
      </w:r>
      <w:r w:rsidRPr="007D299A">
        <w:rPr>
          <w:spacing w:val="1"/>
        </w:rPr>
        <w:t xml:space="preserve"> </w:t>
      </w:r>
      <w:r w:rsidRPr="007D299A">
        <w:t>256</w:t>
      </w:r>
      <w:r w:rsidRPr="007D299A">
        <w:rPr>
          <w:spacing w:val="-5"/>
        </w:rPr>
        <w:t xml:space="preserve"> </w:t>
      </w:r>
      <w:r w:rsidRPr="007D299A">
        <w:t>с.</w:t>
      </w:r>
    </w:p>
    <w:p w14:paraId="1938B5D2" w14:textId="77777777" w:rsidR="00364502" w:rsidRDefault="00364502" w:rsidP="00364502">
      <w:pPr>
        <w:numPr>
          <w:ilvl w:val="1"/>
          <w:numId w:val="11"/>
        </w:numPr>
        <w:spacing w:line="360" w:lineRule="auto"/>
        <w:ind w:left="0" w:firstLine="0"/>
        <w:jc w:val="both"/>
      </w:pPr>
      <w:r w:rsidRPr="00922C52">
        <w:t xml:space="preserve">Щеглова О., Щеглова А. Оригами для всех.. 333 волшебные фигурки любой сложности. </w:t>
      </w:r>
      <w:proofErr w:type="spellStart"/>
      <w:r w:rsidRPr="00922C52">
        <w:t>Ростов</w:t>
      </w:r>
      <w:proofErr w:type="spellEnd"/>
      <w:r w:rsidRPr="00922C52">
        <w:t xml:space="preserve"> н /Д: Издательский Дом «</w:t>
      </w:r>
      <w:proofErr w:type="spellStart"/>
      <w:r w:rsidRPr="00922C52">
        <w:t>Владис</w:t>
      </w:r>
      <w:proofErr w:type="spellEnd"/>
      <w:r w:rsidRPr="00922C52">
        <w:t>», 2008.</w:t>
      </w:r>
    </w:p>
    <w:p w14:paraId="2FA4008C" w14:textId="77777777" w:rsidR="00364502" w:rsidRDefault="00364502" w:rsidP="00364502">
      <w:pPr>
        <w:spacing w:line="360" w:lineRule="auto"/>
        <w:jc w:val="both"/>
        <w:rPr>
          <w:b/>
        </w:rPr>
      </w:pPr>
    </w:p>
    <w:p w14:paraId="41B5CABC" w14:textId="77777777" w:rsidR="00364502" w:rsidRPr="003166A3" w:rsidRDefault="00364502" w:rsidP="00364502">
      <w:pPr>
        <w:spacing w:line="360" w:lineRule="auto"/>
        <w:jc w:val="both"/>
        <w:rPr>
          <w:b/>
        </w:rPr>
      </w:pPr>
      <w:r w:rsidRPr="003166A3">
        <w:rPr>
          <w:b/>
        </w:rPr>
        <w:t>Интернет-источники</w:t>
      </w:r>
    </w:p>
    <w:p w14:paraId="762F59E6" w14:textId="77777777" w:rsidR="00364502" w:rsidRPr="00922C52" w:rsidRDefault="00364502" w:rsidP="00364502">
      <w:pPr>
        <w:numPr>
          <w:ilvl w:val="1"/>
          <w:numId w:val="1"/>
        </w:numPr>
        <w:tabs>
          <w:tab w:val="clear" w:pos="1440"/>
          <w:tab w:val="num" w:pos="502"/>
        </w:tabs>
        <w:spacing w:line="360" w:lineRule="auto"/>
        <w:ind w:left="0" w:firstLine="0"/>
        <w:jc w:val="both"/>
      </w:pPr>
      <w:hyperlink r:id="rId6" w:history="1">
        <w:r w:rsidRPr="00922C52">
          <w:rPr>
            <w:rStyle w:val="af0"/>
            <w:lang w:val="en-US"/>
          </w:rPr>
          <w:t>http</w:t>
        </w:r>
        <w:r w:rsidRPr="00922C52">
          <w:rPr>
            <w:rStyle w:val="af0"/>
          </w:rPr>
          <w:t>://</w:t>
        </w:r>
        <w:proofErr w:type="spellStart"/>
        <w:r w:rsidRPr="00922C52">
          <w:rPr>
            <w:rStyle w:val="af0"/>
            <w:lang w:val="en-US"/>
          </w:rPr>
          <w:t>igrushka</w:t>
        </w:r>
        <w:proofErr w:type="spellEnd"/>
        <w:r w:rsidRPr="00922C52">
          <w:rPr>
            <w:rStyle w:val="af0"/>
          </w:rPr>
          <w:t>.</w:t>
        </w:r>
        <w:proofErr w:type="spellStart"/>
        <w:r w:rsidRPr="00922C52">
          <w:rPr>
            <w:rStyle w:val="af0"/>
            <w:lang w:val="en-US"/>
          </w:rPr>
          <w:t>kz</w:t>
        </w:r>
        <w:proofErr w:type="spellEnd"/>
        <w:r w:rsidRPr="00922C52">
          <w:rPr>
            <w:rStyle w:val="af0"/>
          </w:rPr>
          <w:t>/</w:t>
        </w:r>
        <w:proofErr w:type="spellStart"/>
        <w:r w:rsidRPr="00922C52">
          <w:rPr>
            <w:rStyle w:val="af0"/>
            <w:lang w:val="en-US"/>
          </w:rPr>
          <w:t>vip</w:t>
        </w:r>
        <w:proofErr w:type="spellEnd"/>
        <w:r w:rsidRPr="00922C52">
          <w:rPr>
            <w:rStyle w:val="af0"/>
          </w:rPr>
          <w:t>49/</w:t>
        </w:r>
        <w:proofErr w:type="spellStart"/>
        <w:r w:rsidRPr="00922C52">
          <w:rPr>
            <w:rStyle w:val="af0"/>
            <w:lang w:val="en-US"/>
          </w:rPr>
          <w:t>zabisk</w:t>
        </w:r>
        <w:proofErr w:type="spellEnd"/>
        <w:r w:rsidRPr="00922C52">
          <w:rPr>
            <w:rStyle w:val="af0"/>
          </w:rPr>
          <w:t>.</w:t>
        </w:r>
        <w:proofErr w:type="spellStart"/>
        <w:r w:rsidRPr="00922C52">
          <w:rPr>
            <w:rStyle w:val="af0"/>
            <w:lang w:val="en-US"/>
          </w:rPr>
          <w:t>php</w:t>
        </w:r>
        <w:proofErr w:type="spellEnd"/>
      </w:hyperlink>
    </w:p>
    <w:p w14:paraId="1198B0F6" w14:textId="77777777" w:rsidR="00364502" w:rsidRPr="00922C52" w:rsidRDefault="00364502" w:rsidP="00364502">
      <w:pPr>
        <w:numPr>
          <w:ilvl w:val="1"/>
          <w:numId w:val="1"/>
        </w:numPr>
        <w:tabs>
          <w:tab w:val="clear" w:pos="1440"/>
          <w:tab w:val="num" w:pos="502"/>
        </w:tabs>
        <w:spacing w:line="360" w:lineRule="auto"/>
        <w:ind w:left="0" w:firstLine="0"/>
        <w:jc w:val="both"/>
      </w:pPr>
      <w:r w:rsidRPr="00922C52">
        <w:rPr>
          <w:lang w:val="en-US"/>
        </w:rPr>
        <w:t>http://www biser.info/node</w:t>
      </w:r>
    </w:p>
    <w:p w14:paraId="29C99021" w14:textId="77777777" w:rsidR="00364502" w:rsidRPr="00922C52" w:rsidRDefault="00364502" w:rsidP="00364502">
      <w:pPr>
        <w:numPr>
          <w:ilvl w:val="1"/>
          <w:numId w:val="1"/>
        </w:numPr>
        <w:tabs>
          <w:tab w:val="clear" w:pos="1440"/>
          <w:tab w:val="num" w:pos="502"/>
        </w:tabs>
        <w:spacing w:line="360" w:lineRule="auto"/>
        <w:ind w:left="0" w:firstLine="0"/>
        <w:jc w:val="both"/>
      </w:pPr>
      <w:hyperlink r:id="rId7" w:history="1">
        <w:r w:rsidRPr="00922C52">
          <w:rPr>
            <w:rStyle w:val="af0"/>
            <w:lang w:val="en-US"/>
          </w:rPr>
          <w:t>http://www.planetapodelok.ru</w:t>
        </w:r>
      </w:hyperlink>
    </w:p>
    <w:p w14:paraId="34AB15C2" w14:textId="77777777" w:rsidR="00364502" w:rsidRPr="00922C52" w:rsidRDefault="00364502" w:rsidP="00364502">
      <w:pPr>
        <w:numPr>
          <w:ilvl w:val="1"/>
          <w:numId w:val="1"/>
        </w:numPr>
        <w:tabs>
          <w:tab w:val="clear" w:pos="1440"/>
          <w:tab w:val="num" w:pos="502"/>
        </w:tabs>
        <w:spacing w:line="360" w:lineRule="auto"/>
        <w:ind w:left="0" w:firstLine="0"/>
        <w:jc w:val="both"/>
      </w:pPr>
      <w:r w:rsidRPr="00922C52">
        <w:t>http://www.</w:t>
      </w:r>
      <w:proofErr w:type="spellStart"/>
      <w:r w:rsidRPr="00922C52">
        <w:rPr>
          <w:lang w:val="en-US"/>
        </w:rPr>
        <w:t>beadz</w:t>
      </w:r>
      <w:proofErr w:type="spellEnd"/>
      <w:r w:rsidRPr="00922C52">
        <w:t>.</w:t>
      </w:r>
      <w:r w:rsidRPr="00922C52">
        <w:rPr>
          <w:lang w:val="en-US"/>
        </w:rPr>
        <w:t>com</w:t>
      </w:r>
      <w:r w:rsidRPr="00922C52">
        <w:t>.</w:t>
      </w:r>
      <w:proofErr w:type="spellStart"/>
      <w:r w:rsidRPr="00922C52">
        <w:rPr>
          <w:lang w:val="en-US"/>
        </w:rPr>
        <w:t>ua</w:t>
      </w:r>
      <w:proofErr w:type="spellEnd"/>
      <w:r w:rsidRPr="00922C52">
        <w:t>/</w:t>
      </w:r>
      <w:proofErr w:type="spellStart"/>
      <w:r w:rsidRPr="00922C52">
        <w:rPr>
          <w:lang w:val="en-US"/>
        </w:rPr>
        <w:t>shema</w:t>
      </w:r>
      <w:proofErr w:type="spellEnd"/>
    </w:p>
    <w:p w14:paraId="226E902A" w14:textId="77777777" w:rsidR="00364502" w:rsidRPr="00922C52" w:rsidRDefault="00364502" w:rsidP="00364502">
      <w:pPr>
        <w:numPr>
          <w:ilvl w:val="1"/>
          <w:numId w:val="1"/>
        </w:numPr>
        <w:tabs>
          <w:tab w:val="clear" w:pos="1440"/>
          <w:tab w:val="num" w:pos="502"/>
        </w:tabs>
        <w:spacing w:line="360" w:lineRule="auto"/>
        <w:ind w:left="0" w:firstLine="0"/>
        <w:jc w:val="both"/>
      </w:pPr>
      <w:hyperlink r:id="rId8" w:history="1">
        <w:r w:rsidRPr="00F0737A">
          <w:rPr>
            <w:rStyle w:val="af0"/>
          </w:rPr>
          <w:t>http://www.</w:t>
        </w:r>
        <w:r w:rsidRPr="00F0737A">
          <w:rPr>
            <w:rStyle w:val="af0"/>
            <w:lang w:val="en-US"/>
          </w:rPr>
          <w:t>culture21.ru</w:t>
        </w:r>
      </w:hyperlink>
    </w:p>
    <w:p w14:paraId="069D6930" w14:textId="77777777" w:rsidR="00364502" w:rsidRDefault="00364502" w:rsidP="00364502">
      <w:pPr>
        <w:numPr>
          <w:ilvl w:val="1"/>
          <w:numId w:val="1"/>
        </w:numPr>
        <w:tabs>
          <w:tab w:val="clear" w:pos="1440"/>
          <w:tab w:val="num" w:pos="502"/>
        </w:tabs>
        <w:spacing w:line="360" w:lineRule="auto"/>
        <w:ind w:left="0" w:firstLine="0"/>
        <w:jc w:val="both"/>
      </w:pPr>
      <w:hyperlink r:id="rId9" w:history="1">
        <w:r w:rsidRPr="00F0737A">
          <w:rPr>
            <w:rStyle w:val="af0"/>
          </w:rPr>
          <w:t>http://</w:t>
        </w:r>
        <w:proofErr w:type="spellStart"/>
        <w:r w:rsidRPr="00F0737A">
          <w:rPr>
            <w:rStyle w:val="af0"/>
            <w:lang w:val="en-US"/>
          </w:rPr>
          <w:t>luiza</w:t>
        </w:r>
        <w:proofErr w:type="spellEnd"/>
        <w:r w:rsidRPr="00F0737A">
          <w:rPr>
            <w:rStyle w:val="af0"/>
          </w:rPr>
          <w:t>-</w:t>
        </w:r>
        <w:proofErr w:type="spellStart"/>
        <w:r w:rsidRPr="00F0737A">
          <w:rPr>
            <w:rStyle w:val="af0"/>
            <w:lang w:val="en-US"/>
          </w:rPr>
          <w:t>narod</w:t>
        </w:r>
        <w:proofErr w:type="spellEnd"/>
        <w:r w:rsidRPr="00F0737A">
          <w:rPr>
            <w:rStyle w:val="af0"/>
          </w:rPr>
          <w:t>.</w:t>
        </w:r>
        <w:proofErr w:type="spellStart"/>
        <w:r w:rsidRPr="00F0737A">
          <w:rPr>
            <w:rStyle w:val="af0"/>
            <w:lang w:val="en-US"/>
          </w:rPr>
          <w:t>ru</w:t>
        </w:r>
        <w:proofErr w:type="spellEnd"/>
        <w:r w:rsidRPr="00F0737A">
          <w:rPr>
            <w:rStyle w:val="af0"/>
          </w:rPr>
          <w:t>/</w:t>
        </w:r>
        <w:proofErr w:type="spellStart"/>
        <w:r w:rsidRPr="00F0737A">
          <w:rPr>
            <w:rStyle w:val="af0"/>
            <w:lang w:val="en-US"/>
          </w:rPr>
          <w:t>smi</w:t>
        </w:r>
        <w:proofErr w:type="spellEnd"/>
        <w:r w:rsidRPr="00F0737A">
          <w:rPr>
            <w:rStyle w:val="af0"/>
          </w:rPr>
          <w:t>/</w:t>
        </w:r>
        <w:r w:rsidRPr="00F0737A">
          <w:rPr>
            <w:rStyle w:val="af0"/>
            <w:lang w:val="en-US"/>
          </w:rPr>
          <w:t>ethnic</w:t>
        </w:r>
        <w:r w:rsidRPr="00F0737A">
          <w:rPr>
            <w:rStyle w:val="af0"/>
          </w:rPr>
          <w:t>/</w:t>
        </w:r>
        <w:proofErr w:type="spellStart"/>
        <w:r w:rsidRPr="00F0737A">
          <w:rPr>
            <w:rStyle w:val="af0"/>
            <w:lang w:val="en-US"/>
          </w:rPr>
          <w:t>chuvash</w:t>
        </w:r>
        <w:proofErr w:type="spellEnd"/>
        <w:r w:rsidRPr="00F0737A">
          <w:rPr>
            <w:rStyle w:val="af0"/>
          </w:rPr>
          <w:t>-</w:t>
        </w:r>
        <w:proofErr w:type="spellStart"/>
        <w:r w:rsidRPr="00F0737A">
          <w:rPr>
            <w:rStyle w:val="af0"/>
            <w:lang w:val="en-US"/>
          </w:rPr>
          <w:t>tuh</w:t>
        </w:r>
        <w:proofErr w:type="spellEnd"/>
        <w:r w:rsidRPr="00F0737A">
          <w:rPr>
            <w:rStyle w:val="af0"/>
          </w:rPr>
          <w:t>.</w:t>
        </w:r>
        <w:proofErr w:type="spellStart"/>
        <w:r w:rsidRPr="00F0737A">
          <w:rPr>
            <w:rStyle w:val="af0"/>
            <w:lang w:val="en-US"/>
          </w:rPr>
          <w:t>htm</w:t>
        </w:r>
        <w:proofErr w:type="spellEnd"/>
      </w:hyperlink>
    </w:p>
    <w:p w14:paraId="5FD90651" w14:textId="77777777" w:rsidR="00364502" w:rsidRDefault="00364502" w:rsidP="00364502">
      <w:pPr>
        <w:numPr>
          <w:ilvl w:val="1"/>
          <w:numId w:val="1"/>
        </w:numPr>
        <w:tabs>
          <w:tab w:val="clear" w:pos="1440"/>
          <w:tab w:val="num" w:pos="502"/>
        </w:tabs>
        <w:spacing w:line="360" w:lineRule="auto"/>
        <w:ind w:left="0" w:firstLine="0"/>
        <w:jc w:val="both"/>
      </w:pPr>
      <w:hyperlink r:id="rId10" w:history="1">
        <w:r w:rsidRPr="00F0737A">
          <w:rPr>
            <w:rStyle w:val="af0"/>
          </w:rPr>
          <w:t>https://stranamasterov.ru/</w:t>
        </w:r>
      </w:hyperlink>
    </w:p>
    <w:p w14:paraId="23D42DE4" w14:textId="77777777" w:rsidR="00364502" w:rsidRDefault="00364502" w:rsidP="00364502">
      <w:pPr>
        <w:numPr>
          <w:ilvl w:val="1"/>
          <w:numId w:val="1"/>
        </w:numPr>
        <w:tabs>
          <w:tab w:val="clear" w:pos="1440"/>
          <w:tab w:val="num" w:pos="502"/>
        </w:tabs>
        <w:spacing w:line="360" w:lineRule="auto"/>
        <w:ind w:left="0" w:firstLine="0"/>
        <w:jc w:val="both"/>
      </w:pPr>
      <w:hyperlink r:id="rId11" w:history="1">
        <w:r w:rsidRPr="00F0737A">
          <w:rPr>
            <w:rStyle w:val="af0"/>
          </w:rPr>
          <w:t>https://origamimodule.ru/</w:t>
        </w:r>
      </w:hyperlink>
    </w:p>
    <w:p w14:paraId="1DF13CDA" w14:textId="77777777" w:rsidR="00364502" w:rsidRDefault="00364502" w:rsidP="00364502">
      <w:pPr>
        <w:numPr>
          <w:ilvl w:val="1"/>
          <w:numId w:val="1"/>
        </w:numPr>
        <w:tabs>
          <w:tab w:val="clear" w:pos="1440"/>
          <w:tab w:val="num" w:pos="502"/>
        </w:tabs>
        <w:spacing w:line="360" w:lineRule="auto"/>
        <w:ind w:left="0" w:firstLine="0"/>
        <w:jc w:val="both"/>
      </w:pPr>
      <w:r w:rsidRPr="003166A3">
        <w:t>https://rukodelie.expert/</w:t>
      </w:r>
    </w:p>
    <w:p w14:paraId="4AB83370" w14:textId="77777777" w:rsidR="00364502" w:rsidRDefault="00364502" w:rsidP="00364502">
      <w:pPr>
        <w:pStyle w:val="21"/>
        <w:ind w:left="100"/>
      </w:pPr>
    </w:p>
    <w:p w14:paraId="179A2B07" w14:textId="77777777" w:rsidR="00364502" w:rsidRDefault="00364502" w:rsidP="00364502">
      <w:pPr>
        <w:pStyle w:val="af2"/>
        <w:spacing w:before="7"/>
        <w:rPr>
          <w:b/>
          <w:sz w:val="23"/>
        </w:rPr>
      </w:pPr>
    </w:p>
    <w:p w14:paraId="10716F22" w14:textId="77777777" w:rsidR="00364502" w:rsidRDefault="00364502" w:rsidP="00364502">
      <w:pPr>
        <w:pStyle w:val="af2"/>
        <w:ind w:right="7630"/>
      </w:pPr>
    </w:p>
    <w:p w14:paraId="6AC118AE" w14:textId="77777777" w:rsidR="00364502" w:rsidRPr="008E52AA" w:rsidRDefault="00364502" w:rsidP="00364502">
      <w:pPr>
        <w:spacing w:line="360" w:lineRule="auto"/>
        <w:jc w:val="both"/>
      </w:pPr>
    </w:p>
    <w:p w14:paraId="0CDCC74C" w14:textId="77777777" w:rsidR="00893A97" w:rsidRDefault="00893A97"/>
    <w:sectPr w:rsidR="00893A97" w:rsidSect="00086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Identity-H">
    <w:altName w:val="Arial Unicode MS"/>
    <w:panose1 w:val="00000000000000000000"/>
    <w:charset w:val="88"/>
    <w:family w:val="auto"/>
    <w:notTrueType/>
    <w:pitch w:val="default"/>
    <w:sig w:usb0="00000000"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E"/>
    <w:multiLevelType w:val="multilevel"/>
    <w:tmpl w:val="0000001E"/>
    <w:name w:val="WW8Num3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A33BA0"/>
    <w:multiLevelType w:val="hybridMultilevel"/>
    <w:tmpl w:val="386E252A"/>
    <w:lvl w:ilvl="0" w:tplc="33CC6EE4">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BD9A377C">
      <w:numFmt w:val="bullet"/>
      <w:lvlText w:val="•"/>
      <w:lvlJc w:val="left"/>
      <w:pPr>
        <w:ind w:left="1806" w:hanging="360"/>
      </w:pPr>
      <w:rPr>
        <w:rFonts w:hint="default"/>
        <w:lang w:val="ru-RU" w:eastAsia="en-US" w:bidi="ar-SA"/>
      </w:rPr>
    </w:lvl>
    <w:lvl w:ilvl="2" w:tplc="1FBEFBF8">
      <w:numFmt w:val="bullet"/>
      <w:lvlText w:val="•"/>
      <w:lvlJc w:val="left"/>
      <w:pPr>
        <w:ind w:left="2792" w:hanging="360"/>
      </w:pPr>
      <w:rPr>
        <w:rFonts w:hint="default"/>
        <w:lang w:val="ru-RU" w:eastAsia="en-US" w:bidi="ar-SA"/>
      </w:rPr>
    </w:lvl>
    <w:lvl w:ilvl="3" w:tplc="0644A2A0">
      <w:numFmt w:val="bullet"/>
      <w:lvlText w:val="•"/>
      <w:lvlJc w:val="left"/>
      <w:pPr>
        <w:ind w:left="3779" w:hanging="360"/>
      </w:pPr>
      <w:rPr>
        <w:rFonts w:hint="default"/>
        <w:lang w:val="ru-RU" w:eastAsia="en-US" w:bidi="ar-SA"/>
      </w:rPr>
    </w:lvl>
    <w:lvl w:ilvl="4" w:tplc="59768A1C">
      <w:numFmt w:val="bullet"/>
      <w:lvlText w:val="•"/>
      <w:lvlJc w:val="left"/>
      <w:pPr>
        <w:ind w:left="4765" w:hanging="360"/>
      </w:pPr>
      <w:rPr>
        <w:rFonts w:hint="default"/>
        <w:lang w:val="ru-RU" w:eastAsia="en-US" w:bidi="ar-SA"/>
      </w:rPr>
    </w:lvl>
    <w:lvl w:ilvl="5" w:tplc="D57A5544">
      <w:numFmt w:val="bullet"/>
      <w:lvlText w:val="•"/>
      <w:lvlJc w:val="left"/>
      <w:pPr>
        <w:ind w:left="5752" w:hanging="360"/>
      </w:pPr>
      <w:rPr>
        <w:rFonts w:hint="default"/>
        <w:lang w:val="ru-RU" w:eastAsia="en-US" w:bidi="ar-SA"/>
      </w:rPr>
    </w:lvl>
    <w:lvl w:ilvl="6" w:tplc="7088B38A">
      <w:numFmt w:val="bullet"/>
      <w:lvlText w:val="•"/>
      <w:lvlJc w:val="left"/>
      <w:pPr>
        <w:ind w:left="6738" w:hanging="360"/>
      </w:pPr>
      <w:rPr>
        <w:rFonts w:hint="default"/>
        <w:lang w:val="ru-RU" w:eastAsia="en-US" w:bidi="ar-SA"/>
      </w:rPr>
    </w:lvl>
    <w:lvl w:ilvl="7" w:tplc="506CA712">
      <w:numFmt w:val="bullet"/>
      <w:lvlText w:val="•"/>
      <w:lvlJc w:val="left"/>
      <w:pPr>
        <w:ind w:left="7724" w:hanging="360"/>
      </w:pPr>
      <w:rPr>
        <w:rFonts w:hint="default"/>
        <w:lang w:val="ru-RU" w:eastAsia="en-US" w:bidi="ar-SA"/>
      </w:rPr>
    </w:lvl>
    <w:lvl w:ilvl="8" w:tplc="D8E2FECE">
      <w:numFmt w:val="bullet"/>
      <w:lvlText w:val="•"/>
      <w:lvlJc w:val="left"/>
      <w:pPr>
        <w:ind w:left="8711" w:hanging="360"/>
      </w:pPr>
      <w:rPr>
        <w:rFonts w:hint="default"/>
        <w:lang w:val="ru-RU" w:eastAsia="en-US" w:bidi="ar-SA"/>
      </w:rPr>
    </w:lvl>
  </w:abstractNum>
  <w:abstractNum w:abstractNumId="5" w15:restartNumberingAfterBreak="0">
    <w:nsid w:val="18106407"/>
    <w:multiLevelType w:val="hybridMultilevel"/>
    <w:tmpl w:val="5BCC29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02629D"/>
    <w:multiLevelType w:val="singleLevel"/>
    <w:tmpl w:val="FF0655A0"/>
    <w:lvl w:ilvl="0">
      <w:numFmt w:val="bullet"/>
      <w:lvlText w:val="-"/>
      <w:lvlJc w:val="left"/>
      <w:pPr>
        <w:tabs>
          <w:tab w:val="num" w:pos="927"/>
        </w:tabs>
        <w:ind w:left="927" w:hanging="360"/>
      </w:pPr>
      <w:rPr>
        <w:rFonts w:hint="default"/>
      </w:rPr>
    </w:lvl>
  </w:abstractNum>
  <w:abstractNum w:abstractNumId="7" w15:restartNumberingAfterBreak="0">
    <w:nsid w:val="1D6E2BC4"/>
    <w:multiLevelType w:val="hybridMultilevel"/>
    <w:tmpl w:val="5E60E0D8"/>
    <w:lvl w:ilvl="0" w:tplc="6A4698B4">
      <w:start w:val="1"/>
      <w:numFmt w:val="decimal"/>
      <w:lvlText w:val="%1."/>
      <w:lvlJc w:val="left"/>
      <w:pPr>
        <w:tabs>
          <w:tab w:val="num" w:pos="360"/>
        </w:tabs>
        <w:ind w:left="360" w:hanging="360"/>
      </w:pPr>
      <w:rPr>
        <w:sz w:val="28"/>
        <w:szCs w:val="28"/>
      </w:rPr>
    </w:lvl>
    <w:lvl w:ilvl="1" w:tplc="0419000F">
      <w:start w:val="1"/>
      <w:numFmt w:val="decimal"/>
      <w:lvlText w:val="%2."/>
      <w:lvlJc w:val="left"/>
      <w:pPr>
        <w:tabs>
          <w:tab w:val="num" w:pos="1440"/>
        </w:tabs>
        <w:ind w:left="1440" w:hanging="360"/>
      </w:pPr>
      <w:rPr>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8519AF"/>
    <w:multiLevelType w:val="hybridMultilevel"/>
    <w:tmpl w:val="58367510"/>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2B40E27"/>
    <w:multiLevelType w:val="hybridMultilevel"/>
    <w:tmpl w:val="415E26CA"/>
    <w:lvl w:ilvl="0" w:tplc="993AF4C2">
      <w:start w:val="1"/>
      <w:numFmt w:val="bullet"/>
      <w:lvlText w:val=""/>
      <w:lvlJc w:val="left"/>
      <w:pPr>
        <w:tabs>
          <w:tab w:val="num" w:pos="2136"/>
        </w:tabs>
        <w:ind w:left="2136" w:hanging="360"/>
      </w:pPr>
      <w:rPr>
        <w:rFonts w:ascii="Symbol" w:hAnsi="Symbol" w:hint="default"/>
        <w:color w:val="FF000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46A2A5C"/>
    <w:multiLevelType w:val="hybridMultilevel"/>
    <w:tmpl w:val="328E0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BB330C"/>
    <w:multiLevelType w:val="hybridMultilevel"/>
    <w:tmpl w:val="30162E24"/>
    <w:lvl w:ilvl="0" w:tplc="92B0EDD6">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CBA058A8">
      <w:numFmt w:val="bullet"/>
      <w:lvlText w:val="•"/>
      <w:lvlJc w:val="left"/>
      <w:pPr>
        <w:ind w:left="1806" w:hanging="360"/>
      </w:pPr>
      <w:rPr>
        <w:rFonts w:hint="default"/>
        <w:lang w:val="ru-RU" w:eastAsia="en-US" w:bidi="ar-SA"/>
      </w:rPr>
    </w:lvl>
    <w:lvl w:ilvl="2" w:tplc="AE8CE7CE">
      <w:numFmt w:val="bullet"/>
      <w:lvlText w:val="•"/>
      <w:lvlJc w:val="left"/>
      <w:pPr>
        <w:ind w:left="2792" w:hanging="360"/>
      </w:pPr>
      <w:rPr>
        <w:rFonts w:hint="default"/>
        <w:lang w:val="ru-RU" w:eastAsia="en-US" w:bidi="ar-SA"/>
      </w:rPr>
    </w:lvl>
    <w:lvl w:ilvl="3" w:tplc="57327852">
      <w:numFmt w:val="bullet"/>
      <w:lvlText w:val="•"/>
      <w:lvlJc w:val="left"/>
      <w:pPr>
        <w:ind w:left="3779" w:hanging="360"/>
      </w:pPr>
      <w:rPr>
        <w:rFonts w:hint="default"/>
        <w:lang w:val="ru-RU" w:eastAsia="en-US" w:bidi="ar-SA"/>
      </w:rPr>
    </w:lvl>
    <w:lvl w:ilvl="4" w:tplc="4B881764">
      <w:numFmt w:val="bullet"/>
      <w:lvlText w:val="•"/>
      <w:lvlJc w:val="left"/>
      <w:pPr>
        <w:ind w:left="4765" w:hanging="360"/>
      </w:pPr>
      <w:rPr>
        <w:rFonts w:hint="default"/>
        <w:lang w:val="ru-RU" w:eastAsia="en-US" w:bidi="ar-SA"/>
      </w:rPr>
    </w:lvl>
    <w:lvl w:ilvl="5" w:tplc="AFE4295C">
      <w:numFmt w:val="bullet"/>
      <w:lvlText w:val="•"/>
      <w:lvlJc w:val="left"/>
      <w:pPr>
        <w:ind w:left="5752" w:hanging="360"/>
      </w:pPr>
      <w:rPr>
        <w:rFonts w:hint="default"/>
        <w:lang w:val="ru-RU" w:eastAsia="en-US" w:bidi="ar-SA"/>
      </w:rPr>
    </w:lvl>
    <w:lvl w:ilvl="6" w:tplc="2B248276">
      <w:numFmt w:val="bullet"/>
      <w:lvlText w:val="•"/>
      <w:lvlJc w:val="left"/>
      <w:pPr>
        <w:ind w:left="6738" w:hanging="360"/>
      </w:pPr>
      <w:rPr>
        <w:rFonts w:hint="default"/>
        <w:lang w:val="ru-RU" w:eastAsia="en-US" w:bidi="ar-SA"/>
      </w:rPr>
    </w:lvl>
    <w:lvl w:ilvl="7" w:tplc="85C68A9A">
      <w:numFmt w:val="bullet"/>
      <w:lvlText w:val="•"/>
      <w:lvlJc w:val="left"/>
      <w:pPr>
        <w:ind w:left="7724" w:hanging="360"/>
      </w:pPr>
      <w:rPr>
        <w:rFonts w:hint="default"/>
        <w:lang w:val="ru-RU" w:eastAsia="en-US" w:bidi="ar-SA"/>
      </w:rPr>
    </w:lvl>
    <w:lvl w:ilvl="8" w:tplc="9D90387A">
      <w:numFmt w:val="bullet"/>
      <w:lvlText w:val="•"/>
      <w:lvlJc w:val="left"/>
      <w:pPr>
        <w:ind w:left="8711" w:hanging="360"/>
      </w:pPr>
      <w:rPr>
        <w:rFonts w:hint="default"/>
        <w:lang w:val="ru-RU" w:eastAsia="en-US" w:bidi="ar-SA"/>
      </w:rPr>
    </w:lvl>
  </w:abstractNum>
  <w:abstractNum w:abstractNumId="12" w15:restartNumberingAfterBreak="0">
    <w:nsid w:val="41906D31"/>
    <w:multiLevelType w:val="hybridMultilevel"/>
    <w:tmpl w:val="9640A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96C05FC"/>
    <w:multiLevelType w:val="hybridMultilevel"/>
    <w:tmpl w:val="E41E161A"/>
    <w:lvl w:ilvl="0" w:tplc="603A2C92">
      <w:start w:val="5"/>
      <w:numFmt w:val="decimal"/>
      <w:lvlText w:val="%1."/>
      <w:lvlJc w:val="left"/>
      <w:pPr>
        <w:ind w:left="345" w:hanging="245"/>
      </w:pPr>
      <w:rPr>
        <w:rFonts w:hint="default"/>
        <w:w w:val="100"/>
        <w:lang w:val="ru-RU" w:eastAsia="en-US" w:bidi="ar-SA"/>
      </w:rPr>
    </w:lvl>
    <w:lvl w:ilvl="1" w:tplc="267CEE40">
      <w:numFmt w:val="bullet"/>
      <w:lvlText w:val="•"/>
      <w:lvlJc w:val="left"/>
      <w:pPr>
        <w:ind w:left="1374" w:hanging="245"/>
      </w:pPr>
      <w:rPr>
        <w:rFonts w:hint="default"/>
        <w:lang w:val="ru-RU" w:eastAsia="en-US" w:bidi="ar-SA"/>
      </w:rPr>
    </w:lvl>
    <w:lvl w:ilvl="2" w:tplc="D3E0DF38">
      <w:numFmt w:val="bullet"/>
      <w:lvlText w:val="•"/>
      <w:lvlJc w:val="left"/>
      <w:pPr>
        <w:ind w:left="2408" w:hanging="245"/>
      </w:pPr>
      <w:rPr>
        <w:rFonts w:hint="default"/>
        <w:lang w:val="ru-RU" w:eastAsia="en-US" w:bidi="ar-SA"/>
      </w:rPr>
    </w:lvl>
    <w:lvl w:ilvl="3" w:tplc="080C0756">
      <w:numFmt w:val="bullet"/>
      <w:lvlText w:val="•"/>
      <w:lvlJc w:val="left"/>
      <w:pPr>
        <w:ind w:left="3443" w:hanging="245"/>
      </w:pPr>
      <w:rPr>
        <w:rFonts w:hint="default"/>
        <w:lang w:val="ru-RU" w:eastAsia="en-US" w:bidi="ar-SA"/>
      </w:rPr>
    </w:lvl>
    <w:lvl w:ilvl="4" w:tplc="C1B4A686">
      <w:numFmt w:val="bullet"/>
      <w:lvlText w:val="•"/>
      <w:lvlJc w:val="left"/>
      <w:pPr>
        <w:ind w:left="4477" w:hanging="245"/>
      </w:pPr>
      <w:rPr>
        <w:rFonts w:hint="default"/>
        <w:lang w:val="ru-RU" w:eastAsia="en-US" w:bidi="ar-SA"/>
      </w:rPr>
    </w:lvl>
    <w:lvl w:ilvl="5" w:tplc="05E2E826">
      <w:numFmt w:val="bullet"/>
      <w:lvlText w:val="•"/>
      <w:lvlJc w:val="left"/>
      <w:pPr>
        <w:ind w:left="5512" w:hanging="245"/>
      </w:pPr>
      <w:rPr>
        <w:rFonts w:hint="default"/>
        <w:lang w:val="ru-RU" w:eastAsia="en-US" w:bidi="ar-SA"/>
      </w:rPr>
    </w:lvl>
    <w:lvl w:ilvl="6" w:tplc="C16C0016">
      <w:numFmt w:val="bullet"/>
      <w:lvlText w:val="•"/>
      <w:lvlJc w:val="left"/>
      <w:pPr>
        <w:ind w:left="6546" w:hanging="245"/>
      </w:pPr>
      <w:rPr>
        <w:rFonts w:hint="default"/>
        <w:lang w:val="ru-RU" w:eastAsia="en-US" w:bidi="ar-SA"/>
      </w:rPr>
    </w:lvl>
    <w:lvl w:ilvl="7" w:tplc="8A903D18">
      <w:numFmt w:val="bullet"/>
      <w:lvlText w:val="•"/>
      <w:lvlJc w:val="left"/>
      <w:pPr>
        <w:ind w:left="7580" w:hanging="245"/>
      </w:pPr>
      <w:rPr>
        <w:rFonts w:hint="default"/>
        <w:lang w:val="ru-RU" w:eastAsia="en-US" w:bidi="ar-SA"/>
      </w:rPr>
    </w:lvl>
    <w:lvl w:ilvl="8" w:tplc="2D0EFDB6">
      <w:numFmt w:val="bullet"/>
      <w:lvlText w:val="•"/>
      <w:lvlJc w:val="left"/>
      <w:pPr>
        <w:ind w:left="8615" w:hanging="245"/>
      </w:pPr>
      <w:rPr>
        <w:rFonts w:hint="default"/>
        <w:lang w:val="ru-RU" w:eastAsia="en-US" w:bidi="ar-SA"/>
      </w:rPr>
    </w:lvl>
  </w:abstractNum>
  <w:abstractNum w:abstractNumId="14" w15:restartNumberingAfterBreak="0">
    <w:nsid w:val="49FB77F8"/>
    <w:multiLevelType w:val="hybridMultilevel"/>
    <w:tmpl w:val="E3A01AFC"/>
    <w:lvl w:ilvl="0" w:tplc="A5846142">
      <w:start w:val="1"/>
      <w:numFmt w:val="bullet"/>
      <w:lvlText w:val=""/>
      <w:lvlJc w:val="left"/>
      <w:pPr>
        <w:tabs>
          <w:tab w:val="num" w:pos="1684"/>
        </w:tabs>
        <w:ind w:left="1684" w:hanging="360"/>
      </w:pPr>
      <w:rPr>
        <w:rFonts w:ascii="Symbol" w:hAnsi="Symbol" w:hint="default"/>
        <w:sz w:val="20"/>
        <w:szCs w:val="20"/>
      </w:rPr>
    </w:lvl>
    <w:lvl w:ilvl="1" w:tplc="04190003" w:tentative="1">
      <w:start w:val="1"/>
      <w:numFmt w:val="bullet"/>
      <w:lvlText w:val="o"/>
      <w:lvlJc w:val="left"/>
      <w:pPr>
        <w:tabs>
          <w:tab w:val="num" w:pos="2102"/>
        </w:tabs>
        <w:ind w:left="2102" w:hanging="360"/>
      </w:pPr>
      <w:rPr>
        <w:rFonts w:ascii="Courier New" w:hAnsi="Courier New" w:cs="Courier New" w:hint="default"/>
      </w:rPr>
    </w:lvl>
    <w:lvl w:ilvl="2" w:tplc="04190005" w:tentative="1">
      <w:start w:val="1"/>
      <w:numFmt w:val="bullet"/>
      <w:lvlText w:val=""/>
      <w:lvlJc w:val="left"/>
      <w:pPr>
        <w:tabs>
          <w:tab w:val="num" w:pos="2822"/>
        </w:tabs>
        <w:ind w:left="2822" w:hanging="360"/>
      </w:pPr>
      <w:rPr>
        <w:rFonts w:ascii="Wingdings" w:hAnsi="Wingdings" w:hint="default"/>
      </w:rPr>
    </w:lvl>
    <w:lvl w:ilvl="3" w:tplc="04190001" w:tentative="1">
      <w:start w:val="1"/>
      <w:numFmt w:val="bullet"/>
      <w:lvlText w:val=""/>
      <w:lvlJc w:val="left"/>
      <w:pPr>
        <w:tabs>
          <w:tab w:val="num" w:pos="3542"/>
        </w:tabs>
        <w:ind w:left="3542" w:hanging="360"/>
      </w:pPr>
      <w:rPr>
        <w:rFonts w:ascii="Symbol" w:hAnsi="Symbol" w:hint="default"/>
      </w:rPr>
    </w:lvl>
    <w:lvl w:ilvl="4" w:tplc="04190003" w:tentative="1">
      <w:start w:val="1"/>
      <w:numFmt w:val="bullet"/>
      <w:lvlText w:val="o"/>
      <w:lvlJc w:val="left"/>
      <w:pPr>
        <w:tabs>
          <w:tab w:val="num" w:pos="4262"/>
        </w:tabs>
        <w:ind w:left="4262" w:hanging="360"/>
      </w:pPr>
      <w:rPr>
        <w:rFonts w:ascii="Courier New" w:hAnsi="Courier New" w:cs="Courier New" w:hint="default"/>
      </w:rPr>
    </w:lvl>
    <w:lvl w:ilvl="5" w:tplc="04190005" w:tentative="1">
      <w:start w:val="1"/>
      <w:numFmt w:val="bullet"/>
      <w:lvlText w:val=""/>
      <w:lvlJc w:val="left"/>
      <w:pPr>
        <w:tabs>
          <w:tab w:val="num" w:pos="4982"/>
        </w:tabs>
        <w:ind w:left="4982" w:hanging="360"/>
      </w:pPr>
      <w:rPr>
        <w:rFonts w:ascii="Wingdings" w:hAnsi="Wingdings" w:hint="default"/>
      </w:rPr>
    </w:lvl>
    <w:lvl w:ilvl="6" w:tplc="04190001" w:tentative="1">
      <w:start w:val="1"/>
      <w:numFmt w:val="bullet"/>
      <w:lvlText w:val=""/>
      <w:lvlJc w:val="left"/>
      <w:pPr>
        <w:tabs>
          <w:tab w:val="num" w:pos="5702"/>
        </w:tabs>
        <w:ind w:left="5702" w:hanging="360"/>
      </w:pPr>
      <w:rPr>
        <w:rFonts w:ascii="Symbol" w:hAnsi="Symbol" w:hint="default"/>
      </w:rPr>
    </w:lvl>
    <w:lvl w:ilvl="7" w:tplc="04190003" w:tentative="1">
      <w:start w:val="1"/>
      <w:numFmt w:val="bullet"/>
      <w:lvlText w:val="o"/>
      <w:lvlJc w:val="left"/>
      <w:pPr>
        <w:tabs>
          <w:tab w:val="num" w:pos="6422"/>
        </w:tabs>
        <w:ind w:left="6422" w:hanging="360"/>
      </w:pPr>
      <w:rPr>
        <w:rFonts w:ascii="Courier New" w:hAnsi="Courier New" w:cs="Courier New" w:hint="default"/>
      </w:rPr>
    </w:lvl>
    <w:lvl w:ilvl="8" w:tplc="04190005" w:tentative="1">
      <w:start w:val="1"/>
      <w:numFmt w:val="bullet"/>
      <w:lvlText w:val=""/>
      <w:lvlJc w:val="left"/>
      <w:pPr>
        <w:tabs>
          <w:tab w:val="num" w:pos="7142"/>
        </w:tabs>
        <w:ind w:left="7142" w:hanging="360"/>
      </w:pPr>
      <w:rPr>
        <w:rFonts w:ascii="Wingdings" w:hAnsi="Wingdings" w:hint="default"/>
      </w:rPr>
    </w:lvl>
  </w:abstractNum>
  <w:abstractNum w:abstractNumId="15" w15:restartNumberingAfterBreak="0">
    <w:nsid w:val="4BC0415F"/>
    <w:multiLevelType w:val="hybridMultilevel"/>
    <w:tmpl w:val="5C083400"/>
    <w:lvl w:ilvl="0" w:tplc="0419000F">
      <w:start w:val="1"/>
      <w:numFmt w:val="decimal"/>
      <w:lvlText w:val="%1."/>
      <w:lvlJc w:val="left"/>
      <w:pPr>
        <w:tabs>
          <w:tab w:val="num" w:pos="360"/>
        </w:tabs>
        <w:ind w:left="360" w:hanging="360"/>
      </w:pPr>
      <w:rPr>
        <w:rFonts w:hint="default"/>
      </w:rPr>
    </w:lvl>
    <w:lvl w:ilvl="1" w:tplc="434E7B7C">
      <w:start w:val="1"/>
      <w:numFmt w:val="decimal"/>
      <w:lvlText w:val="%2)"/>
      <w:lvlJc w:val="left"/>
      <w:pPr>
        <w:tabs>
          <w:tab w:val="num" w:pos="0"/>
        </w:tabs>
        <w:ind w:left="0" w:hanging="360"/>
      </w:pPr>
      <w:rPr>
        <w:rFonts w:hint="default"/>
        <w:b w:val="0"/>
        <w:i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0BB6BE1"/>
    <w:multiLevelType w:val="hybridMultilevel"/>
    <w:tmpl w:val="EA34631C"/>
    <w:lvl w:ilvl="0" w:tplc="E570BBC4">
      <w:start w:val="1"/>
      <w:numFmt w:val="bullet"/>
      <w:lvlText w:val=""/>
      <w:lvlJc w:val="left"/>
      <w:pPr>
        <w:tabs>
          <w:tab w:val="num" w:pos="1080"/>
        </w:tabs>
        <w:ind w:left="1080" w:hanging="360"/>
      </w:pPr>
      <w:rPr>
        <w:rFonts w:ascii="Symbol" w:hAnsi="Symbol" w:hint="default"/>
        <w:color w:val="FF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D3865"/>
    <w:multiLevelType w:val="hybridMultilevel"/>
    <w:tmpl w:val="46848A6A"/>
    <w:lvl w:ilvl="0" w:tplc="5176789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6041EC5"/>
    <w:multiLevelType w:val="hybridMultilevel"/>
    <w:tmpl w:val="5846E414"/>
    <w:lvl w:ilvl="0" w:tplc="0CB83D16">
      <w:start w:val="2"/>
      <w:numFmt w:val="decimal"/>
      <w:lvlText w:val="%1"/>
      <w:lvlJc w:val="left"/>
      <w:pPr>
        <w:ind w:left="1080" w:hanging="360"/>
      </w:pPr>
      <w:rPr>
        <w:rFonts w:hint="default"/>
      </w:rPr>
    </w:lvl>
    <w:lvl w:ilvl="1" w:tplc="72AC8C2A">
      <w:start w:val="1"/>
      <w:numFmt w:val="decimal"/>
      <w:lvlText w:val="%2."/>
      <w:lvlJc w:val="left"/>
      <w:pPr>
        <w:tabs>
          <w:tab w:val="num" w:pos="1800"/>
        </w:tabs>
        <w:ind w:left="1800" w:hanging="360"/>
      </w:pPr>
      <w:rPr>
        <w:rFonts w:hint="default"/>
        <w:b w:val="0"/>
        <w:color w:val="000000"/>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8BD0C79"/>
    <w:multiLevelType w:val="multilevel"/>
    <w:tmpl w:val="EC6ECDB8"/>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1C562D"/>
    <w:multiLevelType w:val="hybridMultilevel"/>
    <w:tmpl w:val="8CA2B310"/>
    <w:lvl w:ilvl="0" w:tplc="0008993E">
      <w:start w:val="1"/>
      <w:numFmt w:val="decimal"/>
      <w:lvlText w:val="%1"/>
      <w:lvlJc w:val="left"/>
      <w:pPr>
        <w:ind w:left="720" w:hanging="360"/>
      </w:pPr>
      <w:rPr>
        <w:rFonts w:hint="default"/>
        <w:b w:val="0"/>
        <w:i w:val="0"/>
        <w:color w:val="auto"/>
        <w:sz w:val="28"/>
      </w:r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081327"/>
    <w:multiLevelType w:val="hybridMultilevel"/>
    <w:tmpl w:val="C34E0000"/>
    <w:lvl w:ilvl="0" w:tplc="6004EE10">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5E008D50">
      <w:numFmt w:val="bullet"/>
      <w:lvlText w:val="•"/>
      <w:lvlJc w:val="left"/>
      <w:pPr>
        <w:ind w:left="1806" w:hanging="360"/>
      </w:pPr>
      <w:rPr>
        <w:rFonts w:hint="default"/>
        <w:lang w:val="ru-RU" w:eastAsia="en-US" w:bidi="ar-SA"/>
      </w:rPr>
    </w:lvl>
    <w:lvl w:ilvl="2" w:tplc="E22061E6">
      <w:numFmt w:val="bullet"/>
      <w:lvlText w:val="•"/>
      <w:lvlJc w:val="left"/>
      <w:pPr>
        <w:ind w:left="2792" w:hanging="360"/>
      </w:pPr>
      <w:rPr>
        <w:rFonts w:hint="default"/>
        <w:lang w:val="ru-RU" w:eastAsia="en-US" w:bidi="ar-SA"/>
      </w:rPr>
    </w:lvl>
    <w:lvl w:ilvl="3" w:tplc="2C52C84C">
      <w:numFmt w:val="bullet"/>
      <w:lvlText w:val="•"/>
      <w:lvlJc w:val="left"/>
      <w:pPr>
        <w:ind w:left="3779" w:hanging="360"/>
      </w:pPr>
      <w:rPr>
        <w:rFonts w:hint="default"/>
        <w:lang w:val="ru-RU" w:eastAsia="en-US" w:bidi="ar-SA"/>
      </w:rPr>
    </w:lvl>
    <w:lvl w:ilvl="4" w:tplc="9A30BA72">
      <w:numFmt w:val="bullet"/>
      <w:lvlText w:val="•"/>
      <w:lvlJc w:val="left"/>
      <w:pPr>
        <w:ind w:left="4765" w:hanging="360"/>
      </w:pPr>
      <w:rPr>
        <w:rFonts w:hint="default"/>
        <w:lang w:val="ru-RU" w:eastAsia="en-US" w:bidi="ar-SA"/>
      </w:rPr>
    </w:lvl>
    <w:lvl w:ilvl="5" w:tplc="5358A740">
      <w:numFmt w:val="bullet"/>
      <w:lvlText w:val="•"/>
      <w:lvlJc w:val="left"/>
      <w:pPr>
        <w:ind w:left="5752" w:hanging="360"/>
      </w:pPr>
      <w:rPr>
        <w:rFonts w:hint="default"/>
        <w:lang w:val="ru-RU" w:eastAsia="en-US" w:bidi="ar-SA"/>
      </w:rPr>
    </w:lvl>
    <w:lvl w:ilvl="6" w:tplc="DD0A44BC">
      <w:numFmt w:val="bullet"/>
      <w:lvlText w:val="•"/>
      <w:lvlJc w:val="left"/>
      <w:pPr>
        <w:ind w:left="6738" w:hanging="360"/>
      </w:pPr>
      <w:rPr>
        <w:rFonts w:hint="default"/>
        <w:lang w:val="ru-RU" w:eastAsia="en-US" w:bidi="ar-SA"/>
      </w:rPr>
    </w:lvl>
    <w:lvl w:ilvl="7" w:tplc="5C3E4C74">
      <w:numFmt w:val="bullet"/>
      <w:lvlText w:val="•"/>
      <w:lvlJc w:val="left"/>
      <w:pPr>
        <w:ind w:left="7724" w:hanging="360"/>
      </w:pPr>
      <w:rPr>
        <w:rFonts w:hint="default"/>
        <w:lang w:val="ru-RU" w:eastAsia="en-US" w:bidi="ar-SA"/>
      </w:rPr>
    </w:lvl>
    <w:lvl w:ilvl="8" w:tplc="857A3720">
      <w:numFmt w:val="bullet"/>
      <w:lvlText w:val="•"/>
      <w:lvlJc w:val="left"/>
      <w:pPr>
        <w:ind w:left="8711" w:hanging="360"/>
      </w:pPr>
      <w:rPr>
        <w:rFonts w:hint="default"/>
        <w:lang w:val="ru-RU" w:eastAsia="en-US" w:bidi="ar-SA"/>
      </w:rPr>
    </w:lvl>
  </w:abstractNum>
  <w:abstractNum w:abstractNumId="22" w15:restartNumberingAfterBreak="0">
    <w:nsid w:val="71337F71"/>
    <w:multiLevelType w:val="hybridMultilevel"/>
    <w:tmpl w:val="C00073C4"/>
    <w:lvl w:ilvl="0" w:tplc="AE2C81A0">
      <w:start w:val="1"/>
      <w:numFmt w:val="decimal"/>
      <w:lvlText w:val="%1."/>
      <w:lvlJc w:val="left"/>
      <w:pPr>
        <w:ind w:left="345" w:hanging="245"/>
      </w:pPr>
      <w:rPr>
        <w:rFonts w:ascii="Times New Roman" w:eastAsia="Times New Roman" w:hAnsi="Times New Roman" w:cs="Times New Roman" w:hint="default"/>
        <w:w w:val="100"/>
        <w:sz w:val="24"/>
        <w:szCs w:val="24"/>
        <w:lang w:val="ru-RU" w:eastAsia="en-US" w:bidi="ar-SA"/>
      </w:rPr>
    </w:lvl>
    <w:lvl w:ilvl="1" w:tplc="69F6729E">
      <w:numFmt w:val="bullet"/>
      <w:lvlText w:val="•"/>
      <w:lvlJc w:val="left"/>
      <w:pPr>
        <w:ind w:left="1374" w:hanging="245"/>
      </w:pPr>
      <w:rPr>
        <w:rFonts w:hint="default"/>
        <w:lang w:val="ru-RU" w:eastAsia="en-US" w:bidi="ar-SA"/>
      </w:rPr>
    </w:lvl>
    <w:lvl w:ilvl="2" w:tplc="7CB485BC">
      <w:numFmt w:val="bullet"/>
      <w:lvlText w:val="•"/>
      <w:lvlJc w:val="left"/>
      <w:pPr>
        <w:ind w:left="2408" w:hanging="245"/>
      </w:pPr>
      <w:rPr>
        <w:rFonts w:hint="default"/>
        <w:lang w:val="ru-RU" w:eastAsia="en-US" w:bidi="ar-SA"/>
      </w:rPr>
    </w:lvl>
    <w:lvl w:ilvl="3" w:tplc="0818CFAE">
      <w:numFmt w:val="bullet"/>
      <w:lvlText w:val="•"/>
      <w:lvlJc w:val="left"/>
      <w:pPr>
        <w:ind w:left="3443" w:hanging="245"/>
      </w:pPr>
      <w:rPr>
        <w:rFonts w:hint="default"/>
        <w:lang w:val="ru-RU" w:eastAsia="en-US" w:bidi="ar-SA"/>
      </w:rPr>
    </w:lvl>
    <w:lvl w:ilvl="4" w:tplc="C2607FE2">
      <w:numFmt w:val="bullet"/>
      <w:lvlText w:val="•"/>
      <w:lvlJc w:val="left"/>
      <w:pPr>
        <w:ind w:left="4477" w:hanging="245"/>
      </w:pPr>
      <w:rPr>
        <w:rFonts w:hint="default"/>
        <w:lang w:val="ru-RU" w:eastAsia="en-US" w:bidi="ar-SA"/>
      </w:rPr>
    </w:lvl>
    <w:lvl w:ilvl="5" w:tplc="6250F4EC">
      <w:numFmt w:val="bullet"/>
      <w:lvlText w:val="•"/>
      <w:lvlJc w:val="left"/>
      <w:pPr>
        <w:ind w:left="5512" w:hanging="245"/>
      </w:pPr>
      <w:rPr>
        <w:rFonts w:hint="default"/>
        <w:lang w:val="ru-RU" w:eastAsia="en-US" w:bidi="ar-SA"/>
      </w:rPr>
    </w:lvl>
    <w:lvl w:ilvl="6" w:tplc="AED6E512">
      <w:numFmt w:val="bullet"/>
      <w:lvlText w:val="•"/>
      <w:lvlJc w:val="left"/>
      <w:pPr>
        <w:ind w:left="6546" w:hanging="245"/>
      </w:pPr>
      <w:rPr>
        <w:rFonts w:hint="default"/>
        <w:lang w:val="ru-RU" w:eastAsia="en-US" w:bidi="ar-SA"/>
      </w:rPr>
    </w:lvl>
    <w:lvl w:ilvl="7" w:tplc="90FA3E4C">
      <w:numFmt w:val="bullet"/>
      <w:lvlText w:val="•"/>
      <w:lvlJc w:val="left"/>
      <w:pPr>
        <w:ind w:left="7580" w:hanging="245"/>
      </w:pPr>
      <w:rPr>
        <w:rFonts w:hint="default"/>
        <w:lang w:val="ru-RU" w:eastAsia="en-US" w:bidi="ar-SA"/>
      </w:rPr>
    </w:lvl>
    <w:lvl w:ilvl="8" w:tplc="549697E6">
      <w:numFmt w:val="bullet"/>
      <w:lvlText w:val="•"/>
      <w:lvlJc w:val="left"/>
      <w:pPr>
        <w:ind w:left="8615" w:hanging="245"/>
      </w:pPr>
      <w:rPr>
        <w:rFonts w:hint="default"/>
        <w:lang w:val="ru-RU" w:eastAsia="en-US" w:bidi="ar-SA"/>
      </w:rPr>
    </w:lvl>
  </w:abstractNum>
  <w:abstractNum w:abstractNumId="23" w15:restartNumberingAfterBreak="0">
    <w:nsid w:val="720F08A5"/>
    <w:multiLevelType w:val="hybridMultilevel"/>
    <w:tmpl w:val="B7023786"/>
    <w:lvl w:ilvl="0" w:tplc="712ACAB0">
      <w:start w:val="1"/>
      <w:numFmt w:val="decimal"/>
      <w:lvlText w:val="%1."/>
      <w:lvlJc w:val="left"/>
      <w:pPr>
        <w:ind w:left="820" w:hanging="360"/>
      </w:pPr>
      <w:rPr>
        <w:rFonts w:ascii="Times New Roman" w:eastAsia="Times New Roman" w:hAnsi="Times New Roman" w:cs="Times New Roman" w:hint="default"/>
        <w:w w:val="100"/>
        <w:sz w:val="24"/>
        <w:szCs w:val="24"/>
        <w:lang w:val="ru-RU" w:eastAsia="en-US" w:bidi="ar-SA"/>
      </w:rPr>
    </w:lvl>
    <w:lvl w:ilvl="1" w:tplc="6F3A93FC">
      <w:numFmt w:val="bullet"/>
      <w:lvlText w:val="•"/>
      <w:lvlJc w:val="left"/>
      <w:pPr>
        <w:ind w:left="1806" w:hanging="360"/>
      </w:pPr>
      <w:rPr>
        <w:rFonts w:hint="default"/>
        <w:lang w:val="ru-RU" w:eastAsia="en-US" w:bidi="ar-SA"/>
      </w:rPr>
    </w:lvl>
    <w:lvl w:ilvl="2" w:tplc="C4FA4F4A">
      <w:numFmt w:val="bullet"/>
      <w:lvlText w:val="•"/>
      <w:lvlJc w:val="left"/>
      <w:pPr>
        <w:ind w:left="2792" w:hanging="360"/>
      </w:pPr>
      <w:rPr>
        <w:rFonts w:hint="default"/>
        <w:lang w:val="ru-RU" w:eastAsia="en-US" w:bidi="ar-SA"/>
      </w:rPr>
    </w:lvl>
    <w:lvl w:ilvl="3" w:tplc="5812FD0E">
      <w:numFmt w:val="bullet"/>
      <w:lvlText w:val="•"/>
      <w:lvlJc w:val="left"/>
      <w:pPr>
        <w:ind w:left="3779" w:hanging="360"/>
      </w:pPr>
      <w:rPr>
        <w:rFonts w:hint="default"/>
        <w:lang w:val="ru-RU" w:eastAsia="en-US" w:bidi="ar-SA"/>
      </w:rPr>
    </w:lvl>
    <w:lvl w:ilvl="4" w:tplc="A1C6CBC8">
      <w:numFmt w:val="bullet"/>
      <w:lvlText w:val="•"/>
      <w:lvlJc w:val="left"/>
      <w:pPr>
        <w:ind w:left="4765" w:hanging="360"/>
      </w:pPr>
      <w:rPr>
        <w:rFonts w:hint="default"/>
        <w:lang w:val="ru-RU" w:eastAsia="en-US" w:bidi="ar-SA"/>
      </w:rPr>
    </w:lvl>
    <w:lvl w:ilvl="5" w:tplc="41608C6E">
      <w:numFmt w:val="bullet"/>
      <w:lvlText w:val="•"/>
      <w:lvlJc w:val="left"/>
      <w:pPr>
        <w:ind w:left="5752" w:hanging="360"/>
      </w:pPr>
      <w:rPr>
        <w:rFonts w:hint="default"/>
        <w:lang w:val="ru-RU" w:eastAsia="en-US" w:bidi="ar-SA"/>
      </w:rPr>
    </w:lvl>
    <w:lvl w:ilvl="6" w:tplc="EB46913E">
      <w:numFmt w:val="bullet"/>
      <w:lvlText w:val="•"/>
      <w:lvlJc w:val="left"/>
      <w:pPr>
        <w:ind w:left="6738" w:hanging="360"/>
      </w:pPr>
      <w:rPr>
        <w:rFonts w:hint="default"/>
        <w:lang w:val="ru-RU" w:eastAsia="en-US" w:bidi="ar-SA"/>
      </w:rPr>
    </w:lvl>
    <w:lvl w:ilvl="7" w:tplc="A38EF174">
      <w:numFmt w:val="bullet"/>
      <w:lvlText w:val="•"/>
      <w:lvlJc w:val="left"/>
      <w:pPr>
        <w:ind w:left="7724" w:hanging="360"/>
      </w:pPr>
      <w:rPr>
        <w:rFonts w:hint="default"/>
        <w:lang w:val="ru-RU" w:eastAsia="en-US" w:bidi="ar-SA"/>
      </w:rPr>
    </w:lvl>
    <w:lvl w:ilvl="8" w:tplc="9FB8D422">
      <w:numFmt w:val="bullet"/>
      <w:lvlText w:val="•"/>
      <w:lvlJc w:val="left"/>
      <w:pPr>
        <w:ind w:left="8711" w:hanging="360"/>
      </w:pPr>
      <w:rPr>
        <w:rFonts w:hint="default"/>
        <w:lang w:val="ru-RU" w:eastAsia="en-US" w:bidi="ar-SA"/>
      </w:rPr>
    </w:lvl>
  </w:abstractNum>
  <w:num w:numId="1" w16cid:durableId="1870751739">
    <w:abstractNumId w:val="7"/>
  </w:num>
  <w:num w:numId="2" w16cid:durableId="871453695">
    <w:abstractNumId w:val="17"/>
  </w:num>
  <w:num w:numId="3" w16cid:durableId="692926309">
    <w:abstractNumId w:val="16"/>
  </w:num>
  <w:num w:numId="4" w16cid:durableId="731584576">
    <w:abstractNumId w:val="9"/>
  </w:num>
  <w:num w:numId="5" w16cid:durableId="286013348">
    <w:abstractNumId w:val="15"/>
  </w:num>
  <w:num w:numId="6" w16cid:durableId="991830429">
    <w:abstractNumId w:val="19"/>
  </w:num>
  <w:num w:numId="7" w16cid:durableId="773135408">
    <w:abstractNumId w:val="3"/>
  </w:num>
  <w:num w:numId="8" w16cid:durableId="1054743583">
    <w:abstractNumId w:val="14"/>
  </w:num>
  <w:num w:numId="9" w16cid:durableId="1893804051">
    <w:abstractNumId w:val="1"/>
  </w:num>
  <w:num w:numId="10" w16cid:durableId="783841066">
    <w:abstractNumId w:val="2"/>
  </w:num>
  <w:num w:numId="11" w16cid:durableId="1136416093">
    <w:abstractNumId w:val="0"/>
  </w:num>
  <w:num w:numId="12" w16cid:durableId="1845702887">
    <w:abstractNumId w:val="6"/>
  </w:num>
  <w:num w:numId="13" w16cid:durableId="1838809661">
    <w:abstractNumId w:val="8"/>
  </w:num>
  <w:num w:numId="14" w16cid:durableId="798914153">
    <w:abstractNumId w:val="18"/>
  </w:num>
  <w:num w:numId="15" w16cid:durableId="1206865292">
    <w:abstractNumId w:val="20"/>
  </w:num>
  <w:num w:numId="16" w16cid:durableId="840850855">
    <w:abstractNumId w:val="10"/>
  </w:num>
  <w:num w:numId="17" w16cid:durableId="1656490932">
    <w:abstractNumId w:val="5"/>
  </w:num>
  <w:num w:numId="18" w16cid:durableId="1377196663">
    <w:abstractNumId w:val="12"/>
  </w:num>
  <w:num w:numId="19" w16cid:durableId="1893494356">
    <w:abstractNumId w:val="21"/>
  </w:num>
  <w:num w:numId="20" w16cid:durableId="731734015">
    <w:abstractNumId w:val="11"/>
  </w:num>
  <w:num w:numId="21" w16cid:durableId="291525853">
    <w:abstractNumId w:val="4"/>
  </w:num>
  <w:num w:numId="22" w16cid:durableId="1266882279">
    <w:abstractNumId w:val="23"/>
  </w:num>
  <w:num w:numId="23" w16cid:durableId="132792144">
    <w:abstractNumId w:val="22"/>
  </w:num>
  <w:num w:numId="24" w16cid:durableId="1305625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4502"/>
    <w:rsid w:val="00061092"/>
    <w:rsid w:val="0008600C"/>
    <w:rsid w:val="00152B60"/>
    <w:rsid w:val="001D6E97"/>
    <w:rsid w:val="00364502"/>
    <w:rsid w:val="005822F2"/>
    <w:rsid w:val="006D239B"/>
    <w:rsid w:val="00893A97"/>
    <w:rsid w:val="008E70D8"/>
    <w:rsid w:val="00987A32"/>
    <w:rsid w:val="00C25CF3"/>
    <w:rsid w:val="00E63F5B"/>
    <w:rsid w:val="00F06CDA"/>
    <w:rsid w:val="00F1371D"/>
    <w:rsid w:val="00FC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68B64B"/>
  <w15:docId w15:val="{BC8072D8-D65F-44BC-B48E-FF80793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502"/>
    <w:pPr>
      <w:spacing w:after="0"/>
    </w:pPr>
    <w:rPr>
      <w:rFonts w:ascii="Times New Roman" w:eastAsia="Times New Roman" w:hAnsi="Times New Roman" w:cs="Times New Roman"/>
      <w:sz w:val="24"/>
      <w:szCs w:val="24"/>
      <w:lang w:eastAsia="ru-RU"/>
    </w:rPr>
  </w:style>
  <w:style w:type="paragraph" w:styleId="7">
    <w:name w:val="heading 7"/>
    <w:basedOn w:val="a"/>
    <w:next w:val="a"/>
    <w:link w:val="70"/>
    <w:qFormat/>
    <w:rsid w:val="00364502"/>
    <w:pPr>
      <w:keepNext/>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64502"/>
    <w:rPr>
      <w:rFonts w:ascii="Times New Roman" w:eastAsia="Times New Roman" w:hAnsi="Times New Roman" w:cs="Times New Roman"/>
      <w:b/>
      <w:sz w:val="28"/>
      <w:szCs w:val="20"/>
      <w:lang w:eastAsia="ru-RU"/>
    </w:rPr>
  </w:style>
  <w:style w:type="table" w:styleId="a3">
    <w:name w:val="Table Grid"/>
    <w:basedOn w:val="a1"/>
    <w:rsid w:val="00364502"/>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основной текст"/>
    <w:rsid w:val="00364502"/>
    <w:pPr>
      <w:tabs>
        <w:tab w:val="left" w:pos="283"/>
        <w:tab w:val="left" w:pos="510"/>
      </w:tabs>
      <w:autoSpaceDE w:val="0"/>
      <w:autoSpaceDN w:val="0"/>
      <w:adjustRightInd w:val="0"/>
      <w:spacing w:after="0" w:line="244" w:lineRule="atLeast"/>
      <w:ind w:firstLine="283"/>
      <w:jc w:val="both"/>
    </w:pPr>
    <w:rPr>
      <w:rFonts w:ascii="Times New Roman" w:eastAsia="Times New Roman" w:hAnsi="Times New Roman" w:cs="Times New Roman"/>
      <w:color w:val="000000"/>
      <w:sz w:val="20"/>
      <w:szCs w:val="20"/>
      <w:lang w:eastAsia="ru-RU"/>
    </w:rPr>
  </w:style>
  <w:style w:type="paragraph" w:customStyle="1" w:styleId="a5">
    <w:name w:val="литература"/>
    <w:basedOn w:val="a4"/>
    <w:next w:val="a4"/>
    <w:rsid w:val="00364502"/>
    <w:pPr>
      <w:jc w:val="left"/>
    </w:pPr>
    <w:rPr>
      <w:b/>
      <w:bCs/>
      <w:color w:val="auto"/>
      <w:spacing w:val="15"/>
    </w:rPr>
  </w:style>
  <w:style w:type="paragraph" w:customStyle="1" w:styleId="1-1">
    <w:name w:val="1_заголовок-1"/>
    <w:rsid w:val="00364502"/>
    <w:pPr>
      <w:tabs>
        <w:tab w:val="right" w:leader="dot" w:pos="4620"/>
      </w:tabs>
      <w:autoSpaceDE w:val="0"/>
      <w:autoSpaceDN w:val="0"/>
      <w:adjustRightInd w:val="0"/>
      <w:spacing w:before="113" w:after="57"/>
    </w:pPr>
    <w:rPr>
      <w:rFonts w:ascii="Times New Roman" w:eastAsia="Times New Roman" w:hAnsi="Times New Roman" w:cs="Times New Roman"/>
      <w:b/>
      <w:bCs/>
      <w:lang w:eastAsia="ru-RU"/>
    </w:rPr>
  </w:style>
  <w:style w:type="paragraph" w:styleId="a6">
    <w:name w:val="Plain Text"/>
    <w:basedOn w:val="a"/>
    <w:link w:val="a7"/>
    <w:rsid w:val="00364502"/>
    <w:rPr>
      <w:rFonts w:ascii="Courier New" w:hAnsi="Courier New"/>
      <w:sz w:val="20"/>
      <w:szCs w:val="20"/>
    </w:rPr>
  </w:style>
  <w:style w:type="character" w:customStyle="1" w:styleId="a7">
    <w:name w:val="Текст Знак"/>
    <w:basedOn w:val="a0"/>
    <w:link w:val="a6"/>
    <w:rsid w:val="00364502"/>
    <w:rPr>
      <w:rFonts w:ascii="Courier New" w:eastAsia="Times New Roman" w:hAnsi="Courier New" w:cs="Times New Roman"/>
      <w:sz w:val="20"/>
      <w:szCs w:val="20"/>
      <w:lang w:eastAsia="ru-RU"/>
    </w:rPr>
  </w:style>
  <w:style w:type="paragraph" w:styleId="2">
    <w:name w:val="Body Text Indent 2"/>
    <w:basedOn w:val="a"/>
    <w:link w:val="20"/>
    <w:rsid w:val="00364502"/>
    <w:pPr>
      <w:ind w:firstLine="567"/>
    </w:pPr>
    <w:rPr>
      <w:szCs w:val="20"/>
    </w:rPr>
  </w:style>
  <w:style w:type="character" w:customStyle="1" w:styleId="20">
    <w:name w:val="Основной текст с отступом 2 Знак"/>
    <w:basedOn w:val="a0"/>
    <w:link w:val="2"/>
    <w:rsid w:val="00364502"/>
    <w:rPr>
      <w:rFonts w:ascii="Times New Roman" w:eastAsia="Times New Roman" w:hAnsi="Times New Roman" w:cs="Times New Roman"/>
      <w:sz w:val="24"/>
      <w:szCs w:val="20"/>
      <w:lang w:eastAsia="ru-RU"/>
    </w:rPr>
  </w:style>
  <w:style w:type="paragraph" w:styleId="3">
    <w:name w:val="Body Text 3"/>
    <w:basedOn w:val="a"/>
    <w:link w:val="30"/>
    <w:rsid w:val="00364502"/>
    <w:rPr>
      <w:szCs w:val="20"/>
    </w:rPr>
  </w:style>
  <w:style w:type="character" w:customStyle="1" w:styleId="30">
    <w:name w:val="Основной текст 3 Знак"/>
    <w:basedOn w:val="a0"/>
    <w:link w:val="3"/>
    <w:rsid w:val="00364502"/>
    <w:rPr>
      <w:rFonts w:ascii="Times New Roman" w:eastAsia="Times New Roman" w:hAnsi="Times New Roman" w:cs="Times New Roman"/>
      <w:sz w:val="24"/>
      <w:szCs w:val="20"/>
      <w:lang w:eastAsia="ru-RU"/>
    </w:rPr>
  </w:style>
  <w:style w:type="paragraph" w:styleId="a8">
    <w:name w:val="footnote text"/>
    <w:basedOn w:val="a"/>
    <w:link w:val="a9"/>
    <w:semiHidden/>
    <w:rsid w:val="00364502"/>
    <w:rPr>
      <w:sz w:val="20"/>
      <w:szCs w:val="20"/>
    </w:rPr>
  </w:style>
  <w:style w:type="character" w:customStyle="1" w:styleId="a9">
    <w:name w:val="Текст сноски Знак"/>
    <w:basedOn w:val="a0"/>
    <w:link w:val="a8"/>
    <w:semiHidden/>
    <w:rsid w:val="00364502"/>
    <w:rPr>
      <w:rFonts w:ascii="Times New Roman" w:eastAsia="Times New Roman" w:hAnsi="Times New Roman" w:cs="Times New Roman"/>
      <w:sz w:val="20"/>
      <w:szCs w:val="20"/>
      <w:lang w:eastAsia="ru-RU"/>
    </w:rPr>
  </w:style>
  <w:style w:type="character" w:styleId="aa">
    <w:name w:val="footnote reference"/>
    <w:semiHidden/>
    <w:rsid w:val="00364502"/>
    <w:rPr>
      <w:vertAlign w:val="superscript"/>
    </w:rPr>
  </w:style>
  <w:style w:type="paragraph" w:styleId="31">
    <w:name w:val="Body Text Indent 3"/>
    <w:basedOn w:val="a"/>
    <w:link w:val="32"/>
    <w:rsid w:val="00364502"/>
    <w:pPr>
      <w:ind w:left="1985" w:hanging="1985"/>
    </w:pPr>
    <w:rPr>
      <w:szCs w:val="20"/>
    </w:rPr>
  </w:style>
  <w:style w:type="character" w:customStyle="1" w:styleId="32">
    <w:name w:val="Основной текст с отступом 3 Знак"/>
    <w:basedOn w:val="a0"/>
    <w:link w:val="31"/>
    <w:rsid w:val="00364502"/>
    <w:rPr>
      <w:rFonts w:ascii="Times New Roman" w:eastAsia="Times New Roman" w:hAnsi="Times New Roman" w:cs="Times New Roman"/>
      <w:sz w:val="24"/>
      <w:szCs w:val="20"/>
      <w:lang w:eastAsia="ru-RU"/>
    </w:rPr>
  </w:style>
  <w:style w:type="paragraph" w:styleId="ab">
    <w:name w:val="Balloon Text"/>
    <w:basedOn w:val="a"/>
    <w:link w:val="ac"/>
    <w:semiHidden/>
    <w:rsid w:val="00364502"/>
    <w:rPr>
      <w:rFonts w:ascii="Tahoma" w:hAnsi="Tahoma" w:cs="Tahoma"/>
      <w:sz w:val="16"/>
      <w:szCs w:val="16"/>
    </w:rPr>
  </w:style>
  <w:style w:type="character" w:customStyle="1" w:styleId="ac">
    <w:name w:val="Текст выноски Знак"/>
    <w:basedOn w:val="a0"/>
    <w:link w:val="ab"/>
    <w:semiHidden/>
    <w:rsid w:val="00364502"/>
    <w:rPr>
      <w:rFonts w:ascii="Tahoma" w:eastAsia="Times New Roman" w:hAnsi="Tahoma" w:cs="Tahoma"/>
      <w:sz w:val="16"/>
      <w:szCs w:val="16"/>
      <w:lang w:eastAsia="ru-RU"/>
    </w:rPr>
  </w:style>
  <w:style w:type="paragraph" w:styleId="ad">
    <w:name w:val="header"/>
    <w:basedOn w:val="a"/>
    <w:link w:val="ae"/>
    <w:rsid w:val="00364502"/>
    <w:pPr>
      <w:tabs>
        <w:tab w:val="center" w:pos="4677"/>
        <w:tab w:val="right" w:pos="9355"/>
      </w:tabs>
    </w:pPr>
  </w:style>
  <w:style w:type="character" w:customStyle="1" w:styleId="ae">
    <w:name w:val="Верхний колонтитул Знак"/>
    <w:basedOn w:val="a0"/>
    <w:link w:val="ad"/>
    <w:rsid w:val="00364502"/>
    <w:rPr>
      <w:rFonts w:ascii="Times New Roman" w:eastAsia="Times New Roman" w:hAnsi="Times New Roman" w:cs="Times New Roman"/>
      <w:sz w:val="24"/>
      <w:szCs w:val="24"/>
      <w:lang w:eastAsia="ru-RU"/>
    </w:rPr>
  </w:style>
  <w:style w:type="character" w:styleId="af">
    <w:name w:val="Strong"/>
    <w:uiPriority w:val="22"/>
    <w:qFormat/>
    <w:rsid w:val="00364502"/>
    <w:rPr>
      <w:b/>
      <w:bCs/>
    </w:rPr>
  </w:style>
  <w:style w:type="character" w:styleId="af0">
    <w:name w:val="Hyperlink"/>
    <w:rsid w:val="00364502"/>
    <w:rPr>
      <w:color w:val="0000FF"/>
      <w:u w:val="single"/>
    </w:rPr>
  </w:style>
  <w:style w:type="character" w:customStyle="1" w:styleId="submenu-table">
    <w:name w:val="submenu-table"/>
    <w:basedOn w:val="a0"/>
    <w:rsid w:val="00364502"/>
  </w:style>
  <w:style w:type="character" w:customStyle="1" w:styleId="apple-converted-space">
    <w:name w:val="apple-converted-space"/>
    <w:basedOn w:val="a0"/>
    <w:rsid w:val="00364502"/>
  </w:style>
  <w:style w:type="paragraph" w:styleId="af1">
    <w:name w:val="Normal (Web)"/>
    <w:basedOn w:val="a"/>
    <w:uiPriority w:val="99"/>
    <w:unhideWhenUsed/>
    <w:rsid w:val="00364502"/>
    <w:pPr>
      <w:spacing w:before="100" w:beforeAutospacing="1" w:after="100" w:afterAutospacing="1"/>
    </w:pPr>
  </w:style>
  <w:style w:type="paragraph" w:styleId="af2">
    <w:name w:val="Body Text"/>
    <w:basedOn w:val="a"/>
    <w:link w:val="af3"/>
    <w:rsid w:val="00364502"/>
    <w:pPr>
      <w:spacing w:after="120"/>
    </w:pPr>
  </w:style>
  <w:style w:type="character" w:customStyle="1" w:styleId="af3">
    <w:name w:val="Основной текст Знак"/>
    <w:basedOn w:val="a0"/>
    <w:link w:val="af2"/>
    <w:rsid w:val="0036450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64502"/>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
    <w:name w:val="Заголовок 21"/>
    <w:basedOn w:val="a"/>
    <w:uiPriority w:val="1"/>
    <w:qFormat/>
    <w:rsid w:val="00364502"/>
    <w:pPr>
      <w:widowControl w:val="0"/>
      <w:autoSpaceDE w:val="0"/>
      <w:autoSpaceDN w:val="0"/>
      <w:ind w:left="340"/>
      <w:outlineLvl w:val="2"/>
    </w:pPr>
    <w:rPr>
      <w:b/>
      <w:bCs/>
      <w:lang w:eastAsia="en-US"/>
    </w:rPr>
  </w:style>
  <w:style w:type="paragraph" w:customStyle="1" w:styleId="TableParagraph">
    <w:name w:val="Table Paragraph"/>
    <w:basedOn w:val="a"/>
    <w:uiPriority w:val="1"/>
    <w:qFormat/>
    <w:rsid w:val="00364502"/>
    <w:pPr>
      <w:widowControl w:val="0"/>
      <w:autoSpaceDE w:val="0"/>
      <w:autoSpaceDN w:val="0"/>
    </w:pPr>
    <w:rPr>
      <w:sz w:val="22"/>
      <w:szCs w:val="22"/>
      <w:lang w:eastAsia="en-US"/>
    </w:rPr>
  </w:style>
  <w:style w:type="paragraph" w:styleId="af4">
    <w:name w:val="List Paragraph"/>
    <w:basedOn w:val="a"/>
    <w:uiPriority w:val="1"/>
    <w:qFormat/>
    <w:rsid w:val="00364502"/>
    <w:pPr>
      <w:widowControl w:val="0"/>
      <w:autoSpaceDE w:val="0"/>
      <w:autoSpaceDN w:val="0"/>
      <w:spacing w:line="275" w:lineRule="exact"/>
      <w:ind w:left="820" w:hanging="36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e21.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etapodelo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grushka.kz/vip49/zabisk.php" TargetMode="External"/><Relationship Id="rId11" Type="http://schemas.openxmlformats.org/officeDocument/2006/relationships/hyperlink" Target="https://origamimodule.ru/" TargetMode="External"/><Relationship Id="rId5" Type="http://schemas.openxmlformats.org/officeDocument/2006/relationships/image" Target="media/image1.png"/><Relationship Id="rId10" Type="http://schemas.openxmlformats.org/officeDocument/2006/relationships/hyperlink" Target="https://stranamasterov.ru/" TargetMode="External"/><Relationship Id="rId4" Type="http://schemas.openxmlformats.org/officeDocument/2006/relationships/webSettings" Target="webSettings.xml"/><Relationship Id="rId9" Type="http://schemas.openxmlformats.org/officeDocument/2006/relationships/hyperlink" Target="http://luiza-narod.ru/smi/ethnic/chuvash-tu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28</Pages>
  <Words>8699</Words>
  <Characters>49586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Sergey Iovlev</cp:lastModifiedBy>
  <cp:revision>8</cp:revision>
  <dcterms:created xsi:type="dcterms:W3CDTF">2025-10-04T12:57:00Z</dcterms:created>
  <dcterms:modified xsi:type="dcterms:W3CDTF">2026-02-11T20:46:00Z</dcterms:modified>
</cp:coreProperties>
</file>