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14B4" w14:textId="55528655" w:rsidR="002F5C3D" w:rsidRPr="007527D5" w:rsidRDefault="002F5C3D" w:rsidP="002F5C3D">
      <w:pPr>
        <w:pStyle w:val="a5"/>
        <w:jc w:val="center"/>
      </w:pPr>
      <w:r w:rsidRPr="007527D5">
        <w:t>Отдел образования, социальной и молодежной политики администрации города Шумерля</w:t>
      </w:r>
    </w:p>
    <w:p w14:paraId="335929D0" w14:textId="77777777" w:rsidR="002F5C3D" w:rsidRPr="007527D5" w:rsidRDefault="002F5C3D" w:rsidP="002F5C3D">
      <w:pPr>
        <w:pStyle w:val="a5"/>
        <w:jc w:val="center"/>
      </w:pPr>
    </w:p>
    <w:p w14:paraId="7EA5E41B" w14:textId="77777777" w:rsidR="002F5C3D" w:rsidRPr="007527D5" w:rsidRDefault="002F5C3D" w:rsidP="002F5C3D">
      <w:pPr>
        <w:pStyle w:val="a5"/>
        <w:jc w:val="center"/>
      </w:pPr>
      <w:r w:rsidRPr="007527D5">
        <w:t>Муниципальное бюджетное учреждение дополнительного образования</w:t>
      </w:r>
    </w:p>
    <w:p w14:paraId="3D2CCDF4" w14:textId="4EB523F5" w:rsidR="002F5C3D" w:rsidRPr="007527D5" w:rsidRDefault="002F5C3D" w:rsidP="002F5C3D">
      <w:pPr>
        <w:pStyle w:val="a5"/>
        <w:jc w:val="center"/>
      </w:pPr>
      <w:r w:rsidRPr="007527D5">
        <w:t>«Центр детского творчества» города Шумерля Чувашской Республики</w:t>
      </w:r>
    </w:p>
    <w:p w14:paraId="7AE5E413" w14:textId="1EA2A2B0" w:rsidR="002F5C3D" w:rsidRPr="007527D5" w:rsidRDefault="002F5C3D" w:rsidP="002F5C3D">
      <w:pPr>
        <w:pStyle w:val="a5"/>
        <w:jc w:val="center"/>
      </w:pPr>
    </w:p>
    <w:p w14:paraId="606BB652" w14:textId="59F8561A" w:rsidR="002F5C3D" w:rsidRPr="007527D5" w:rsidRDefault="005C7CC9" w:rsidP="002F5C3D">
      <w:pPr>
        <w:pStyle w:val="a5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FF25B0" wp14:editId="05215B07">
            <wp:simplePos x="0" y="0"/>
            <wp:positionH relativeFrom="column">
              <wp:posOffset>2179320</wp:posOffset>
            </wp:positionH>
            <wp:positionV relativeFrom="paragraph">
              <wp:posOffset>8255</wp:posOffset>
            </wp:positionV>
            <wp:extent cx="3248025" cy="1924050"/>
            <wp:effectExtent l="0" t="0" r="0" b="0"/>
            <wp:wrapNone/>
            <wp:docPr id="223216053" name="Рисунок 1" descr="C:\Users\jdank\Desktop\ДДМТ\новая элект.подпись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jdank\Desktop\ДДМТ\новая элект.подпись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E46BA" w14:textId="77777777" w:rsidR="002F5C3D" w:rsidRPr="007527D5" w:rsidRDefault="002F5C3D" w:rsidP="002F5C3D">
      <w:pPr>
        <w:pStyle w:val="a5"/>
        <w:ind w:left="360"/>
        <w:jc w:val="center"/>
      </w:pPr>
    </w:p>
    <w:p w14:paraId="332C065E" w14:textId="17B8AC05" w:rsidR="002F5C3D" w:rsidRPr="007527D5" w:rsidRDefault="002F5C3D" w:rsidP="002F5C3D">
      <w:pPr>
        <w:pStyle w:val="a5"/>
        <w:jc w:val="center"/>
      </w:pPr>
      <w:r w:rsidRPr="007527D5">
        <w:t>ПРИНЯТО                                                                                           УТВЕРЖДАЮ</w:t>
      </w:r>
    </w:p>
    <w:p w14:paraId="3AFD11DA" w14:textId="720E5FEC" w:rsidR="002F5C3D" w:rsidRPr="007527D5" w:rsidRDefault="002F5C3D" w:rsidP="002F5C3D">
      <w:pPr>
        <w:pStyle w:val="a5"/>
        <w:jc w:val="center"/>
      </w:pPr>
      <w:r w:rsidRPr="007527D5">
        <w:t>педагогическим советом                                           директор МБУ ДО «ЦДТ» г. Шумерля</w:t>
      </w:r>
    </w:p>
    <w:p w14:paraId="19A29989" w14:textId="77777777" w:rsidR="002F5C3D" w:rsidRPr="007527D5" w:rsidRDefault="002F5C3D" w:rsidP="002F5C3D">
      <w:pPr>
        <w:pStyle w:val="a5"/>
        <w:jc w:val="center"/>
      </w:pPr>
    </w:p>
    <w:p w14:paraId="0DE8DF3C" w14:textId="77777777" w:rsidR="002F5C3D" w:rsidRPr="007527D5" w:rsidRDefault="002F5C3D" w:rsidP="002F5C3D">
      <w:pPr>
        <w:pStyle w:val="a5"/>
      </w:pPr>
      <w:r w:rsidRPr="007527D5">
        <w:t>МБУ ДО «ЦДТ» г. Шумерля ЧР                                    __________________Е.Н. Голованова</w:t>
      </w:r>
    </w:p>
    <w:p w14:paraId="39C8B8B2" w14:textId="7334421D" w:rsidR="002F5C3D" w:rsidRPr="007527D5" w:rsidRDefault="002F5C3D" w:rsidP="002F5C3D">
      <w:pPr>
        <w:pStyle w:val="a5"/>
      </w:pPr>
      <w:r w:rsidRPr="007527D5">
        <w:t>Протокол от «22» августа 2022г. № 1                           Приказ № 105-О от22.08.2022 г.</w:t>
      </w:r>
    </w:p>
    <w:p w14:paraId="64624B78" w14:textId="77777777" w:rsidR="002F5C3D" w:rsidRPr="007527D5" w:rsidRDefault="002F5C3D" w:rsidP="002F5C3D">
      <w:pPr>
        <w:pStyle w:val="a5"/>
      </w:pPr>
    </w:p>
    <w:p w14:paraId="29F62D63" w14:textId="77777777" w:rsidR="002F5C3D" w:rsidRPr="007527D5" w:rsidRDefault="002F5C3D" w:rsidP="002F5C3D">
      <w:pPr>
        <w:pStyle w:val="a5"/>
        <w:jc w:val="center"/>
      </w:pPr>
    </w:p>
    <w:p w14:paraId="6437ECEE" w14:textId="77777777" w:rsidR="002F5C3D" w:rsidRDefault="002F5C3D" w:rsidP="002F5C3D">
      <w:pPr>
        <w:pStyle w:val="a5"/>
        <w:jc w:val="center"/>
      </w:pPr>
    </w:p>
    <w:p w14:paraId="5089489E" w14:textId="77777777" w:rsidR="002F5C3D" w:rsidRDefault="002F5C3D" w:rsidP="002F5C3D">
      <w:pPr>
        <w:pStyle w:val="a5"/>
        <w:jc w:val="center"/>
      </w:pPr>
    </w:p>
    <w:p w14:paraId="3DB3AD4A" w14:textId="77777777" w:rsidR="002F5C3D" w:rsidRDefault="002F5C3D" w:rsidP="002F5C3D">
      <w:pPr>
        <w:pStyle w:val="a5"/>
        <w:jc w:val="center"/>
      </w:pPr>
    </w:p>
    <w:p w14:paraId="310BCC32" w14:textId="77777777" w:rsidR="002F5C3D" w:rsidRDefault="002F5C3D" w:rsidP="002F5C3D">
      <w:pPr>
        <w:pStyle w:val="a5"/>
        <w:jc w:val="center"/>
      </w:pPr>
    </w:p>
    <w:p w14:paraId="2CA56B9D" w14:textId="77777777" w:rsidR="002F5C3D" w:rsidRDefault="002F5C3D" w:rsidP="002F5C3D">
      <w:pPr>
        <w:pStyle w:val="a5"/>
        <w:jc w:val="center"/>
      </w:pPr>
    </w:p>
    <w:p w14:paraId="611E2A85" w14:textId="77777777" w:rsidR="002F5C3D" w:rsidRDefault="002F5C3D" w:rsidP="002F5C3D">
      <w:pPr>
        <w:pStyle w:val="a5"/>
        <w:jc w:val="center"/>
      </w:pPr>
    </w:p>
    <w:p w14:paraId="5D520AE7" w14:textId="77777777" w:rsidR="002F5C3D" w:rsidRDefault="002F5C3D" w:rsidP="002F5C3D">
      <w:pPr>
        <w:pStyle w:val="a5"/>
        <w:jc w:val="center"/>
      </w:pPr>
    </w:p>
    <w:p w14:paraId="2F7930E9" w14:textId="77777777" w:rsidR="002F5C3D" w:rsidRPr="007527D5" w:rsidRDefault="002F5C3D" w:rsidP="002F5C3D">
      <w:pPr>
        <w:pStyle w:val="a5"/>
        <w:jc w:val="center"/>
      </w:pPr>
    </w:p>
    <w:p w14:paraId="57563130" w14:textId="77777777" w:rsidR="002F5C3D" w:rsidRPr="007527D5" w:rsidRDefault="002F5C3D" w:rsidP="002F5C3D">
      <w:pPr>
        <w:pStyle w:val="a5"/>
        <w:jc w:val="center"/>
      </w:pPr>
    </w:p>
    <w:p w14:paraId="20A9D069" w14:textId="77777777" w:rsidR="002F5C3D" w:rsidRPr="007527D5" w:rsidRDefault="002F5C3D" w:rsidP="002F5C3D">
      <w:pPr>
        <w:pStyle w:val="a5"/>
        <w:jc w:val="center"/>
      </w:pPr>
    </w:p>
    <w:p w14:paraId="2DAD1B0C" w14:textId="77777777" w:rsidR="002F5C3D" w:rsidRPr="007527D5" w:rsidRDefault="002F5C3D" w:rsidP="002F5C3D">
      <w:pPr>
        <w:pStyle w:val="a5"/>
        <w:jc w:val="center"/>
      </w:pPr>
      <w:r w:rsidRPr="007527D5">
        <w:t>ДОПОЛНИТЕЛЬНАЯ ОБЩЕОБРАЗОВАТЕЛЬНАЯ ОБЩЕРАЗВИВАЮЩАЯ ПРОГРАММА</w:t>
      </w:r>
    </w:p>
    <w:p w14:paraId="64F35919" w14:textId="77777777" w:rsidR="002F5C3D" w:rsidRPr="007527D5" w:rsidRDefault="002F5C3D" w:rsidP="002F5C3D">
      <w:pPr>
        <w:pStyle w:val="a5"/>
        <w:jc w:val="center"/>
      </w:pPr>
    </w:p>
    <w:p w14:paraId="66AE07B2" w14:textId="77777777" w:rsidR="002F5C3D" w:rsidRPr="007527D5" w:rsidRDefault="002F5C3D" w:rsidP="002F5C3D">
      <w:pPr>
        <w:pStyle w:val="a5"/>
        <w:jc w:val="center"/>
      </w:pPr>
      <w:r w:rsidRPr="007527D5">
        <w:t>Физкультурно-спортивной   направленности</w:t>
      </w:r>
    </w:p>
    <w:p w14:paraId="3D6A1BEB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2ABDE18F" w14:textId="77777777" w:rsidR="002F5C3D" w:rsidRPr="007527D5" w:rsidRDefault="002F5C3D" w:rsidP="002F5C3D">
      <w:pPr>
        <w:pStyle w:val="a5"/>
        <w:jc w:val="center"/>
        <w:rPr>
          <w:u w:val="single"/>
        </w:rPr>
      </w:pPr>
      <w:r w:rsidRPr="007527D5">
        <w:rPr>
          <w:u w:val="single"/>
        </w:rPr>
        <w:t>«Юный турист»</w:t>
      </w:r>
    </w:p>
    <w:p w14:paraId="518306F6" w14:textId="77777777" w:rsidR="002F5C3D" w:rsidRPr="007527D5" w:rsidRDefault="002F5C3D" w:rsidP="002F5C3D">
      <w:pPr>
        <w:pStyle w:val="a5"/>
        <w:jc w:val="center"/>
        <w:rPr>
          <w:i/>
        </w:rPr>
      </w:pPr>
      <w:r w:rsidRPr="007527D5">
        <w:rPr>
          <w:i/>
        </w:rPr>
        <w:t>/Название/</w:t>
      </w:r>
    </w:p>
    <w:p w14:paraId="2AAEE74E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12EC704F" w14:textId="77777777" w:rsidR="002F5C3D" w:rsidRPr="007527D5" w:rsidRDefault="002F5C3D" w:rsidP="002F5C3D">
      <w:pPr>
        <w:pStyle w:val="a5"/>
        <w:jc w:val="center"/>
        <w:rPr>
          <w:b/>
          <w:i/>
        </w:rPr>
      </w:pPr>
      <w:r w:rsidRPr="007527D5">
        <w:rPr>
          <w:b/>
          <w:i/>
        </w:rPr>
        <w:t>Стартовый уровень</w:t>
      </w:r>
    </w:p>
    <w:p w14:paraId="139D396E" w14:textId="77777777" w:rsidR="002F5C3D" w:rsidRPr="007527D5" w:rsidRDefault="002F5C3D" w:rsidP="002F5C3D">
      <w:pPr>
        <w:pStyle w:val="a5"/>
        <w:jc w:val="center"/>
        <w:rPr>
          <w:b/>
          <w:i/>
          <w:u w:val="single"/>
        </w:rPr>
      </w:pPr>
    </w:p>
    <w:p w14:paraId="11B0E351" w14:textId="77777777" w:rsidR="002F5C3D" w:rsidRPr="007527D5" w:rsidRDefault="002F5C3D" w:rsidP="002F5C3D">
      <w:pPr>
        <w:pStyle w:val="a5"/>
        <w:jc w:val="center"/>
        <w:rPr>
          <w:i/>
        </w:rPr>
      </w:pPr>
      <w:r w:rsidRPr="007527D5">
        <w:t>Возраст обучающихся</w:t>
      </w:r>
      <w:r w:rsidRPr="007527D5">
        <w:rPr>
          <w:u w:val="single"/>
        </w:rPr>
        <w:t>: старше 6 - 16 лет</w:t>
      </w:r>
    </w:p>
    <w:p w14:paraId="4A0D504D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7BCE6473" w14:textId="77777777" w:rsidR="002F5C3D" w:rsidRPr="007527D5" w:rsidRDefault="002F5C3D" w:rsidP="002F5C3D">
      <w:pPr>
        <w:pStyle w:val="a5"/>
        <w:jc w:val="center"/>
        <w:rPr>
          <w:u w:val="single"/>
        </w:rPr>
      </w:pPr>
      <w:r w:rsidRPr="007527D5">
        <w:t>Срок реализации:3 года</w:t>
      </w:r>
    </w:p>
    <w:p w14:paraId="37F07EBF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203B3FAD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1C06A4F8" w14:textId="77777777" w:rsidR="002F5C3D" w:rsidRPr="007527D5" w:rsidRDefault="002F5C3D" w:rsidP="002F5C3D">
      <w:pPr>
        <w:pStyle w:val="a5"/>
        <w:jc w:val="center"/>
        <w:rPr>
          <w:i/>
        </w:rPr>
      </w:pPr>
    </w:p>
    <w:p w14:paraId="45F37EC2" w14:textId="77777777" w:rsidR="002F5C3D" w:rsidRPr="007527D5" w:rsidRDefault="002F5C3D" w:rsidP="002F5C3D">
      <w:pPr>
        <w:pStyle w:val="a5"/>
        <w:jc w:val="center"/>
        <w:rPr>
          <w:u w:val="single"/>
        </w:rPr>
      </w:pPr>
      <w:r w:rsidRPr="007527D5">
        <w:t>Автор-составитель:</w:t>
      </w:r>
      <w:r w:rsidRPr="007527D5">
        <w:rPr>
          <w:u w:val="single"/>
        </w:rPr>
        <w:t xml:space="preserve"> Белов Юрий Владимирович</w:t>
      </w:r>
    </w:p>
    <w:p w14:paraId="2952A8F4" w14:textId="77777777" w:rsidR="002F5C3D" w:rsidRPr="007527D5" w:rsidRDefault="002F5C3D" w:rsidP="002F5C3D">
      <w:pPr>
        <w:pStyle w:val="a5"/>
        <w:jc w:val="center"/>
        <w:rPr>
          <w:u w:val="single"/>
        </w:rPr>
      </w:pPr>
      <w:r w:rsidRPr="007527D5">
        <w:rPr>
          <w:u w:val="single"/>
        </w:rPr>
        <w:t xml:space="preserve">Педагог дополнительного образования, первая квалификационная категория  </w:t>
      </w:r>
    </w:p>
    <w:p w14:paraId="63284F43" w14:textId="77777777" w:rsidR="002F5C3D" w:rsidRPr="007527D5" w:rsidRDefault="002F5C3D" w:rsidP="002F5C3D">
      <w:pPr>
        <w:pStyle w:val="a5"/>
        <w:jc w:val="center"/>
      </w:pPr>
    </w:p>
    <w:p w14:paraId="1C75A724" w14:textId="77777777" w:rsidR="002F5C3D" w:rsidRPr="007527D5" w:rsidRDefault="002F5C3D" w:rsidP="002F5C3D">
      <w:pPr>
        <w:pStyle w:val="a5"/>
        <w:jc w:val="center"/>
      </w:pPr>
    </w:p>
    <w:p w14:paraId="6899D5D6" w14:textId="77777777" w:rsidR="002F5C3D" w:rsidRPr="007527D5" w:rsidRDefault="002F5C3D" w:rsidP="002F5C3D">
      <w:pPr>
        <w:pStyle w:val="a5"/>
        <w:jc w:val="center"/>
      </w:pPr>
    </w:p>
    <w:p w14:paraId="70AD50B3" w14:textId="77777777" w:rsidR="002F5C3D" w:rsidRPr="007527D5" w:rsidRDefault="002F5C3D" w:rsidP="002F5C3D">
      <w:pPr>
        <w:pStyle w:val="a5"/>
        <w:jc w:val="center"/>
      </w:pPr>
    </w:p>
    <w:p w14:paraId="43FDDAB0" w14:textId="77777777" w:rsidR="002F5C3D" w:rsidRPr="007527D5" w:rsidRDefault="002F5C3D" w:rsidP="002F5C3D">
      <w:pPr>
        <w:pStyle w:val="a5"/>
        <w:jc w:val="center"/>
      </w:pPr>
    </w:p>
    <w:p w14:paraId="7CBB6EEC" w14:textId="77777777" w:rsidR="002F5C3D" w:rsidRPr="007527D5" w:rsidRDefault="002F5C3D" w:rsidP="002F5C3D">
      <w:pPr>
        <w:pStyle w:val="a5"/>
        <w:jc w:val="center"/>
      </w:pPr>
    </w:p>
    <w:p w14:paraId="3D9B3D89" w14:textId="77777777" w:rsidR="002F5C3D" w:rsidRPr="007527D5" w:rsidRDefault="002F5C3D" w:rsidP="002F5C3D">
      <w:pPr>
        <w:pStyle w:val="a5"/>
        <w:jc w:val="center"/>
      </w:pPr>
    </w:p>
    <w:p w14:paraId="07947688" w14:textId="77777777" w:rsidR="002F5C3D" w:rsidRPr="007527D5" w:rsidRDefault="002F5C3D" w:rsidP="002F5C3D">
      <w:pPr>
        <w:pStyle w:val="a5"/>
        <w:jc w:val="center"/>
      </w:pPr>
    </w:p>
    <w:p w14:paraId="6593F700" w14:textId="77777777" w:rsidR="002F5C3D" w:rsidRPr="007527D5" w:rsidRDefault="002F5C3D" w:rsidP="002F5C3D">
      <w:pPr>
        <w:pStyle w:val="a5"/>
        <w:jc w:val="center"/>
      </w:pPr>
    </w:p>
    <w:p w14:paraId="7877B2A8" w14:textId="77777777" w:rsidR="002F5C3D" w:rsidRPr="007527D5" w:rsidRDefault="002F5C3D" w:rsidP="002F5C3D">
      <w:pPr>
        <w:pStyle w:val="a5"/>
        <w:jc w:val="center"/>
      </w:pPr>
    </w:p>
    <w:p w14:paraId="230DDA4F" w14:textId="77777777" w:rsidR="002F5C3D" w:rsidRPr="007527D5" w:rsidRDefault="002F5C3D" w:rsidP="002F5C3D">
      <w:pPr>
        <w:pStyle w:val="a5"/>
        <w:jc w:val="center"/>
      </w:pPr>
    </w:p>
    <w:p w14:paraId="657CC52A" w14:textId="77777777" w:rsidR="002F5C3D" w:rsidRPr="007527D5" w:rsidRDefault="002F5C3D" w:rsidP="002F5C3D">
      <w:pPr>
        <w:pStyle w:val="a5"/>
        <w:jc w:val="center"/>
      </w:pPr>
    </w:p>
    <w:p w14:paraId="7EA4CC7F" w14:textId="77777777" w:rsidR="002F5C3D" w:rsidRPr="007527D5" w:rsidRDefault="002F5C3D" w:rsidP="002F5C3D">
      <w:pPr>
        <w:pStyle w:val="a5"/>
        <w:jc w:val="center"/>
      </w:pPr>
    </w:p>
    <w:p w14:paraId="13462817" w14:textId="77777777" w:rsidR="002F5C3D" w:rsidRPr="007527D5" w:rsidRDefault="002F5C3D" w:rsidP="002F5C3D">
      <w:pPr>
        <w:pStyle w:val="a5"/>
        <w:jc w:val="center"/>
      </w:pPr>
      <w:r w:rsidRPr="007527D5">
        <w:t>г. Шумерля</w:t>
      </w:r>
    </w:p>
    <w:p w14:paraId="057CA8E4" w14:textId="77777777" w:rsidR="002F5C3D" w:rsidRPr="007527D5" w:rsidRDefault="002F5C3D" w:rsidP="002F5C3D">
      <w:pPr>
        <w:pStyle w:val="a5"/>
        <w:jc w:val="center"/>
      </w:pPr>
      <w:r w:rsidRPr="007527D5">
        <w:t>2022 год</w:t>
      </w:r>
    </w:p>
    <w:p w14:paraId="1A67DE97" w14:textId="77777777" w:rsidR="002277CA" w:rsidRPr="00EA598B" w:rsidRDefault="002277CA" w:rsidP="00282ECE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DD2FD55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1. На</w:t>
      </w:r>
      <w:r w:rsidR="00EA598B">
        <w:rPr>
          <w:rFonts w:ascii="Times New Roman" w:hAnsi="Times New Roman" w:cs="Times New Roman"/>
          <w:sz w:val="24"/>
          <w:szCs w:val="24"/>
        </w:rPr>
        <w:t>правленность</w:t>
      </w:r>
      <w:r w:rsidRPr="00EA598B">
        <w:rPr>
          <w:rFonts w:ascii="Times New Roman" w:hAnsi="Times New Roman" w:cs="Times New Roman"/>
          <w:sz w:val="24"/>
          <w:szCs w:val="24"/>
        </w:rPr>
        <w:t xml:space="preserve"> п</w:t>
      </w:r>
      <w:r w:rsidR="00AA513C" w:rsidRPr="00EA598B">
        <w:rPr>
          <w:rFonts w:ascii="Times New Roman" w:hAnsi="Times New Roman" w:cs="Times New Roman"/>
          <w:sz w:val="24"/>
          <w:szCs w:val="24"/>
        </w:rPr>
        <w:t xml:space="preserve">рограммы: </w:t>
      </w:r>
      <w:r w:rsidR="00EA598B" w:rsidRPr="00EA598B">
        <w:rPr>
          <w:rFonts w:ascii="Times New Roman" w:hAnsi="Times New Roman" w:cs="Times New Roman"/>
          <w:sz w:val="24"/>
          <w:szCs w:val="24"/>
          <w:u w:val="single"/>
        </w:rPr>
        <w:t>туристско-к</w:t>
      </w:r>
      <w:r w:rsidR="00AA513C" w:rsidRPr="00EA598B">
        <w:rPr>
          <w:rFonts w:ascii="Times New Roman" w:hAnsi="Times New Roman" w:cs="Times New Roman"/>
          <w:sz w:val="24"/>
          <w:szCs w:val="24"/>
          <w:u w:val="single"/>
        </w:rPr>
        <w:t>раеведческая</w:t>
      </w:r>
      <w:r w:rsidR="00EA5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D5B61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2. Вид, тип </w:t>
      </w:r>
      <w:r w:rsidR="001968EC" w:rsidRPr="00EA598B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="001968EC" w:rsidRPr="00EA598B">
        <w:rPr>
          <w:rFonts w:ascii="Times New Roman" w:hAnsi="Times New Roman" w:cs="Times New Roman"/>
          <w:sz w:val="24"/>
          <w:szCs w:val="24"/>
          <w:u w:val="single"/>
        </w:rPr>
        <w:t>авторский</w:t>
      </w:r>
    </w:p>
    <w:p w14:paraId="2CB7663D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3. Продолжительность освоения программы (сколько лет): 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3 года</w:t>
      </w:r>
    </w:p>
    <w:p w14:paraId="12DA0F60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4. Возрастной диапазон учащихся с начала освоения программы: </w:t>
      </w:r>
      <w:r w:rsidR="00EA598B" w:rsidRPr="00EA598B">
        <w:rPr>
          <w:rFonts w:ascii="Times New Roman" w:hAnsi="Times New Roman" w:cs="Times New Roman"/>
          <w:sz w:val="24"/>
          <w:szCs w:val="24"/>
          <w:u w:val="single"/>
        </w:rPr>
        <w:t>6-18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лет</w:t>
      </w:r>
    </w:p>
    <w:p w14:paraId="528C87DA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5. Образовательная область: </w:t>
      </w:r>
      <w:r w:rsidR="00EA598B" w:rsidRPr="00EA598B">
        <w:rPr>
          <w:rFonts w:ascii="Times New Roman" w:hAnsi="Times New Roman" w:cs="Times New Roman"/>
          <w:sz w:val="24"/>
          <w:szCs w:val="24"/>
          <w:u w:val="single"/>
        </w:rPr>
        <w:t>дополнительное образование детей</w:t>
      </w:r>
    </w:p>
    <w:p w14:paraId="744495F3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6. Уровень освоения: 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 xml:space="preserve">профессионально – ориентированный. </w:t>
      </w:r>
    </w:p>
    <w:p w14:paraId="063990BA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7. Форма организации образовательного процесса: 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индивидуальная,</w:t>
      </w:r>
      <w:r w:rsidRPr="00EA598B">
        <w:rPr>
          <w:rFonts w:ascii="Times New Roman" w:hAnsi="Times New Roman" w:cs="Times New Roman"/>
          <w:sz w:val="24"/>
          <w:szCs w:val="24"/>
        </w:rPr>
        <w:t xml:space="preserve"> 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групповая,</w:t>
      </w:r>
      <w:r w:rsidRPr="00EA5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1F660" w14:textId="77777777" w:rsidR="002277CA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8. Своеобразие, новизна, ценность предложенного материала: </w:t>
      </w:r>
      <w:r w:rsidR="002277CA" w:rsidRPr="00EA598B">
        <w:rPr>
          <w:rFonts w:ascii="Times New Roman" w:hAnsi="Times New Roman" w:cs="Times New Roman"/>
          <w:sz w:val="24"/>
          <w:szCs w:val="24"/>
          <w:u w:val="single"/>
        </w:rPr>
        <w:t>используются здоровьесберегающие технологии</w:t>
      </w:r>
      <w:r w:rsidR="002277C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277CA" w:rsidRPr="00EA598B">
        <w:rPr>
          <w:rFonts w:ascii="Times New Roman" w:hAnsi="Times New Roman" w:cs="Times New Roman"/>
          <w:sz w:val="24"/>
          <w:szCs w:val="24"/>
        </w:rPr>
        <w:t xml:space="preserve"> </w:t>
      </w:r>
      <w:r w:rsidR="00EA598B" w:rsidRPr="00EA598B">
        <w:rPr>
          <w:rFonts w:ascii="Times New Roman" w:hAnsi="Times New Roman" w:cs="Times New Roman"/>
          <w:sz w:val="24"/>
          <w:szCs w:val="24"/>
        </w:rPr>
        <w:t xml:space="preserve">гимнастика, физкультминутки, подвижные игры, мероприятия спортивно-оздоровительной </w:t>
      </w:r>
      <w:proofErr w:type="gramStart"/>
      <w:r w:rsidR="00EA598B" w:rsidRPr="00EA598B">
        <w:rPr>
          <w:rFonts w:ascii="Times New Roman" w:hAnsi="Times New Roman" w:cs="Times New Roman"/>
          <w:sz w:val="24"/>
          <w:szCs w:val="24"/>
        </w:rPr>
        <w:t>направ</w:t>
      </w:r>
      <w:r w:rsidR="002277CA">
        <w:rPr>
          <w:rFonts w:ascii="Times New Roman" w:hAnsi="Times New Roman" w:cs="Times New Roman"/>
          <w:sz w:val="24"/>
          <w:szCs w:val="24"/>
        </w:rPr>
        <w:t>ленности.(</w:t>
      </w:r>
      <w:proofErr w:type="gramEnd"/>
      <w:r w:rsidR="002277CA">
        <w:rPr>
          <w:rFonts w:ascii="Times New Roman" w:hAnsi="Times New Roman" w:cs="Times New Roman"/>
          <w:sz w:val="24"/>
          <w:szCs w:val="24"/>
        </w:rPr>
        <w:t>походы выходного дня)</w:t>
      </w:r>
    </w:p>
    <w:p w14:paraId="5405B3AA" w14:textId="77777777" w:rsidR="00F830E0" w:rsidRPr="002277CA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9.Характеристика деятельности учащихся: 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ознакомительная, репродуктивная, учеб</w:t>
      </w:r>
      <w:r w:rsidR="00A75E35" w:rsidRPr="00EA598B">
        <w:rPr>
          <w:rFonts w:ascii="Times New Roman" w:hAnsi="Times New Roman" w:cs="Times New Roman"/>
          <w:sz w:val="24"/>
          <w:szCs w:val="24"/>
          <w:u w:val="single"/>
        </w:rPr>
        <w:t>но-исследовательская, спортивная</w:t>
      </w:r>
      <w:r w:rsidRPr="00EA598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9CA6515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94DF25" w14:textId="77777777" w:rsidR="00F830E0" w:rsidRPr="00EA598B" w:rsidRDefault="00F830E0" w:rsidP="00282ECE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Аннотация дополнительной общеобразовательной программы</w:t>
      </w:r>
      <w:r w:rsidR="00AA513C" w:rsidRPr="00EA598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277CA">
        <w:rPr>
          <w:rFonts w:ascii="Times New Roman" w:hAnsi="Times New Roman" w:cs="Times New Roman"/>
          <w:b/>
          <w:sz w:val="24"/>
          <w:szCs w:val="24"/>
        </w:rPr>
        <w:t>Юный турист</w:t>
      </w:r>
      <w:r w:rsidRPr="00EA598B">
        <w:rPr>
          <w:rFonts w:ascii="Times New Roman" w:hAnsi="Times New Roman" w:cs="Times New Roman"/>
          <w:b/>
          <w:sz w:val="24"/>
          <w:szCs w:val="24"/>
        </w:rPr>
        <w:t>»</w:t>
      </w:r>
    </w:p>
    <w:p w14:paraId="3E418CD9" w14:textId="77777777" w:rsidR="00F830E0" w:rsidRPr="00EA598B" w:rsidRDefault="00F830E0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14:paraId="73C524B7" w14:textId="77777777" w:rsidR="007C74C4" w:rsidRPr="00EA598B" w:rsidRDefault="002277CA" w:rsidP="00282ECE">
      <w:pPr>
        <w:spacing w:after="0" w:line="240" w:lineRule="auto"/>
        <w:ind w:left="-284" w:firstLine="99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Патриотическое </w:t>
      </w:r>
      <w:r w:rsidR="006B5839" w:rsidRPr="00EA598B">
        <w:rPr>
          <w:rFonts w:ascii="Times New Roman" w:hAnsi="Times New Roman" w:cs="Times New Roman"/>
          <w:sz w:val="24"/>
          <w:szCs w:val="24"/>
        </w:rPr>
        <w:t>воспитание занимает важное место в системе спортивно-туристического образования. Обучение по програ</w:t>
      </w:r>
      <w:r w:rsidR="003C29E6" w:rsidRPr="00EA598B">
        <w:rPr>
          <w:rFonts w:ascii="Times New Roman" w:hAnsi="Times New Roman" w:cs="Times New Roman"/>
          <w:sz w:val="24"/>
          <w:szCs w:val="24"/>
        </w:rPr>
        <w:t xml:space="preserve">мме «Туризм» осуществляется по следующим </w:t>
      </w:r>
      <w:r w:rsidR="006B5839" w:rsidRPr="00EA598B">
        <w:rPr>
          <w:rFonts w:ascii="Times New Roman" w:hAnsi="Times New Roman" w:cs="Times New Roman"/>
          <w:sz w:val="24"/>
          <w:szCs w:val="24"/>
        </w:rPr>
        <w:t>дисциплинам. Дисциплина «Общая физическая подготовка» является первой ступенью в образовании. Её освоение</w:t>
      </w:r>
      <w:r w:rsidR="00674C7F" w:rsidRPr="00EA598B">
        <w:rPr>
          <w:rFonts w:ascii="Times New Roman" w:hAnsi="Times New Roman" w:cs="Times New Roman"/>
          <w:sz w:val="24"/>
          <w:szCs w:val="24"/>
        </w:rPr>
        <w:t xml:space="preserve"> способс</w:t>
      </w:r>
      <w:r w:rsidR="00EA598B">
        <w:rPr>
          <w:rFonts w:ascii="Times New Roman" w:hAnsi="Times New Roman" w:cs="Times New Roman"/>
          <w:sz w:val="24"/>
          <w:szCs w:val="24"/>
        </w:rPr>
        <w:t xml:space="preserve">твует формированию физической </w:t>
      </w:r>
      <w:r w:rsidR="00674C7F" w:rsidRPr="00EA598B">
        <w:rPr>
          <w:rFonts w:ascii="Times New Roman" w:hAnsi="Times New Roman" w:cs="Times New Roman"/>
          <w:sz w:val="24"/>
          <w:szCs w:val="24"/>
        </w:rPr>
        <w:t xml:space="preserve">культуры детей, спортивно-соревновательного </w:t>
      </w:r>
      <w:r w:rsidR="006B5839" w:rsidRPr="00EA598B">
        <w:rPr>
          <w:rFonts w:ascii="Times New Roman" w:hAnsi="Times New Roman" w:cs="Times New Roman"/>
          <w:sz w:val="24"/>
          <w:szCs w:val="24"/>
        </w:rPr>
        <w:t xml:space="preserve">вкуса, навыков коллективного общения, развитию двигательного аппарата, </w:t>
      </w:r>
      <w:r w:rsidR="00674C7F" w:rsidRPr="00EA598B">
        <w:rPr>
          <w:rFonts w:ascii="Times New Roman" w:hAnsi="Times New Roman" w:cs="Times New Roman"/>
          <w:sz w:val="24"/>
          <w:szCs w:val="24"/>
        </w:rPr>
        <w:t>дыхания, гибкости,</w:t>
      </w:r>
      <w:r w:rsidR="006B5839" w:rsidRPr="00EA598B">
        <w:rPr>
          <w:rFonts w:ascii="Times New Roman" w:hAnsi="Times New Roman" w:cs="Times New Roman"/>
          <w:sz w:val="24"/>
          <w:szCs w:val="24"/>
        </w:rPr>
        <w:t xml:space="preserve"> раскрытию индивидуал</w:t>
      </w:r>
      <w:r w:rsidR="00674C7F" w:rsidRPr="00EA598B">
        <w:rPr>
          <w:rFonts w:ascii="Times New Roman" w:hAnsi="Times New Roman" w:cs="Times New Roman"/>
          <w:sz w:val="24"/>
          <w:szCs w:val="24"/>
        </w:rPr>
        <w:t>ьности. Предмет «Подготовка туриста</w:t>
      </w:r>
      <w:r w:rsidR="006B5839" w:rsidRPr="00EA598B">
        <w:rPr>
          <w:rFonts w:ascii="Times New Roman" w:hAnsi="Times New Roman" w:cs="Times New Roman"/>
          <w:sz w:val="24"/>
          <w:szCs w:val="24"/>
        </w:rPr>
        <w:t>» является базовым для овл</w:t>
      </w:r>
      <w:r w:rsidR="00674C7F" w:rsidRPr="00EA598B">
        <w:rPr>
          <w:rFonts w:ascii="Times New Roman" w:hAnsi="Times New Roman" w:cs="Times New Roman"/>
          <w:sz w:val="24"/>
          <w:szCs w:val="24"/>
        </w:rPr>
        <w:t>адения другими спортивными</w:t>
      </w:r>
      <w:r w:rsidR="006B5839" w:rsidRPr="00EA598B">
        <w:rPr>
          <w:rFonts w:ascii="Times New Roman" w:hAnsi="Times New Roman" w:cs="Times New Roman"/>
          <w:sz w:val="24"/>
          <w:szCs w:val="24"/>
        </w:rPr>
        <w:t xml:space="preserve"> д</w:t>
      </w:r>
      <w:r w:rsidR="00674C7F" w:rsidRPr="00EA598B">
        <w:rPr>
          <w:rFonts w:ascii="Times New Roman" w:hAnsi="Times New Roman" w:cs="Times New Roman"/>
          <w:sz w:val="24"/>
          <w:szCs w:val="24"/>
        </w:rPr>
        <w:t>исциплинами: «Переправы и способы преодоления», «Спортивное ориентирование», «</w:t>
      </w:r>
      <w:r w:rsidR="00EA598B">
        <w:rPr>
          <w:rFonts w:ascii="Times New Roman" w:hAnsi="Times New Roman" w:cs="Times New Roman"/>
          <w:sz w:val="24"/>
          <w:szCs w:val="24"/>
        </w:rPr>
        <w:t>Подготовка к походу», «</w:t>
      </w:r>
      <w:r w:rsidR="00A35851" w:rsidRPr="00EA598B">
        <w:rPr>
          <w:rFonts w:ascii="Times New Roman" w:hAnsi="Times New Roman" w:cs="Times New Roman"/>
          <w:sz w:val="24"/>
          <w:szCs w:val="24"/>
        </w:rPr>
        <w:t>Кухня и быт юного туриста</w:t>
      </w:r>
      <w:r w:rsidR="006B5839" w:rsidRPr="00EA598B">
        <w:rPr>
          <w:rFonts w:ascii="Times New Roman" w:hAnsi="Times New Roman" w:cs="Times New Roman"/>
          <w:sz w:val="24"/>
          <w:szCs w:val="24"/>
        </w:rPr>
        <w:t>»</w:t>
      </w:r>
      <w:r w:rsidR="00A35851" w:rsidRPr="00EA598B">
        <w:rPr>
          <w:rFonts w:ascii="Times New Roman" w:hAnsi="Times New Roman" w:cs="Times New Roman"/>
          <w:sz w:val="24"/>
          <w:szCs w:val="24"/>
        </w:rPr>
        <w:t>, «Подготовка к соревнованиям»</w:t>
      </w:r>
      <w:r w:rsidR="006B5839" w:rsidRPr="00EA598B">
        <w:rPr>
          <w:rFonts w:ascii="Times New Roman" w:hAnsi="Times New Roman" w:cs="Times New Roman"/>
          <w:sz w:val="24"/>
          <w:szCs w:val="24"/>
        </w:rPr>
        <w:t>. Кроме этого программа предполагает включение</w:t>
      </w:r>
      <w:r>
        <w:rPr>
          <w:rFonts w:ascii="Times New Roman" w:hAnsi="Times New Roman" w:cs="Times New Roman"/>
          <w:sz w:val="24"/>
          <w:szCs w:val="24"/>
        </w:rPr>
        <w:t xml:space="preserve"> здоровьесберегающих технологий.</w:t>
      </w:r>
      <w:r w:rsidR="00A35851" w:rsidRPr="00EA59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E700C" w14:textId="77777777" w:rsidR="002277CA" w:rsidRPr="00EA598B" w:rsidRDefault="002277CA" w:rsidP="00282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14:paraId="43BD6808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Детский и юношеский туризм- трудоёмкий, но очень интересный и полезный способ организации досуга учащихся. Такой туризм обладает огромным воспитательным потенциалом. Он приучает школьников переносить бытовую неустроенность, различные трудности, брать на себя ответственность за общее дело; учит к бережному отношению к родной природе и памятникам культуры, рациональному использованию своего времени. Сил, имущества; формирует навыки труда по самообслуживанию; способствует развитию самостоятельности учащихся.</w:t>
      </w:r>
    </w:p>
    <w:p w14:paraId="544CD57E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Воспитывая в младших и старших школьниках самостоятельность, педагог помогает решить те задачи, которые встанут перед ними в подростковом возрасте. Ведь позднее у школьника возникнет потребность ощущать себя взрослым, и зависимость от других всё больше станет тяготить его. Подросток будет стремиться освободиться от статуса зависимого малыша и утвердить себя в качестве взрослого. С имеющимися же за спиной пережитым опытом самостоятельности ему легче будет решать новые задачи, легче проживать переходный возраст.</w:t>
      </w:r>
    </w:p>
    <w:p w14:paraId="22A733C4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Утверждение подростком себя как «взрослой» личности неразрывно связано с реализацией им собственных потребностей:</w:t>
      </w:r>
    </w:p>
    <w:p w14:paraId="0379BCC0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•</w:t>
      </w:r>
      <w:r w:rsidRPr="00EA598B">
        <w:rPr>
          <w:rFonts w:ascii="Times New Roman" w:hAnsi="Times New Roman" w:cs="Times New Roman"/>
          <w:sz w:val="24"/>
          <w:szCs w:val="24"/>
        </w:rPr>
        <w:tab/>
        <w:t>в самопознании (проявлении интереса к своим взглядам, отношениям, поступкам);</w:t>
      </w:r>
    </w:p>
    <w:p w14:paraId="704ABD5B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•</w:t>
      </w:r>
      <w:r w:rsidRPr="00EA598B">
        <w:rPr>
          <w:rFonts w:ascii="Times New Roman" w:hAnsi="Times New Roman" w:cs="Times New Roman"/>
          <w:sz w:val="24"/>
          <w:szCs w:val="24"/>
        </w:rPr>
        <w:tab/>
        <w:t>в самореализации (в раскрытии своих возможностей и личностных качеств, а также предъявлении их окружающим);</w:t>
      </w:r>
    </w:p>
    <w:p w14:paraId="7E4F4151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Педагогам Шумерлинского центра для детей-сирот важно создать для учащихся пространство личностного самоутверждения, которое отвечало бы их насущным возрастным потребностям и при этом было бы благоприятным для их нравственного развития.</w:t>
      </w:r>
    </w:p>
    <w:p w14:paraId="4189CAF8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В наибольшей мере перечисленным выше условиям соответствуют всевозможные формы организации жизнедеятельности школьников в естественной, природной, «нецивилизованной», необустроенной среде, в том числе самодеятельные туристские путешествия. Здесь учащимся предоставляются дополнительные ниши, где они могут реализовать свои природные свойства и актуальные устремления. В таких условиях школьники в большей степени ощущают собственную независимость от взрослых. Попадая в новую обстановку, учащиеся имеют больше возможностей познакомиться с иными человеческими отношениями. При повышенных физических нагрузках, сильных эмоциональных переживаниях, включении в групповую работу у них появляется принципиальная возможность проверить себя, показать себя, что- то доказать себе и другим. В </w:t>
      </w:r>
      <w:r w:rsidRPr="00EA598B">
        <w:rPr>
          <w:rFonts w:ascii="Times New Roman" w:hAnsi="Times New Roman" w:cs="Times New Roman"/>
          <w:sz w:val="24"/>
          <w:szCs w:val="24"/>
        </w:rPr>
        <w:lastRenderedPageBreak/>
        <w:t>физически и морально сложных жизненных условиях при поддержке педагога школьники могут научиться поступаться собственными интересами, удобствами, благополучием ради других.</w:t>
      </w:r>
    </w:p>
    <w:p w14:paraId="5E3C6063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Туристско- спортивная деятельность позволяет решать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98B">
        <w:rPr>
          <w:rFonts w:ascii="Times New Roman" w:hAnsi="Times New Roman" w:cs="Times New Roman"/>
          <w:sz w:val="24"/>
          <w:szCs w:val="24"/>
        </w:rPr>
        <w:t xml:space="preserve"> как возрастные задачи, которые встают перед учеником младшего школьного и подросткового возраста, так и собственно педагогические задачи, связанные с воспитанием учащихся. Эта особенность туристско- краеведческой деятельности и положена в основу данной образовательной программы</w:t>
      </w:r>
    </w:p>
    <w:p w14:paraId="4D4A9D11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Заниматься в кружке Центра Детского Творчества (далее- ЦДТ) может каждый желающий школьник, прошедший медицинский осмотр и допущенный врачом к занятиям.</w:t>
      </w:r>
    </w:p>
    <w:p w14:paraId="42786C9E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Спортивные сооружения для занятий кружка могут быть следующими: спортивный зал для ОФП, технического совершенствования и полевые условия для оттачивания туристской техники на местности.</w:t>
      </w:r>
    </w:p>
    <w:p w14:paraId="20EBC244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Спортивный инвентарь для кружка может быть следующим: верёвки (диаметр 10 мм), верёвка (6 мм), страховочные системы, карабины, жумары, восьме</w:t>
      </w:r>
      <w:r>
        <w:rPr>
          <w:rFonts w:ascii="Times New Roman" w:hAnsi="Times New Roman" w:cs="Times New Roman"/>
          <w:sz w:val="24"/>
          <w:szCs w:val="24"/>
        </w:rPr>
        <w:t xml:space="preserve">рки, </w:t>
      </w:r>
      <w:r w:rsidRPr="00EA598B">
        <w:rPr>
          <w:rFonts w:ascii="Times New Roman" w:hAnsi="Times New Roman" w:cs="Times New Roman"/>
          <w:sz w:val="24"/>
          <w:szCs w:val="24"/>
        </w:rPr>
        <w:t>палатки рюкзаки, компас, котелки и т.д.</w:t>
      </w:r>
    </w:p>
    <w:p w14:paraId="0F886E84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Вне зависимости от программы занятий кружка ЦДТ </w:t>
      </w:r>
      <w:r>
        <w:rPr>
          <w:rFonts w:ascii="Times New Roman" w:hAnsi="Times New Roman" w:cs="Times New Roman"/>
          <w:sz w:val="24"/>
          <w:szCs w:val="24"/>
        </w:rPr>
        <w:t xml:space="preserve">группы могут состоять как из </w:t>
      </w:r>
      <w:proofErr w:type="gramStart"/>
      <w:r w:rsidRPr="00EA598B">
        <w:rPr>
          <w:rFonts w:ascii="Times New Roman" w:hAnsi="Times New Roman" w:cs="Times New Roman"/>
          <w:sz w:val="24"/>
          <w:szCs w:val="24"/>
        </w:rPr>
        <w:t>мальчиков</w:t>
      </w:r>
      <w:proofErr w:type="gramEnd"/>
      <w:r w:rsidRPr="00EA598B">
        <w:rPr>
          <w:rFonts w:ascii="Times New Roman" w:hAnsi="Times New Roman" w:cs="Times New Roman"/>
          <w:sz w:val="24"/>
          <w:szCs w:val="24"/>
        </w:rPr>
        <w:t xml:space="preserve"> так и из девочек, а </w:t>
      </w:r>
      <w:proofErr w:type="gramStart"/>
      <w:r w:rsidRPr="00EA598B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EA598B">
        <w:rPr>
          <w:rFonts w:ascii="Times New Roman" w:hAnsi="Times New Roman" w:cs="Times New Roman"/>
          <w:sz w:val="24"/>
          <w:szCs w:val="24"/>
        </w:rPr>
        <w:t xml:space="preserve"> возможно наличие смешанных групп.</w:t>
      </w:r>
    </w:p>
    <w:p w14:paraId="00048032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Учитель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98B">
        <w:rPr>
          <w:rFonts w:ascii="Times New Roman" w:hAnsi="Times New Roman" w:cs="Times New Roman"/>
          <w:sz w:val="24"/>
          <w:szCs w:val="24"/>
        </w:rPr>
        <w:t xml:space="preserve"> проводящий занятия должен изучить своих будущих воспитанников. Начальное изучение проводится при записи в группу, во время беседы с ребёнком, с его родителями; в процессе медицинского осмотра и беседы с врачом; в процессе педагогических наблюдений в процессе занятий; по результатам контрольных упражнений.</w:t>
      </w:r>
    </w:p>
    <w:p w14:paraId="47B6A128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4514EB4" w14:textId="77777777" w:rsidR="002277CA" w:rsidRPr="00EA598B" w:rsidRDefault="002277CA" w:rsidP="00282ECE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Новизна.</w:t>
      </w:r>
    </w:p>
    <w:p w14:paraId="7E45288D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      Туризм является одним из базовых видов спорта рабочих программ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воспитания учащихся школьников</w:t>
      </w:r>
      <w:r w:rsidRPr="00EA598B">
        <w:rPr>
          <w:rFonts w:ascii="Times New Roman" w:hAnsi="Times New Roman" w:cs="Times New Roman"/>
          <w:sz w:val="24"/>
          <w:szCs w:val="24"/>
        </w:rPr>
        <w:t>. Он оказывает на организм школьника всесторонние влияние; совершенствуется функциональная деятельность организма, обеспечивается правильное физическое развитие, развиваются физические способности.</w:t>
      </w:r>
    </w:p>
    <w:p w14:paraId="3E31AF45" w14:textId="77777777" w:rsidR="002277CA" w:rsidRPr="00EA598B" w:rsidRDefault="002277CA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A598B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результатам освоения курса </w:t>
      </w:r>
      <w:proofErr w:type="gramStart"/>
      <w:r w:rsidRPr="00EA598B">
        <w:rPr>
          <w:rFonts w:ascii="Times New Roman" w:hAnsi="Times New Roman" w:cs="Times New Roman"/>
          <w:sz w:val="24"/>
          <w:szCs w:val="24"/>
        </w:rPr>
        <w:t>« туризм</w:t>
      </w:r>
      <w:proofErr w:type="gramEnd"/>
      <w:r w:rsidRPr="00EA59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98B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EA598B">
        <w:rPr>
          <w:rFonts w:ascii="Times New Roman" w:hAnsi="Times New Roman" w:cs="Times New Roman"/>
          <w:sz w:val="24"/>
          <w:szCs w:val="24"/>
        </w:rPr>
        <w:t xml:space="preserve"> общего Федерального государственного образовательного стандарта направлена на достижение учащимися личностных и предметных результатов.</w:t>
      </w:r>
    </w:p>
    <w:p w14:paraId="131DC243" w14:textId="77777777" w:rsidR="001A0EE5" w:rsidRPr="00EA598B" w:rsidRDefault="001A0EE5" w:rsidP="00282ECE">
      <w:pPr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</w:p>
    <w:p w14:paraId="77B22FCC" w14:textId="77777777" w:rsidR="001968EC" w:rsidRPr="00EA598B" w:rsidRDefault="00B018B8" w:rsidP="00282ECE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1968EC" w:rsidRPr="00EA598B">
        <w:rPr>
          <w:rFonts w:ascii="Times New Roman" w:hAnsi="Times New Roman" w:cs="Times New Roman"/>
          <w:b/>
          <w:sz w:val="24"/>
          <w:szCs w:val="24"/>
        </w:rPr>
        <w:t>:</w:t>
      </w:r>
    </w:p>
    <w:p w14:paraId="09E08C70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Воспитание росс</w:t>
      </w:r>
      <w:r w:rsidR="00B018B8">
        <w:rPr>
          <w:rFonts w:ascii="Times New Roman" w:hAnsi="Times New Roman" w:cs="Times New Roman"/>
          <w:sz w:val="24"/>
          <w:szCs w:val="24"/>
        </w:rPr>
        <w:t>ийской гражданской идентичности: патриотизма, любви и уважения к Отечеству</w:t>
      </w:r>
      <w:r w:rsidRPr="00EA598B">
        <w:rPr>
          <w:rFonts w:ascii="Times New Roman" w:hAnsi="Times New Roman" w:cs="Times New Roman"/>
          <w:sz w:val="24"/>
          <w:szCs w:val="24"/>
        </w:rPr>
        <w:t xml:space="preserve">, </w:t>
      </w:r>
      <w:r w:rsidR="00B018B8">
        <w:rPr>
          <w:rFonts w:ascii="Times New Roman" w:hAnsi="Times New Roman" w:cs="Times New Roman"/>
          <w:sz w:val="24"/>
          <w:szCs w:val="24"/>
        </w:rPr>
        <w:t>чувства гордости за свою Родину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06786AC0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Знание истории фи</w:t>
      </w:r>
      <w:r w:rsidR="00B018B8">
        <w:rPr>
          <w:rFonts w:ascii="Times New Roman" w:hAnsi="Times New Roman" w:cs="Times New Roman"/>
          <w:sz w:val="24"/>
          <w:szCs w:val="24"/>
        </w:rPr>
        <w:t>зической культуры своего народа</w:t>
      </w:r>
      <w:r w:rsidRPr="00EA598B">
        <w:rPr>
          <w:rFonts w:ascii="Times New Roman" w:hAnsi="Times New Roman" w:cs="Times New Roman"/>
          <w:sz w:val="24"/>
          <w:szCs w:val="24"/>
        </w:rPr>
        <w:t>, своего края как части наследия народов Рос</w:t>
      </w:r>
      <w:r w:rsidR="00B018B8">
        <w:rPr>
          <w:rFonts w:ascii="Times New Roman" w:hAnsi="Times New Roman" w:cs="Times New Roman"/>
          <w:sz w:val="24"/>
          <w:szCs w:val="24"/>
        </w:rPr>
        <w:t>сии и человечества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54A3F4DB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Воспитание чувства ответс</w:t>
      </w:r>
      <w:r w:rsidR="00B018B8">
        <w:rPr>
          <w:rFonts w:ascii="Times New Roman" w:hAnsi="Times New Roman" w:cs="Times New Roman"/>
          <w:sz w:val="24"/>
          <w:szCs w:val="24"/>
        </w:rPr>
        <w:t>твенности и долга перед Родиной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30F55CBC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Уч</w:t>
      </w:r>
      <w:r w:rsidR="00B018B8">
        <w:rPr>
          <w:rFonts w:ascii="Times New Roman" w:hAnsi="Times New Roman" w:cs="Times New Roman"/>
          <w:sz w:val="24"/>
          <w:szCs w:val="24"/>
        </w:rPr>
        <w:t>астие в школьном самоуправлении</w:t>
      </w:r>
      <w:r w:rsidRPr="00EA598B">
        <w:rPr>
          <w:rFonts w:ascii="Times New Roman" w:hAnsi="Times New Roman" w:cs="Times New Roman"/>
          <w:sz w:val="24"/>
          <w:szCs w:val="24"/>
        </w:rPr>
        <w:t xml:space="preserve"> и общественной жизни в приделах возрастных компетенции с</w:t>
      </w:r>
      <w:r w:rsidR="00B018B8">
        <w:rPr>
          <w:rFonts w:ascii="Times New Roman" w:hAnsi="Times New Roman" w:cs="Times New Roman"/>
          <w:sz w:val="24"/>
          <w:szCs w:val="24"/>
        </w:rPr>
        <w:t xml:space="preserve"> учётом региональных культурных</w:t>
      </w:r>
      <w:r w:rsidRPr="00EA598B">
        <w:rPr>
          <w:rFonts w:ascii="Times New Roman" w:hAnsi="Times New Roman" w:cs="Times New Roman"/>
          <w:sz w:val="24"/>
          <w:szCs w:val="24"/>
        </w:rPr>
        <w:t>, социальн</w:t>
      </w:r>
      <w:r w:rsidR="00B018B8">
        <w:rPr>
          <w:rFonts w:ascii="Times New Roman" w:hAnsi="Times New Roman" w:cs="Times New Roman"/>
          <w:sz w:val="24"/>
          <w:szCs w:val="24"/>
        </w:rPr>
        <w:t>ых и экономических особенностей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4FF376B5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Формирование ценности здоро</w:t>
      </w:r>
      <w:r w:rsidR="00B018B8">
        <w:rPr>
          <w:rFonts w:ascii="Times New Roman" w:hAnsi="Times New Roman" w:cs="Times New Roman"/>
          <w:sz w:val="24"/>
          <w:szCs w:val="24"/>
        </w:rPr>
        <w:t>вого и безопасного образа жизни</w:t>
      </w:r>
      <w:r w:rsidRPr="00EA598B">
        <w:rPr>
          <w:rFonts w:ascii="Times New Roman" w:hAnsi="Times New Roman" w:cs="Times New Roman"/>
          <w:sz w:val="24"/>
          <w:szCs w:val="24"/>
        </w:rPr>
        <w:t>: усвоение правил индивидуального и коллективного безопасного пов</w:t>
      </w:r>
      <w:r w:rsidR="00B018B8">
        <w:rPr>
          <w:rFonts w:ascii="Times New Roman" w:hAnsi="Times New Roman" w:cs="Times New Roman"/>
          <w:sz w:val="24"/>
          <w:szCs w:val="24"/>
        </w:rPr>
        <w:t>едения в чрезвычайных ситуациях</w:t>
      </w:r>
      <w:r w:rsidRPr="00EA598B">
        <w:rPr>
          <w:rFonts w:ascii="Times New Roman" w:hAnsi="Times New Roman" w:cs="Times New Roman"/>
          <w:sz w:val="24"/>
          <w:szCs w:val="24"/>
        </w:rPr>
        <w:t>, уг</w:t>
      </w:r>
      <w:r w:rsidR="00B018B8">
        <w:rPr>
          <w:rFonts w:ascii="Times New Roman" w:hAnsi="Times New Roman" w:cs="Times New Roman"/>
          <w:sz w:val="24"/>
          <w:szCs w:val="24"/>
        </w:rPr>
        <w:t>рожающих жизни и здоровью людей</w:t>
      </w:r>
      <w:r w:rsidRPr="00EA598B">
        <w:rPr>
          <w:rFonts w:ascii="Times New Roman" w:hAnsi="Times New Roman" w:cs="Times New Roman"/>
          <w:sz w:val="24"/>
          <w:szCs w:val="24"/>
        </w:rPr>
        <w:t>, правил повед</w:t>
      </w:r>
      <w:r w:rsidR="00B018B8">
        <w:rPr>
          <w:rFonts w:ascii="Times New Roman" w:hAnsi="Times New Roman" w:cs="Times New Roman"/>
          <w:sz w:val="24"/>
          <w:szCs w:val="24"/>
        </w:rPr>
        <w:t>ения на транспорте и на дорогах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4A1DD27F" w14:textId="77777777" w:rsidR="001968EC" w:rsidRPr="00EA598B" w:rsidRDefault="001968EC" w:rsidP="00282ECE">
      <w:pPr>
        <w:pStyle w:val="a3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Личностные результаты отражаются в готовности обучающихся к саморазвитию в процессе освоения учебного курса;</w:t>
      </w:r>
    </w:p>
    <w:p w14:paraId="75213CAF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721EAA8" w14:textId="77777777" w:rsidR="001968EC" w:rsidRPr="00EA598B" w:rsidRDefault="001A0EE5" w:rsidP="00282ECE">
      <w:pPr>
        <w:spacing w:after="0" w:line="240" w:lineRule="auto"/>
        <w:ind w:right="-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Возраст обучающихся –</w:t>
      </w:r>
      <w:r w:rsidR="00B018B8">
        <w:rPr>
          <w:rFonts w:ascii="Times New Roman" w:hAnsi="Times New Roman" w:cs="Times New Roman"/>
          <w:b/>
          <w:sz w:val="24"/>
          <w:szCs w:val="24"/>
        </w:rPr>
        <w:t>6</w:t>
      </w:r>
      <w:r w:rsidRPr="00EA598B">
        <w:rPr>
          <w:rFonts w:ascii="Times New Roman" w:hAnsi="Times New Roman" w:cs="Times New Roman"/>
          <w:b/>
          <w:sz w:val="24"/>
          <w:szCs w:val="24"/>
        </w:rPr>
        <w:t>-18</w:t>
      </w:r>
      <w:r w:rsidR="001968EC" w:rsidRPr="00EA598B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14:paraId="0B33E3DC" w14:textId="77777777" w:rsidR="001968EC" w:rsidRPr="00EA598B" w:rsidRDefault="001968EC" w:rsidP="00282ECE">
      <w:pPr>
        <w:spacing w:after="0" w:line="240" w:lineRule="auto"/>
        <w:ind w:right="-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Формы подведения итогов: </w:t>
      </w: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</w:t>
      </w:r>
      <w:r w:rsidR="001A0EE5"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018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 w:rsidR="001A0EE5"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оход выходного дня» ежемесячно.</w:t>
      </w:r>
    </w:p>
    <w:p w14:paraId="60B92492" w14:textId="77777777" w:rsidR="00B018B8" w:rsidRDefault="001968EC" w:rsidP="00282E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BCD0FA" w14:textId="77777777" w:rsidR="001968EC" w:rsidRPr="00EA598B" w:rsidRDefault="001968EC" w:rsidP="00282E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Содержание курса включает</w:t>
      </w:r>
    </w:p>
    <w:p w14:paraId="1BA9DBCB" w14:textId="77777777" w:rsidR="001968EC" w:rsidRPr="00EA598B" w:rsidRDefault="001968EC" w:rsidP="00282EC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Разделы учебной программы:</w:t>
      </w:r>
    </w:p>
    <w:p w14:paraId="5E61AD79" w14:textId="77777777" w:rsidR="001968EC" w:rsidRPr="00EA598B" w:rsidRDefault="001968EC" w:rsidP="00282ECE">
      <w:pPr>
        <w:pStyle w:val="a3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Краеведение;</w:t>
      </w:r>
    </w:p>
    <w:p w14:paraId="6448D3AC" w14:textId="77777777" w:rsidR="001968EC" w:rsidRPr="00EA598B" w:rsidRDefault="001968EC" w:rsidP="00282ECE">
      <w:pPr>
        <w:pStyle w:val="a3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Топография;</w:t>
      </w:r>
    </w:p>
    <w:p w14:paraId="58ED49B8" w14:textId="77777777" w:rsidR="001968EC" w:rsidRPr="00EA598B" w:rsidRDefault="001968EC" w:rsidP="00282ECE">
      <w:pPr>
        <w:pStyle w:val="a3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Спортивный туризм;</w:t>
      </w:r>
    </w:p>
    <w:p w14:paraId="223208B0" w14:textId="77777777" w:rsidR="001968EC" w:rsidRPr="00EA598B" w:rsidRDefault="001968EC" w:rsidP="00282ECE">
      <w:pPr>
        <w:pStyle w:val="a3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Спортивное ориентирование;</w:t>
      </w:r>
    </w:p>
    <w:p w14:paraId="7484108A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 xml:space="preserve">1.Краеведение- </w:t>
      </w:r>
      <w:r w:rsidRPr="00EA598B">
        <w:rPr>
          <w:rFonts w:ascii="Times New Roman" w:hAnsi="Times New Roman" w:cs="Times New Roman"/>
          <w:sz w:val="24"/>
          <w:szCs w:val="24"/>
        </w:rPr>
        <w:t>в этом разделе будет изучаться рель</w:t>
      </w:r>
      <w:r w:rsidR="00B018B8">
        <w:rPr>
          <w:rFonts w:ascii="Times New Roman" w:hAnsi="Times New Roman" w:cs="Times New Roman"/>
          <w:sz w:val="24"/>
          <w:szCs w:val="24"/>
        </w:rPr>
        <w:t xml:space="preserve">еф и климатические особенности </w:t>
      </w:r>
      <w:r w:rsidRPr="00EA598B">
        <w:rPr>
          <w:rFonts w:ascii="Times New Roman" w:hAnsi="Times New Roman" w:cs="Times New Roman"/>
          <w:sz w:val="24"/>
          <w:szCs w:val="24"/>
        </w:rPr>
        <w:t xml:space="preserve">родного края. Животный и растительный мир родного края. История родного края. </w:t>
      </w:r>
    </w:p>
    <w:p w14:paraId="097B7EB7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2.</w:t>
      </w:r>
      <w:r w:rsidRPr="00EA598B">
        <w:rPr>
          <w:rFonts w:ascii="Times New Roman" w:hAnsi="Times New Roman" w:cs="Times New Roman"/>
          <w:i/>
          <w:sz w:val="24"/>
          <w:szCs w:val="24"/>
        </w:rPr>
        <w:t xml:space="preserve">Топография- </w:t>
      </w:r>
      <w:r w:rsidRPr="00EA598B">
        <w:rPr>
          <w:rFonts w:ascii="Times New Roman" w:hAnsi="Times New Roman" w:cs="Times New Roman"/>
          <w:sz w:val="24"/>
          <w:szCs w:val="24"/>
        </w:rPr>
        <w:t>топографические карты и топографические знаки. Масштаб и легенда карт. Рис</w:t>
      </w:r>
      <w:r w:rsidR="00B018B8">
        <w:rPr>
          <w:rFonts w:ascii="Times New Roman" w:hAnsi="Times New Roman" w:cs="Times New Roman"/>
          <w:sz w:val="24"/>
          <w:szCs w:val="24"/>
        </w:rPr>
        <w:t xml:space="preserve">ование </w:t>
      </w:r>
      <w:proofErr w:type="spellStart"/>
      <w:r w:rsidR="00B018B8">
        <w:rPr>
          <w:rFonts w:ascii="Times New Roman" w:hAnsi="Times New Roman" w:cs="Times New Roman"/>
          <w:sz w:val="24"/>
          <w:szCs w:val="24"/>
        </w:rPr>
        <w:t>топознаков</w:t>
      </w:r>
      <w:proofErr w:type="spellEnd"/>
      <w:r w:rsidR="00B018B8">
        <w:rPr>
          <w:rFonts w:ascii="Times New Roman" w:hAnsi="Times New Roman" w:cs="Times New Roman"/>
          <w:sz w:val="24"/>
          <w:szCs w:val="24"/>
        </w:rPr>
        <w:t xml:space="preserve">. Изображение </w:t>
      </w:r>
      <w:r w:rsidRPr="00EA598B">
        <w:rPr>
          <w:rFonts w:ascii="Times New Roman" w:hAnsi="Times New Roman" w:cs="Times New Roman"/>
          <w:sz w:val="24"/>
          <w:szCs w:val="24"/>
        </w:rPr>
        <w:t xml:space="preserve">высоты местности с помощью горизонталей. Определение </w:t>
      </w:r>
      <w:r w:rsidRPr="00EA598B">
        <w:rPr>
          <w:rFonts w:ascii="Times New Roman" w:hAnsi="Times New Roman" w:cs="Times New Roman"/>
          <w:sz w:val="24"/>
          <w:szCs w:val="24"/>
        </w:rPr>
        <w:lastRenderedPageBreak/>
        <w:t>крутизны склона и его высоты. Измерение расстояния до недоступ</w:t>
      </w:r>
      <w:r w:rsidR="00B018B8">
        <w:rPr>
          <w:rFonts w:ascii="Times New Roman" w:hAnsi="Times New Roman" w:cs="Times New Roman"/>
          <w:sz w:val="24"/>
          <w:szCs w:val="24"/>
        </w:rPr>
        <w:t xml:space="preserve">ных предметов. Топографическая </w:t>
      </w:r>
      <w:r w:rsidRPr="00EA598B">
        <w:rPr>
          <w:rFonts w:ascii="Times New Roman" w:hAnsi="Times New Roman" w:cs="Times New Roman"/>
          <w:sz w:val="24"/>
          <w:szCs w:val="24"/>
        </w:rPr>
        <w:t>съёмка местности.</w:t>
      </w:r>
    </w:p>
    <w:p w14:paraId="61B8DA44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3.</w:t>
      </w:r>
      <w:r w:rsidRPr="00EA598B">
        <w:rPr>
          <w:rFonts w:ascii="Times New Roman" w:hAnsi="Times New Roman" w:cs="Times New Roman"/>
          <w:i/>
          <w:sz w:val="24"/>
          <w:szCs w:val="24"/>
        </w:rPr>
        <w:t xml:space="preserve">Спортивный туризм- </w:t>
      </w:r>
      <w:r w:rsidRPr="00EA598B">
        <w:rPr>
          <w:rFonts w:ascii="Times New Roman" w:hAnsi="Times New Roman" w:cs="Times New Roman"/>
          <w:sz w:val="24"/>
          <w:szCs w:val="24"/>
        </w:rPr>
        <w:t xml:space="preserve">спортивное туристское снаряжение, страховки, </w:t>
      </w:r>
      <w:proofErr w:type="spellStart"/>
      <w:r w:rsidRPr="00EA598B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EA598B">
        <w:rPr>
          <w:rFonts w:ascii="Times New Roman" w:hAnsi="Times New Roman" w:cs="Times New Roman"/>
          <w:sz w:val="24"/>
          <w:szCs w:val="24"/>
        </w:rPr>
        <w:t>. Преодоление препятствий. Траверс склона с альпенштоком, вязка узлов. Переправа по верёвке с перилами. Подъём и спуск по склону по перилам, спортивным способом. Навесная переправа. Переправа с самонаведением и снятием перил.</w:t>
      </w:r>
    </w:p>
    <w:p w14:paraId="0B9A4DDB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4.</w:t>
      </w:r>
      <w:r w:rsidRPr="00EA598B">
        <w:rPr>
          <w:rFonts w:ascii="Times New Roman" w:hAnsi="Times New Roman" w:cs="Times New Roman"/>
          <w:i/>
          <w:sz w:val="24"/>
          <w:szCs w:val="24"/>
        </w:rPr>
        <w:t xml:space="preserve">Спортивное ориентирование- </w:t>
      </w:r>
      <w:r w:rsidRPr="00EA598B">
        <w:rPr>
          <w:rFonts w:ascii="Times New Roman" w:hAnsi="Times New Roman" w:cs="Times New Roman"/>
          <w:sz w:val="24"/>
          <w:szCs w:val="24"/>
        </w:rPr>
        <w:t xml:space="preserve">правила соревнований по спортивному ориентированию. Спортивное снаряжение. Действия участника перед стартом, на старте, на дистанции, на КП, в финишном коридоре, после финиша. Спортивный компас. Определение сторон горизонта по компасу. Движение по азимуту. Определение и контроль направлений с помощью компаса и карты, по объектам местности. </w:t>
      </w:r>
    </w:p>
    <w:p w14:paraId="39A9744B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F41C1" w14:textId="77777777" w:rsidR="001968EC" w:rsidRPr="00EA598B" w:rsidRDefault="001968EC" w:rsidP="003762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В зависимости от поставленной цели (обучающей, воспитывающей, развивающей), уровня подготовки воспитанников и др. используются различные формы работы на занятиях:</w:t>
      </w:r>
    </w:p>
    <w:p w14:paraId="73EA6127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20"/>
      </w:tblGrid>
      <w:tr w:rsidR="001968EC" w:rsidRPr="00EA598B" w14:paraId="670A053D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9DFF6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форма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5C753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</w:p>
        </w:tc>
      </w:tr>
      <w:tr w:rsidR="001968EC" w:rsidRPr="00EA598B" w14:paraId="696A8B41" w14:textId="77777777" w:rsidTr="00B018B8">
        <w:trPr>
          <w:trHeight w:val="50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77F25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Познавательное занятие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9857BB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рассказ, доклад, прослушивание</w:t>
            </w:r>
          </w:p>
        </w:tc>
      </w:tr>
      <w:tr w:rsidR="001968EC" w:rsidRPr="00EA598B" w14:paraId="63F33E13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6D332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Практическое занятие по отработке определенного умения.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502047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Упражнения, репродуктивный</w:t>
            </w:r>
          </w:p>
        </w:tc>
      </w:tr>
      <w:tr w:rsidR="001968EC" w:rsidRPr="00EA598B" w14:paraId="51AD0790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1498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3.Самостоятельная деятельность детей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8E85BB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Упражнения, практические занятия</w:t>
            </w:r>
          </w:p>
        </w:tc>
      </w:tr>
      <w:tr w:rsidR="001968EC" w:rsidRPr="00EA598B" w14:paraId="21E79006" w14:textId="77777777" w:rsidTr="00B018B8">
        <w:trPr>
          <w:trHeight w:val="40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07F4B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Подвижные игры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448679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</w:t>
            </w:r>
            <w:r w:rsidR="001A0EE5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мячом, </w:t>
            </w:r>
            <w:proofErr w:type="spellStart"/>
            <w:r w:rsidR="001A0EE5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состязанмя</w:t>
            </w:r>
            <w:proofErr w:type="spellEnd"/>
          </w:p>
        </w:tc>
      </w:tr>
      <w:tr w:rsidR="001968EC" w:rsidRPr="00EA598B" w14:paraId="10F326D6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8CF54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 Игровая форма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AA2FA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Короткая игра,  динамические упражнения</w:t>
            </w:r>
          </w:p>
        </w:tc>
      </w:tr>
      <w:tr w:rsidR="001968EC" w:rsidRPr="00EA598B" w14:paraId="18822809" w14:textId="77777777" w:rsidTr="00B018B8">
        <w:trPr>
          <w:trHeight w:val="34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59B4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6. Эстафеты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C40F0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1968EC" w:rsidRPr="00EA598B" w14:paraId="2A7699BF" w14:textId="77777777" w:rsidTr="00B018B8">
        <w:trPr>
          <w:trHeight w:val="38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46B19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 Спортивно- массовые мероприятия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17E34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</w:tc>
      </w:tr>
      <w:tr w:rsidR="001968EC" w:rsidRPr="00EA598B" w14:paraId="328C8CCF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F4F96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 Мастер-класс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107CB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методы</w:t>
            </w:r>
          </w:p>
        </w:tc>
      </w:tr>
      <w:tr w:rsidR="001968EC" w:rsidRPr="00EA598B" w14:paraId="770C10B5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02BA5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 Занятие – деловая (ролевая) игра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B4617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Урок-путешествие, урок-экскурсия и т.д.</w:t>
            </w:r>
          </w:p>
        </w:tc>
      </w:tr>
      <w:tr w:rsidR="001968EC" w:rsidRPr="00EA598B" w14:paraId="3174FAFA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9E0F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10. Занятие - лекция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68759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Объяснительный метод</w:t>
            </w:r>
          </w:p>
        </w:tc>
      </w:tr>
      <w:tr w:rsidR="001968EC" w:rsidRPr="00EA598B" w14:paraId="1A6998E8" w14:textId="77777777" w:rsidTr="00B018B8"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CD14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11. Занятие - зачет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A0D71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или групповое занятие, собеседование.</w:t>
            </w:r>
          </w:p>
        </w:tc>
      </w:tr>
    </w:tbl>
    <w:p w14:paraId="601BAB2F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20831F0A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614A8ADD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нагрузки;</w:t>
      </w:r>
    </w:p>
    <w:p w14:paraId="03BE1E06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безопасности;</w:t>
      </w:r>
    </w:p>
    <w:p w14:paraId="2F928893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способности;</w:t>
      </w:r>
    </w:p>
    <w:p w14:paraId="238E3251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познавательной культуры:</w:t>
      </w:r>
    </w:p>
    <w:p w14:paraId="212D08C5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Знание по истории развития спорта </w:t>
      </w:r>
      <w:r w:rsidR="00B018B8">
        <w:rPr>
          <w:rFonts w:ascii="Times New Roman" w:hAnsi="Times New Roman" w:cs="Times New Roman"/>
          <w:sz w:val="24"/>
          <w:szCs w:val="24"/>
        </w:rPr>
        <w:t>и олимпийского движения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57B64202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Знание основных направлений развития физической культуры в обществе, их цели, задач и форм организации;</w:t>
      </w:r>
    </w:p>
    <w:p w14:paraId="060F3BC5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привычек;</w:t>
      </w:r>
    </w:p>
    <w:p w14:paraId="11749D68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нравственной культуры:</w:t>
      </w:r>
    </w:p>
    <w:p w14:paraId="41C75208" w14:textId="77777777" w:rsidR="001968EC" w:rsidRPr="00EA598B" w:rsidRDefault="001968EC" w:rsidP="00282ECE">
      <w:pPr>
        <w:pStyle w:val="a3"/>
        <w:numPr>
          <w:ilvl w:val="0"/>
          <w:numId w:val="17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проявлять инициативу и самостоятельность при организации совместных занятий физическими упражнениями;</w:t>
      </w:r>
    </w:p>
    <w:p w14:paraId="16A2E00A" w14:textId="77777777" w:rsidR="001968EC" w:rsidRPr="00EA598B" w:rsidRDefault="001968EC" w:rsidP="00282ECE">
      <w:pPr>
        <w:pStyle w:val="a3"/>
        <w:numPr>
          <w:ilvl w:val="0"/>
          <w:numId w:val="17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взаимодействовать с одноклассниками и сверстниками, оказывать им помощь при освоении новых двигательных действий;</w:t>
      </w:r>
    </w:p>
    <w:p w14:paraId="01799F07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трудовой культуры:</w:t>
      </w:r>
    </w:p>
    <w:p w14:paraId="31D67648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задание по технической и физической подготовке;</w:t>
      </w:r>
    </w:p>
    <w:p w14:paraId="0B847E7A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занятия физическими упражнениями;</w:t>
      </w:r>
    </w:p>
    <w:p w14:paraId="74F4D6E3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lastRenderedPageBreak/>
        <w:t>Умение организовывать и проводить самостоятельные занятия по базовым видам школьной программы;</w:t>
      </w:r>
    </w:p>
    <w:p w14:paraId="6FE4AC60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эстетической культуры:</w:t>
      </w:r>
    </w:p>
    <w:p w14:paraId="32B5C24E" w14:textId="77777777" w:rsidR="001968EC" w:rsidRPr="00EA598B" w:rsidRDefault="001968EC" w:rsidP="00282ECE">
      <w:pPr>
        <w:pStyle w:val="a3"/>
        <w:numPr>
          <w:ilvl w:val="0"/>
          <w:numId w:val="19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занятие с использованием физических упражнений по формированию, телосложению и правильной осанки;</w:t>
      </w:r>
    </w:p>
    <w:p w14:paraId="01EC05AD" w14:textId="77777777" w:rsidR="001968EC" w:rsidRPr="00EA598B" w:rsidRDefault="001968EC" w:rsidP="00282ECE">
      <w:pPr>
        <w:pStyle w:val="a3"/>
        <w:numPr>
          <w:ilvl w:val="0"/>
          <w:numId w:val="19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Умение организовывать самостоятельные занятия по формированию культуры движений </w:t>
      </w:r>
      <w:r w:rsidR="00B018B8" w:rsidRPr="00EA598B">
        <w:rPr>
          <w:rFonts w:ascii="Times New Roman" w:hAnsi="Times New Roman" w:cs="Times New Roman"/>
          <w:sz w:val="24"/>
          <w:szCs w:val="24"/>
        </w:rPr>
        <w:t>при выполнениях</w:t>
      </w:r>
      <w:r w:rsidRPr="00EA598B">
        <w:rPr>
          <w:rFonts w:ascii="Times New Roman" w:hAnsi="Times New Roman" w:cs="Times New Roman"/>
          <w:sz w:val="24"/>
          <w:szCs w:val="24"/>
        </w:rPr>
        <w:t xml:space="preserve"> упражнений разной направленности;</w:t>
      </w:r>
    </w:p>
    <w:p w14:paraId="56A2816F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коммуникативной культуры:</w:t>
      </w:r>
    </w:p>
    <w:p w14:paraId="334C5306" w14:textId="77777777" w:rsidR="001968EC" w:rsidRPr="00EA598B" w:rsidRDefault="001968EC" w:rsidP="00282ECE">
      <w:pPr>
        <w:pStyle w:val="a3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знание о физической культурой;</w:t>
      </w:r>
    </w:p>
    <w:p w14:paraId="1219D38A" w14:textId="77777777" w:rsidR="001968EC" w:rsidRPr="00EA598B" w:rsidRDefault="001968EC" w:rsidP="00282ECE">
      <w:pPr>
        <w:pStyle w:val="a3"/>
        <w:numPr>
          <w:ilvl w:val="0"/>
          <w:numId w:val="20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осуществлять судейство соревнований по мини-футболу;</w:t>
      </w:r>
    </w:p>
    <w:p w14:paraId="03D51E1E" w14:textId="77777777" w:rsidR="001968EC" w:rsidRPr="00EA598B" w:rsidRDefault="001968EC" w:rsidP="00282ECE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область физической культуры:</w:t>
      </w:r>
    </w:p>
    <w:p w14:paraId="21F1153B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отбирать физические упражнения, естественные силы природы гигиенические факторы в соответствии с их функциональной направленностью;</w:t>
      </w:r>
    </w:p>
    <w:p w14:paraId="38C831FB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составлять планы занятий с использованием физических упражнений разной педагогической направленностью;</w:t>
      </w:r>
    </w:p>
    <w:p w14:paraId="733230D7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способностей;</w:t>
      </w:r>
    </w:p>
    <w:p w14:paraId="67888CF5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C947FB9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Предполагаемые результаты программы</w:t>
      </w:r>
    </w:p>
    <w:p w14:paraId="67F4CB8C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531B711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1год обучения</w:t>
      </w:r>
    </w:p>
    <w:p w14:paraId="4F48CEA8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-улучшить показатели в общей физической подготовки</w:t>
      </w:r>
    </w:p>
    <w:p w14:paraId="372CE7D0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-правильно вязать узлы, знать названия и назначение</w:t>
      </w:r>
    </w:p>
    <w:p w14:paraId="50C5D5CD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-навыки обращения с компасом, картой, топография</w:t>
      </w:r>
    </w:p>
    <w:p w14:paraId="50A7FF00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-сборка-разборка палатки</w:t>
      </w:r>
    </w:p>
    <w:p w14:paraId="57EE818F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-туристическое снаряжение, преодоление переправ</w:t>
      </w:r>
    </w:p>
    <w:p w14:paraId="73ED2DA0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CFC5BCB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2 год обучения</w:t>
      </w:r>
    </w:p>
    <w:p w14:paraId="285A6093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 улучшить показатели в общей физической подготовки</w:t>
      </w:r>
    </w:p>
    <w:p w14:paraId="2E37BB8C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-виды костров, приготовление пищи</w:t>
      </w:r>
    </w:p>
    <w:p w14:paraId="2B22C307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-топография, ориентирование на местности</w:t>
      </w:r>
    </w:p>
    <w:p w14:paraId="6FA09CDC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-выбор места для лагеря</w:t>
      </w:r>
    </w:p>
    <w:p w14:paraId="7FAEA266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-основы мед. Подготовки</w:t>
      </w:r>
    </w:p>
    <w:p w14:paraId="69991445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0AB8697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3 год обучения</w:t>
      </w:r>
    </w:p>
    <w:p w14:paraId="3F571B6F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 улучшить показатели в специальной физической подготовки</w:t>
      </w:r>
    </w:p>
    <w:p w14:paraId="0BC43D3B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-спортивный туризм</w:t>
      </w:r>
    </w:p>
    <w:p w14:paraId="026DB3FD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-спортивное ориентирование</w:t>
      </w:r>
    </w:p>
    <w:p w14:paraId="459EA330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-участие в соревнованиях по туризму</w:t>
      </w:r>
    </w:p>
    <w:p w14:paraId="71E73DB5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-сдача норм ГТО</w:t>
      </w:r>
    </w:p>
    <w:p w14:paraId="4F372E5B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2FA3E97" w14:textId="77777777" w:rsidR="001968EC" w:rsidRPr="00EA598B" w:rsidRDefault="001968EC" w:rsidP="00282E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598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Формы тренировочных занятий.</w:t>
      </w:r>
    </w:p>
    <w:p w14:paraId="253FDF0E" w14:textId="77777777" w:rsidR="001968EC" w:rsidRPr="00EA598B" w:rsidRDefault="001968EC" w:rsidP="00282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Формы тренировок проводятся в виде групповой или индивидуальной, а также спортивно-соревновательной.</w:t>
      </w:r>
      <w:r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1E5CD868" w14:textId="77777777" w:rsidR="001968EC" w:rsidRPr="00EA598B" w:rsidRDefault="001968EC" w:rsidP="00282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E6C9B9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Условия набора</w:t>
      </w:r>
    </w:p>
    <w:p w14:paraId="32D5A409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Запись в секцию «Туризм» производится, как правило, в начале учебного года (сентябрь - октябрь), но, в порядке исключения, возможно пополнение в процессе обучения.  В этом случае “новичок” закрепляется за одним из активных учащимся студии и находится под внимательным наблюдением педагога в продолжение всего времени выравнивания. </w:t>
      </w:r>
    </w:p>
    <w:p w14:paraId="4902C16A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2D8AD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Наполняемость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учебной группы зависит от года обучения</w:t>
      </w:r>
    </w:p>
    <w:p w14:paraId="12FF1E2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  <w:r w:rsidRPr="00EA598B">
        <w:rPr>
          <w:rFonts w:ascii="Times New Roman" w:eastAsia="Symbol-Identity-H" w:hAnsi="Times New Roman" w:cs="Times New Roman"/>
          <w:sz w:val="24"/>
          <w:szCs w:val="24"/>
        </w:rPr>
        <w:t>- I год – 14-15 человек,</w:t>
      </w:r>
    </w:p>
    <w:p w14:paraId="60352FB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  <w:r w:rsidRPr="00EA598B">
        <w:rPr>
          <w:rFonts w:ascii="Times New Roman" w:eastAsia="Symbol-Identity-H" w:hAnsi="Times New Roman" w:cs="Times New Roman"/>
          <w:sz w:val="24"/>
          <w:szCs w:val="24"/>
        </w:rPr>
        <w:t>- II год – 11-12 человек,</w:t>
      </w:r>
    </w:p>
    <w:p w14:paraId="73753083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  <w:r w:rsidRPr="00EA598B">
        <w:rPr>
          <w:rFonts w:ascii="Times New Roman" w:eastAsia="Symbol-Identity-H" w:hAnsi="Times New Roman" w:cs="Times New Roman"/>
          <w:sz w:val="24"/>
          <w:szCs w:val="24"/>
        </w:rPr>
        <w:t>- III год – 9-10 человек,</w:t>
      </w:r>
    </w:p>
    <w:p w14:paraId="71D2FD09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  <w:r w:rsidRPr="00EA598B">
        <w:rPr>
          <w:rFonts w:ascii="Times New Roman" w:eastAsia="Symbol-Identity-H" w:hAnsi="Times New Roman" w:cs="Times New Roman"/>
          <w:sz w:val="24"/>
          <w:szCs w:val="24"/>
        </w:rPr>
        <w:t>- (это предусмотрено Уставом МБУДО «ЦДТ» города Шумерля Чувашской Республики).</w:t>
      </w:r>
    </w:p>
    <w:p w14:paraId="46422E64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</w:p>
    <w:p w14:paraId="73FA905C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6E81180C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483A9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и периодичность учебных занятий устанавливается (в соответствие с действующими санитарно</w:t>
      </w:r>
      <w:r w:rsidR="00B018B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EA598B">
        <w:rPr>
          <w:rFonts w:ascii="Times New Roman" w:eastAsia="Times New Roman" w:hAnsi="Times New Roman" w:cs="Times New Roman"/>
          <w:sz w:val="24"/>
          <w:szCs w:val="24"/>
        </w:rPr>
        <w:t>эпидимиологическими</w:t>
      </w:r>
      <w:proofErr w:type="spellEnd"/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правилами и нормативами СанПин 2.4.4.1251-03.) Занятия для учебных групп 1 года обучения проводятся 2 раза в неделю продолжительностью по 2 часа, 2 и 3 года обучения – 3 раза в неделю по 2 часа или 2 раза в неделю по 3 часа, с перерывом 15 минут для всех годов обучения, где один академический час равен 45 минутам.</w:t>
      </w:r>
    </w:p>
    <w:p w14:paraId="1BBBDB9D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E4DB1F" w14:textId="77777777" w:rsidR="001968EC" w:rsidRPr="00EA598B" w:rsidRDefault="001968EC" w:rsidP="00282E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Учащимся старших групп, при необходимости, разрешается приходить на занятия в младшие группы, где они, являясь примером в работе и поведении, помогают руководителю.</w:t>
      </w:r>
    </w:p>
    <w:p w14:paraId="36B6F9DF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Занятие делится на </w:t>
      </w:r>
      <w:smartTag w:uri="urn:schemas-microsoft-com:office:smarttags" w:element="time">
        <w:smartTagPr>
          <w:attr w:name="Minute" w:val="0"/>
          <w:attr w:name="Hour" w:val="3"/>
        </w:smartTagPr>
        <w:r w:rsidRPr="00EA598B">
          <w:rPr>
            <w:rFonts w:ascii="Times New Roman" w:eastAsia="Times New Roman" w:hAnsi="Times New Roman" w:cs="Times New Roman"/>
            <w:sz w:val="24"/>
            <w:szCs w:val="24"/>
          </w:rPr>
          <w:t>3 части:</w:t>
        </w:r>
      </w:smartTag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подготовительную или вводную, основную и заключи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softHyphen/>
        <w:t>тельную.</w:t>
      </w:r>
    </w:p>
    <w:p w14:paraId="249CB00A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Первая, </w:t>
      </w: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подготовительная часть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включает разминку, построенные на простейших движениях, способствующие разогреву мышц, суставов и связок.</w:t>
      </w:r>
    </w:p>
    <w:p w14:paraId="2A1A22CF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Вторая, </w:t>
      </w: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основная часть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- изучение элеме</w:t>
      </w:r>
      <w:r w:rsidR="00B018B8">
        <w:rPr>
          <w:rFonts w:ascii="Times New Roman" w:eastAsia="Times New Roman" w:hAnsi="Times New Roman" w:cs="Times New Roman"/>
          <w:sz w:val="24"/>
          <w:szCs w:val="24"/>
        </w:rPr>
        <w:t xml:space="preserve">нтов туристической подготовки, 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>практических навыков и умений, скоростно-силовой подготовки.</w:t>
      </w:r>
    </w:p>
    <w:p w14:paraId="47B63B5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Третья, </w:t>
      </w: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заключительная часть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вк</w:t>
      </w:r>
      <w:r w:rsidR="00B018B8">
        <w:rPr>
          <w:rFonts w:ascii="Times New Roman" w:eastAsia="Times New Roman" w:hAnsi="Times New Roman" w:cs="Times New Roman"/>
          <w:sz w:val="24"/>
          <w:szCs w:val="24"/>
        </w:rPr>
        <w:t>лючает закрепление пройденного,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598B">
        <w:rPr>
          <w:rFonts w:ascii="Times New Roman" w:eastAsia="Times New Roman" w:hAnsi="Times New Roman" w:cs="Times New Roman"/>
          <w:sz w:val="24"/>
          <w:szCs w:val="24"/>
        </w:rPr>
        <w:t>дыхательны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 упражнени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A598B">
        <w:rPr>
          <w:rFonts w:ascii="Times New Roman" w:eastAsia="Times New Roman" w:hAnsi="Times New Roman" w:cs="Times New Roman"/>
          <w:sz w:val="24"/>
          <w:szCs w:val="24"/>
        </w:rPr>
        <w:t>, игровые моменты.</w:t>
      </w:r>
    </w:p>
    <w:p w14:paraId="3510224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ymbol-Identity-H" w:hAnsi="Times New Roman" w:cs="Times New Roman"/>
          <w:sz w:val="24"/>
          <w:szCs w:val="24"/>
        </w:rPr>
      </w:pPr>
    </w:p>
    <w:p w14:paraId="47008A56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педагогические принципы в работе с детьми: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доступность, систем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softHyphen/>
        <w:t>ность,</w:t>
      </w:r>
      <w:r w:rsidR="00D81147" w:rsidRPr="00EA598B">
        <w:rPr>
          <w:rFonts w:ascii="Times New Roman" w:eastAsia="Times New Roman" w:hAnsi="Times New Roman" w:cs="Times New Roman"/>
          <w:sz w:val="24"/>
          <w:szCs w:val="24"/>
        </w:rPr>
        <w:t xml:space="preserve"> заинтересованность детей,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последовательность, учет возрастных особенностей, заинтересованность, пер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softHyphen/>
        <w:t>спективность.</w:t>
      </w:r>
    </w:p>
    <w:p w14:paraId="7AC7DF14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5FA4D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Основной формой учебной работы является занятие (состав группы в среднем </w:t>
      </w:r>
      <w:smartTag w:uri="urn:schemas-microsoft-com:office:smarttags" w:element="time">
        <w:smartTagPr>
          <w:attr w:name="Minute" w:val="15"/>
          <w:attr w:name="Hour" w:val="12"/>
        </w:smartTagPr>
        <w:r w:rsidRPr="00EA598B">
          <w:rPr>
            <w:rFonts w:ascii="Times New Roman" w:eastAsia="Times New Roman" w:hAnsi="Times New Roman" w:cs="Times New Roman"/>
            <w:sz w:val="24"/>
            <w:szCs w:val="24"/>
          </w:rPr>
          <w:t>12-15</w:t>
        </w:r>
      </w:smartTag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человек). Занятия могут проводиться раздельно с мальчиками и девочками (состав учебных групп для мальчиков допускается до 4-х человек).</w:t>
      </w:r>
    </w:p>
    <w:p w14:paraId="26203584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Во время проведения занятия возможна индивидуальная форма работы препода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softHyphen/>
        <w:t>вателя с учащимся, например, для подготовки к соревнованиям.</w:t>
      </w:r>
    </w:p>
    <w:p w14:paraId="3CB1BEC1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Важное значение для формирования детского коллектива имеет также работа по подготовке учащихся</w:t>
      </w:r>
      <w:r w:rsidR="00D81147" w:rsidRPr="00EA598B">
        <w:rPr>
          <w:rFonts w:ascii="Times New Roman" w:eastAsia="Times New Roman" w:hAnsi="Times New Roman" w:cs="Times New Roman"/>
          <w:sz w:val="24"/>
          <w:szCs w:val="24"/>
        </w:rPr>
        <w:t xml:space="preserve"> к возможным показательным выступлениям,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к соревнованиям, 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играм «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>Орленок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>Зарница</w:t>
      </w:r>
      <w:r w:rsidR="00282EC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EFB5A1" w14:textId="77777777" w:rsidR="00D81147" w:rsidRPr="00EA598B" w:rsidRDefault="00D81147" w:rsidP="00282E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787DA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методы работы:</w:t>
      </w:r>
    </w:p>
    <w:p w14:paraId="3DC39009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-наглядный - практический качественный показ;</w:t>
      </w:r>
    </w:p>
    <w:p w14:paraId="12797AF2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-словесный - объяснение;</w:t>
      </w:r>
    </w:p>
    <w:p w14:paraId="596E48F0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-игровой - учебный материал в игровой форме;</w:t>
      </w:r>
    </w:p>
    <w:p w14:paraId="76F113C6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0850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Качество знаний, умений и </w:t>
      </w:r>
      <w:r w:rsidR="00F17E6E" w:rsidRPr="00EA598B">
        <w:rPr>
          <w:rFonts w:ascii="Times New Roman" w:eastAsia="Times New Roman" w:hAnsi="Times New Roman" w:cs="Times New Roman"/>
          <w:sz w:val="24"/>
          <w:szCs w:val="24"/>
        </w:rPr>
        <w:t>практических навыков,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учащихся выявляются на зачётных занятиях.</w:t>
      </w:r>
    </w:p>
    <w:p w14:paraId="584CE969" w14:textId="77777777" w:rsidR="001968EC" w:rsidRPr="00EA598B" w:rsidRDefault="001968EC" w:rsidP="00282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A348FF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организации и проведению зачетного занятия</w:t>
      </w:r>
    </w:p>
    <w:p w14:paraId="28342F09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- форма и содержание открытого занятия определяется преподавателем;</w:t>
      </w:r>
    </w:p>
    <w:p w14:paraId="74FD4249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- зачет должен включать отдельные фрагменты всех разделов програм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softHyphen/>
        <w:t>мы и представлять собой выполнение нормативов и демонстрация знаний и умений;</w:t>
      </w:r>
    </w:p>
    <w:p w14:paraId="32E4D871" w14:textId="77777777" w:rsidR="001968EC" w:rsidRPr="00EA598B" w:rsidRDefault="001968EC" w:rsidP="00282EC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0502C83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Учебно-тематическое планирование</w:t>
      </w:r>
    </w:p>
    <w:p w14:paraId="6EC85FAD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(1 год обучения, 144часа в год, 2 раза в неделю по 2 часа)</w:t>
      </w: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36"/>
        <w:gridCol w:w="1273"/>
        <w:gridCol w:w="1414"/>
        <w:gridCol w:w="1596"/>
      </w:tblGrid>
      <w:tr w:rsidR="001968EC" w:rsidRPr="00EA598B" w14:paraId="63076FAE" w14:textId="77777777" w:rsidTr="001A0EE5">
        <w:trPr>
          <w:trHeight w:val="5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51A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54768F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105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CB6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1C16C4B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86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DB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662CE2D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68EC" w:rsidRPr="00EA598B" w14:paraId="793B7EA7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FA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50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 ТБ на занятиях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5EA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12D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9F7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40D5E4E5" w14:textId="77777777" w:rsidTr="00282ECE">
        <w:trPr>
          <w:trHeight w:val="2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D87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4C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D6B2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физическая подготовка, бег</w:t>
            </w:r>
            <w:r w:rsidR="00282ECE">
              <w:rPr>
                <w:rFonts w:ascii="Times New Roman" w:eastAsia="Times New Roman" w:hAnsi="Times New Roman" w:cs="Times New Roman"/>
                <w:sz w:val="24"/>
                <w:szCs w:val="24"/>
              </w:rPr>
              <w:t>, прыжки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E7D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B70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BA3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968EC" w:rsidRPr="00EA598B" w14:paraId="10848740" w14:textId="77777777" w:rsidTr="001A0EE5">
        <w:trPr>
          <w:trHeight w:val="1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EF2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2F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Развитие отдельных групп мышц и подвижности суставов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015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0BC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620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68EC" w:rsidRPr="00EA598B" w14:paraId="6F92703E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4F4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5D5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Вязка узлов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B5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46C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C7D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8EC" w:rsidRPr="00EA598B" w14:paraId="28076B52" w14:textId="77777777" w:rsidTr="00282ECE">
        <w:trPr>
          <w:trHeight w:val="2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FA2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845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компас, топография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4BA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598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6BC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8EC" w:rsidRPr="00EA598B" w14:paraId="48B20CB4" w14:textId="77777777" w:rsidTr="001A0EE5">
        <w:trPr>
          <w:trHeight w:val="34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E61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7D6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снаряжение, укладка рюкзака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E1F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37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B38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020121F3" w14:textId="77777777" w:rsidTr="001A0EE5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1F1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B7E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переправы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2C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C40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6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543F0540" w14:textId="77777777" w:rsidTr="001A0EE5">
        <w:trPr>
          <w:trHeight w:val="1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0B2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4AB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переправы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192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E0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102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20BC9946" w14:textId="77777777" w:rsidTr="001A0EE5">
        <w:trPr>
          <w:trHeight w:val="34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4FB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667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преодоления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40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82F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A1A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2E69FFB7" w14:textId="77777777" w:rsidTr="001A0EE5">
        <w:trPr>
          <w:trHeight w:val="3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C89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A24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в связке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1C3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603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60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8EC" w:rsidRPr="00EA598B" w14:paraId="766C56F5" w14:textId="77777777" w:rsidTr="001A0EE5">
        <w:trPr>
          <w:trHeight w:val="4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07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8FB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элементы, растягивающие упражнения, упражнения в парах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792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E24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831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8EC" w:rsidRPr="00EA598B" w14:paraId="795B11C8" w14:textId="77777777" w:rsidTr="001A0EE5">
        <w:trPr>
          <w:trHeight w:val="3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DF0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EA4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Турник, канат, шведская стенка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4B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1BA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DCC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8EC" w:rsidRPr="00EA598B" w14:paraId="0D5585FF" w14:textId="77777777" w:rsidTr="001A0EE5">
        <w:trPr>
          <w:trHeight w:val="3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29E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73B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тренировка, подвижные игры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E89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DB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796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8EC" w:rsidRPr="00EA598B" w14:paraId="18DE2332" w14:textId="77777777" w:rsidTr="001A0EE5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460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465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Мед.</w:t>
            </w:r>
            <w:r w:rsidR="00282E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C3A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C8C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104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68EC" w:rsidRPr="00EA598B" w14:paraId="7E0595DC" w14:textId="77777777" w:rsidTr="00282ECE">
        <w:trPr>
          <w:trHeight w:val="42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4A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989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дня, краеведение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782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73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D3A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68EC" w:rsidRPr="00EA598B" w14:paraId="45520956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8F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F2A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F31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82B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34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</w:tbl>
    <w:p w14:paraId="773CFEB5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Учебно-тематическое планирование</w:t>
      </w:r>
    </w:p>
    <w:p w14:paraId="7A04571E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(2 год обучения, 216 часов в год, 3 раза в неделю по 2 часа)</w:t>
      </w:r>
    </w:p>
    <w:p w14:paraId="138F135C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36"/>
        <w:gridCol w:w="1273"/>
        <w:gridCol w:w="1414"/>
        <w:gridCol w:w="1596"/>
      </w:tblGrid>
      <w:tr w:rsidR="001968EC" w:rsidRPr="00EA598B" w14:paraId="2C328689" w14:textId="77777777" w:rsidTr="001A0EE5">
        <w:trPr>
          <w:trHeight w:val="5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74D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E1CE30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45C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ACE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7A5B88D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69C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4C9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6C8101E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68EC" w:rsidRPr="00EA598B" w14:paraId="423810D8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F3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DD3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ТБ на занятиях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499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120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61A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6A912822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0BC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CA6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6CD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867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AA2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968EC" w:rsidRPr="00EA598B" w14:paraId="1E194FA1" w14:textId="77777777" w:rsidTr="001A0EE5">
        <w:trPr>
          <w:trHeight w:val="1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B7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7D9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Развитие отдельных групп мышц и подвижности суставов.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371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456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1E0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575BDCA5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949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ABD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 переправа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27E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DB5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FC8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7D4F2A32" w14:textId="77777777" w:rsidTr="00282ECE">
        <w:trPr>
          <w:trHeight w:val="2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827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68A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Горизонтальная переправа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D1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18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360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13F98300" w14:textId="77777777" w:rsidTr="001A0EE5">
        <w:trPr>
          <w:trHeight w:val="3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B71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37E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921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FE2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2BE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20AEB09B" w14:textId="77777777" w:rsidTr="001A0EE5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612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F4C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походу, пищевая раскладка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6D8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ED6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1B1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7B89E3FC" w14:textId="77777777" w:rsidTr="001A0EE5">
        <w:trPr>
          <w:trHeight w:val="1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DCF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9B1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карта, азимут, топография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87E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64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FDD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732AD27A" w14:textId="77777777" w:rsidTr="001A0EE5">
        <w:trPr>
          <w:trHeight w:val="34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291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0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Сборка-разборка палатки, спальный мешок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AF6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B4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B47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68EC" w:rsidRPr="00EA598B" w14:paraId="3B017FDD" w14:textId="77777777" w:rsidTr="00282ECE">
        <w:trPr>
          <w:trHeight w:val="28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9AB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424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Вязка туристических узлов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9C2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EE5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8B5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8EC" w:rsidRPr="00EA598B" w14:paraId="7727724C" w14:textId="77777777" w:rsidTr="001A0EE5">
        <w:trPr>
          <w:trHeight w:val="3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082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2D0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Костры, виды и назначение, эстафета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D2A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7FE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7B7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525681B5" w14:textId="77777777" w:rsidTr="001A0EE5">
        <w:trPr>
          <w:trHeight w:val="4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C74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617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Растяжка, акробатика,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парах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8B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7F0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D46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68EC" w:rsidRPr="00EA598B" w14:paraId="6573E2B7" w14:textId="77777777" w:rsidTr="001A0EE5">
        <w:trPr>
          <w:trHeight w:val="3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D43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B0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Скоростно-силовая 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05B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261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BCF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8EC" w:rsidRPr="00EA598B" w14:paraId="1BFD753F" w14:textId="77777777" w:rsidTr="001A0EE5">
        <w:trPr>
          <w:trHeight w:val="3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782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125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07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DA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76F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68EC" w:rsidRPr="00EA598B" w14:paraId="60803E9A" w14:textId="77777777" w:rsidTr="001A0EE5">
        <w:trPr>
          <w:trHeight w:val="3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A13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B09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Мед. подготовка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C43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DFB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A39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68EC" w:rsidRPr="00EA598B" w14:paraId="55BE1562" w14:textId="77777777" w:rsidTr="001A0EE5">
        <w:trPr>
          <w:trHeight w:val="2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91F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239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тренировка, подвижные игры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CA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C83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BE8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968EC" w:rsidRPr="00EA598B" w14:paraId="7326FD76" w14:textId="77777777" w:rsidTr="00282ECE">
        <w:trPr>
          <w:trHeight w:val="34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251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EBE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EE7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F94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1AA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68EC" w:rsidRPr="00EA598B" w14:paraId="056B72C9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89A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D51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B1D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871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3C7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</w:tr>
    </w:tbl>
    <w:p w14:paraId="061F47BD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Учебно-тематическое планирование</w:t>
      </w:r>
    </w:p>
    <w:p w14:paraId="790FD268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(3 год обучения, 216 часов в год, 3 раза в неделю по 2 часа)</w:t>
      </w:r>
    </w:p>
    <w:p w14:paraId="6F07DB30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36"/>
        <w:gridCol w:w="1273"/>
        <w:gridCol w:w="1414"/>
        <w:gridCol w:w="1596"/>
      </w:tblGrid>
      <w:tr w:rsidR="001968EC" w:rsidRPr="00EA598B" w14:paraId="3741C705" w14:textId="77777777" w:rsidTr="001A0EE5">
        <w:trPr>
          <w:trHeight w:val="5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A09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ACCDCA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B84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71E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14:paraId="19C7CED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B83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90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  <w:p w14:paraId="78823BE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68EC" w:rsidRPr="00EA598B" w14:paraId="4BAA1FA1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F1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F7F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ТБ на занятиях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FC6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783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1D8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2E994F0F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32B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38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ОФП, СФП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FB5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917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B5E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968EC" w:rsidRPr="00EA598B" w14:paraId="09F91171" w14:textId="77777777" w:rsidTr="001A0EE5">
        <w:trPr>
          <w:trHeight w:val="15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AF8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363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Развитие отдельных групп мышц и подвижности суставов.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BEF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BB2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CF6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68EC" w:rsidRPr="00EA598B" w14:paraId="6EB93E36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E02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630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Горизонтальная переправа в связке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FC9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4E4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D0D4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68EC" w:rsidRPr="00EA598B" w14:paraId="640042AA" w14:textId="77777777" w:rsidTr="001A0EE5">
        <w:trPr>
          <w:trHeight w:val="2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9EB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D17D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 в связке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5751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8D0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DC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68EC" w:rsidRPr="00EA598B" w14:paraId="3EB591B8" w14:textId="77777777" w:rsidTr="001A0EE5">
        <w:trPr>
          <w:trHeight w:val="27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568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C8D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Вертикальная переправа в связке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A81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6F9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BE68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68EC" w:rsidRPr="00EA598B" w14:paraId="5532FE58" w14:textId="77777777" w:rsidTr="00282ECE">
        <w:trPr>
          <w:trHeight w:val="27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61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67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Спортивное ориентирование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0F8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6A5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2DC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68EC" w:rsidRPr="00EA598B" w14:paraId="7C23AA49" w14:textId="77777777" w:rsidTr="001A0EE5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4CE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6EE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E7A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4AB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04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968EC" w:rsidRPr="00EA598B" w14:paraId="0B54B33A" w14:textId="77777777" w:rsidTr="001A0EE5">
        <w:trPr>
          <w:trHeight w:val="4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BD6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428A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многоборье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5B5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C1D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FEC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968EC" w:rsidRPr="00EA598B" w14:paraId="5B4DA711" w14:textId="77777777" w:rsidTr="00282ECE">
        <w:trPr>
          <w:trHeight w:val="31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66C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B3D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E0C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A85B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986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05A5CC33" w14:textId="77777777" w:rsidTr="00282ECE">
        <w:trPr>
          <w:trHeight w:val="26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B3F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5916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7BBC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8D80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35CE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68EC" w:rsidRPr="00EA598B" w14:paraId="3ED8C647" w14:textId="77777777" w:rsidTr="001A0EE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205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3B12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18E7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1709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61D3" w14:textId="77777777" w:rsidR="001968EC" w:rsidRPr="00EA598B" w:rsidRDefault="001968EC" w:rsidP="00282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</w:tr>
    </w:tbl>
    <w:p w14:paraId="1D3B578E" w14:textId="77777777" w:rsidR="001968EC" w:rsidRPr="00EA598B" w:rsidRDefault="001968EC" w:rsidP="00282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A9A30" w14:textId="77777777" w:rsidR="001968EC" w:rsidRPr="00EA598B" w:rsidRDefault="001968EC" w:rsidP="00282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 xml:space="preserve"> – тематический план</w:t>
      </w:r>
    </w:p>
    <w:tbl>
      <w:tblPr>
        <w:tblW w:w="11118" w:type="dxa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816"/>
        <w:gridCol w:w="4821"/>
        <w:gridCol w:w="1134"/>
        <w:gridCol w:w="1134"/>
        <w:gridCol w:w="1279"/>
        <w:gridCol w:w="14"/>
        <w:gridCol w:w="44"/>
      </w:tblGrid>
      <w:tr w:rsidR="001968EC" w:rsidRPr="00EA598B" w14:paraId="778501D1" w14:textId="77777777" w:rsidTr="00282ECE">
        <w:trPr>
          <w:gridAfter w:val="1"/>
          <w:wAfter w:w="44" w:type="dxa"/>
          <w:trHeight w:val="120"/>
        </w:trPr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19CE5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0EEF6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03E5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77870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68EC" w:rsidRPr="00EA598B" w14:paraId="6DB0CAA9" w14:textId="77777777" w:rsidTr="00282ECE">
        <w:trPr>
          <w:gridAfter w:val="2"/>
          <w:wAfter w:w="58" w:type="dxa"/>
          <w:trHeight w:val="120"/>
        </w:trPr>
        <w:tc>
          <w:tcPr>
            <w:tcW w:w="8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A3B80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D8676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04638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6A8B2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694C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BA1B2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968EC" w:rsidRPr="00EA598B" w14:paraId="7F86EC0A" w14:textId="77777777" w:rsidTr="00282ECE">
        <w:trPr>
          <w:trHeight w:val="120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5B9C46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8EC" w:rsidRPr="00EA598B" w14:paraId="4B2B2E46" w14:textId="77777777" w:rsidTr="00282ECE">
        <w:trPr>
          <w:gridAfter w:val="2"/>
          <w:wAfter w:w="58" w:type="dxa"/>
          <w:trHeight w:val="32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1A27D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76D4F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D4152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3CD08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180CC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AF0A4D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68EC" w:rsidRPr="00EA598B" w14:paraId="6C4F22A0" w14:textId="77777777" w:rsidTr="00282ECE">
        <w:trPr>
          <w:gridAfter w:val="2"/>
          <w:wAfter w:w="58" w:type="dxa"/>
          <w:trHeight w:val="3026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9B087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A0EA0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3E700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физическая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пподготовка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5D58F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B0F6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Инструктаж по ТБ во время занятий.</w:t>
            </w:r>
          </w:p>
          <w:p w14:paraId="24FB2FF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Акробатические элементы. Растягивающие упр.</w:t>
            </w:r>
          </w:p>
          <w:p w14:paraId="536B39F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узлы</w:t>
            </w:r>
          </w:p>
          <w:p w14:paraId="539BBDE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Медподготовка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ОРУ. </w:t>
            </w:r>
          </w:p>
          <w:p w14:paraId="18D031F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Туристическая обвязка, вязка узлов на опоре</w:t>
            </w:r>
          </w:p>
          <w:p w14:paraId="0619805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B5C3DA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Акробатика.</w:t>
            </w:r>
          </w:p>
          <w:p w14:paraId="3CB5F92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Горизонтальная переправа.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24EE1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ED1C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C52AEE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DF96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540C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31F44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4D1D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2BF4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0098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C9CBD2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9D0571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1E684D7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382D5D7" w14:textId="77777777" w:rsidR="001968EC" w:rsidRPr="00EA598B" w:rsidRDefault="00D81147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8D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D52799D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0105414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D764726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D946C5F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E641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D2359B8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035AFA1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9F676A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451A17B7" w14:textId="77777777" w:rsidTr="00282ECE">
        <w:trPr>
          <w:trHeight w:val="359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F03B27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1968EC" w:rsidRPr="00EA598B" w14:paraId="46329DB2" w14:textId="77777777" w:rsidTr="00282ECE">
        <w:trPr>
          <w:gridAfter w:val="2"/>
          <w:wAfter w:w="58" w:type="dxa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0CAB7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19A70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28977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8BD9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9D937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на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самостраховке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2ECE4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костров, выбор места, их назначение. </w:t>
            </w:r>
          </w:p>
          <w:p w14:paraId="0CACBE1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палатка</w:t>
            </w:r>
          </w:p>
          <w:p w14:paraId="5A05E7C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Парные упражнения</w:t>
            </w:r>
          </w:p>
          <w:p w14:paraId="2F9897B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Узлы</w:t>
            </w:r>
            <w:r w:rsid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009DE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Двойная переправа </w:t>
            </w:r>
          </w:p>
          <w:p w14:paraId="0EB63B4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 Топография</w:t>
            </w:r>
          </w:p>
          <w:p w14:paraId="000DBC0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  <w:r w:rsidR="005C2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</w:t>
            </w:r>
          </w:p>
          <w:p w14:paraId="29F36E8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экипировка. Подготовка к походу выходного дня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E4E36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5A9A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A82F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FE73DB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AAF484A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50D6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2903669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18415B6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41D078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EE74DE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AA48D9A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5D9425C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AD38F2D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1287D54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CBA0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9BFC9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1F7E07" w14:textId="77777777" w:rsidR="001968EC" w:rsidRPr="00EA598B" w:rsidRDefault="00D81147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76172D3F" w14:textId="77777777" w:rsidTr="00282ECE"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D896A0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Ноябрь.</w:t>
            </w:r>
          </w:p>
        </w:tc>
      </w:tr>
      <w:tr w:rsidR="001968EC" w:rsidRPr="00EA598B" w14:paraId="44975457" w14:textId="77777777" w:rsidTr="00282ECE">
        <w:trPr>
          <w:gridAfter w:val="2"/>
          <w:wAfter w:w="58" w:type="dxa"/>
          <w:trHeight w:val="398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2FC1C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29946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2E4A2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DF3F6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туризма. Основы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медподготовки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90946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Силовое многоборье</w:t>
            </w:r>
          </w:p>
          <w:p w14:paraId="7D9A3DE2" w14:textId="77777777" w:rsidR="001968EC" w:rsidRPr="00EA598B" w:rsidRDefault="008D6B24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44FA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Двойная переправа</w:t>
            </w:r>
          </w:p>
          <w:p w14:paraId="6E5322C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Акробатика</w:t>
            </w:r>
          </w:p>
          <w:p w14:paraId="066B415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Растяжка</w:t>
            </w:r>
          </w:p>
          <w:p w14:paraId="5BB7181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СФП. Бег челночный.</w:t>
            </w:r>
          </w:p>
          <w:p w14:paraId="1A24615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Тройная горизонтальная переправа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B6C3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66E83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CE7CC9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A19CC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8F7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D2E2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1225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FC4C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C668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F5FBEB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3CE4D0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C6DB32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77F9094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3DA3F55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6BC50E2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177BFFF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A0D87EF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4249DB0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C235D0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0896CE69" w14:textId="77777777" w:rsidTr="00282ECE">
        <w:trPr>
          <w:trHeight w:val="359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8B570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Декабрь.</w:t>
            </w:r>
          </w:p>
        </w:tc>
      </w:tr>
      <w:tr w:rsidR="001968EC" w:rsidRPr="00EA598B" w14:paraId="66839E71" w14:textId="77777777" w:rsidTr="00282ECE">
        <w:trPr>
          <w:gridAfter w:val="2"/>
          <w:wAfter w:w="58" w:type="dxa"/>
          <w:trHeight w:val="182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79596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67944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B0CCD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F854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 на занятиях при прохождении переправ</w:t>
            </w:r>
          </w:p>
          <w:p w14:paraId="6B9A17D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ОФП</w:t>
            </w:r>
          </w:p>
          <w:p w14:paraId="1192764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СФП</w:t>
            </w:r>
          </w:p>
          <w:p w14:paraId="3ACFE7A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 Карта</w:t>
            </w:r>
          </w:p>
          <w:p w14:paraId="54F66F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карты</w:t>
            </w:r>
          </w:p>
          <w:p w14:paraId="0D28CA5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Азимут Топография</w:t>
            </w:r>
          </w:p>
          <w:p w14:paraId="70E69BE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Обратный азимут. Топография</w:t>
            </w:r>
          </w:p>
          <w:p w14:paraId="59F6FCC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Найди снайпера</w:t>
            </w:r>
          </w:p>
          <w:p w14:paraId="734B2EE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528BD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B74C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4B9636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5CE7DFE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DC45416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FDAAF87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738C983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3B895CD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B57C440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110789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FEEC1D9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58F73E0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5D549C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6BEFCF86" w14:textId="77777777" w:rsidTr="00282ECE">
        <w:trPr>
          <w:trHeight w:val="410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2309D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Январь.</w:t>
            </w:r>
          </w:p>
        </w:tc>
      </w:tr>
      <w:tr w:rsidR="001968EC" w:rsidRPr="00EA598B" w14:paraId="12EA5760" w14:textId="77777777" w:rsidTr="00282ECE">
        <w:trPr>
          <w:gridAfter w:val="2"/>
          <w:wAfter w:w="58" w:type="dxa"/>
          <w:trHeight w:val="220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F9355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817A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туристических переправ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4DAC5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D8D0E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на переправах. </w:t>
            </w:r>
          </w:p>
          <w:p w14:paraId="28D42011" w14:textId="77777777" w:rsidR="005C20B0" w:rsidRDefault="005C20B0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EEB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снаряжение</w:t>
            </w:r>
          </w:p>
          <w:p w14:paraId="3EF7472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</w:t>
            </w:r>
          </w:p>
          <w:p w14:paraId="2F71F9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Горизонтальная переправа</w:t>
            </w:r>
          </w:p>
          <w:p w14:paraId="426DB13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Вертикальная переправа </w:t>
            </w:r>
          </w:p>
          <w:p w14:paraId="05352863" w14:textId="77777777" w:rsidR="001968EC" w:rsidRPr="00EA598B" w:rsidRDefault="005C20B0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на блок-ролике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5B0C6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8566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</w:t>
            </w:r>
          </w:p>
          <w:p w14:paraId="7016F4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EDD3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9A54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773C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70ABD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C890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A1C768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6BAFE8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94829ED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07D505A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2804BB6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EE555BD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F171E95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4FD1BC2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1ED551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3EDEB653" w14:textId="77777777" w:rsidTr="00282ECE">
        <w:trPr>
          <w:trHeight w:val="362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26B446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Февраль.</w:t>
            </w:r>
          </w:p>
        </w:tc>
      </w:tr>
      <w:tr w:rsidR="001968EC" w:rsidRPr="00EA598B" w14:paraId="4E5E9C6B" w14:textId="77777777" w:rsidTr="00282ECE">
        <w:trPr>
          <w:gridAfter w:val="2"/>
          <w:wAfter w:w="58" w:type="dxa"/>
          <w:trHeight w:val="1398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05604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4B3A4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походу, экипировка туриста.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71E9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C7A2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 на занятиях. </w:t>
            </w:r>
          </w:p>
          <w:p w14:paraId="48568C4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Укладка рюкзака.</w:t>
            </w:r>
          </w:p>
          <w:p w14:paraId="3B5021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палатка</w:t>
            </w:r>
          </w:p>
          <w:p w14:paraId="0C112F2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костров, их назначение</w:t>
            </w:r>
          </w:p>
          <w:p w14:paraId="0A4B3B9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многоборье</w:t>
            </w:r>
          </w:p>
          <w:p w14:paraId="033B02A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  <w:p w14:paraId="09E27E5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скалолазания</w:t>
            </w:r>
          </w:p>
          <w:p w14:paraId="5116959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медподготовки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76CB7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7A50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333532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8C7A5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03EE1EF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76E3E62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B5BDDB1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E5497F8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E56FD6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A43C3F7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4C19E04" w14:textId="77777777" w:rsidR="001968EC" w:rsidRPr="00EA598B" w:rsidRDefault="005C20B0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7DDA4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02423DD4" w14:textId="77777777" w:rsidTr="00282ECE">
        <w:trPr>
          <w:trHeight w:val="120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A3856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Март.</w:t>
            </w:r>
          </w:p>
        </w:tc>
      </w:tr>
      <w:tr w:rsidR="001968EC" w:rsidRPr="00EA598B" w14:paraId="5D295637" w14:textId="77777777" w:rsidTr="00282ECE">
        <w:trPr>
          <w:gridAfter w:val="2"/>
          <w:wAfter w:w="58" w:type="dxa"/>
          <w:trHeight w:val="12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4AAD5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E85C0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двигательных навыков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1ED08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32CB6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 в спортзале.</w:t>
            </w:r>
          </w:p>
          <w:p w14:paraId="5AB1C16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705458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Акробатика</w:t>
            </w:r>
          </w:p>
          <w:p w14:paraId="6EC355F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Растяжка</w:t>
            </w:r>
          </w:p>
          <w:p w14:paraId="56C6FEF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СФП Силовая подготовка</w:t>
            </w:r>
          </w:p>
          <w:p w14:paraId="2B300FC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  <w:p w14:paraId="6DDA8BD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ОФП</w:t>
            </w:r>
          </w:p>
          <w:p w14:paraId="7434115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СФП</w:t>
            </w:r>
          </w:p>
          <w:p w14:paraId="0C8B4800" w14:textId="77777777" w:rsidR="001968EC" w:rsidRPr="00EA598B" w:rsidRDefault="005C20B0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Силовое многоборье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55DD6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C65A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73B2D2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9FFA42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05072E4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9548884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B061B2E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44D646A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81212E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86BB39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6D62809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0CABC3C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410E8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6C0BF317" w14:textId="77777777" w:rsidTr="00282ECE">
        <w:trPr>
          <w:trHeight w:val="120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DD7631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</w:t>
            </w:r>
          </w:p>
        </w:tc>
      </w:tr>
      <w:tr w:rsidR="001968EC" w:rsidRPr="00EA598B" w14:paraId="6D5A2094" w14:textId="77777777" w:rsidTr="00282ECE">
        <w:trPr>
          <w:gridAfter w:val="2"/>
          <w:wAfter w:w="58" w:type="dxa"/>
          <w:trHeight w:val="10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79A98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69505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двигательных навыков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3D2C6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DF1E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 при проведении занятий</w:t>
            </w:r>
          </w:p>
          <w:p w14:paraId="48959CA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переправа в связке</w:t>
            </w:r>
          </w:p>
          <w:p w14:paraId="2EA8ABC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переправа на время</w:t>
            </w:r>
          </w:p>
          <w:p w14:paraId="17D2F91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туристические переправы</w:t>
            </w:r>
          </w:p>
          <w:p w14:paraId="13A9B9C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туристических переправ</w:t>
            </w:r>
          </w:p>
          <w:p w14:paraId="7147B38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многоборье</w:t>
            </w:r>
          </w:p>
          <w:p w14:paraId="66BFCF8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678A88B9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AC110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5072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BFB743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E64E3E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454969C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C22C2B3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C9439AC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D756403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B8A897A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CC8E49C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1F725F6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7840C9" w14:textId="77777777" w:rsidR="001968EC" w:rsidRPr="00EA598B" w:rsidRDefault="002A1175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74AB992E" w14:textId="77777777" w:rsidTr="00282ECE">
        <w:trPr>
          <w:trHeight w:val="100"/>
        </w:trPr>
        <w:tc>
          <w:tcPr>
            <w:tcW w:w="111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A0CB7F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Май.</w:t>
            </w:r>
          </w:p>
        </w:tc>
      </w:tr>
      <w:tr w:rsidR="001968EC" w:rsidRPr="00EA598B" w14:paraId="25BCBD8F" w14:textId="77777777" w:rsidTr="00282ECE">
        <w:trPr>
          <w:gridAfter w:val="2"/>
          <w:wAfter w:w="58" w:type="dxa"/>
          <w:trHeight w:val="1760"/>
        </w:trPr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2075F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597EA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двигательных навыков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5DDB3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F861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 на занятиях</w:t>
            </w:r>
          </w:p>
          <w:p w14:paraId="59B7707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Акробатика</w:t>
            </w:r>
          </w:p>
          <w:p w14:paraId="6D62CF8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СФП Растяжка</w:t>
            </w:r>
          </w:p>
          <w:p w14:paraId="02C0A51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  <w:p w14:paraId="338A59F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  <w:p w14:paraId="5DAA472D" w14:textId="77777777" w:rsidR="001968EC" w:rsidRPr="00EA598B" w:rsidRDefault="00D475B1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 связке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797026" w14:textId="77777777" w:rsidR="00D475B1" w:rsidRPr="00EA598B" w:rsidRDefault="00D475B1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туристические переправы</w:t>
            </w:r>
          </w:p>
          <w:p w14:paraId="15D043BD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занятие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C36CA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BDE9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823CC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(23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2521F34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383DC6A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4ABB622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A77183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5E88BA3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541B2A5" w14:textId="77777777" w:rsidR="001968EC" w:rsidRPr="00EA598B" w:rsidRDefault="001968EC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46F5A41" w14:textId="77777777" w:rsidR="00D475B1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EE6422F" w14:textId="77777777" w:rsidR="001968EC" w:rsidRPr="00EA598B" w:rsidRDefault="001F3CF2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85E55B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(24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68EC" w:rsidRPr="00EA598B" w14:paraId="108E7A62" w14:textId="77777777" w:rsidTr="00282ECE">
        <w:trPr>
          <w:gridAfter w:val="2"/>
          <w:wAfter w:w="58" w:type="dxa"/>
          <w:trHeight w:val="293"/>
        </w:trPr>
        <w:tc>
          <w:tcPr>
            <w:tcW w:w="7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C0E73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72579D" w14:textId="77777777" w:rsidR="001968EC" w:rsidRPr="00EA598B" w:rsidRDefault="00D475B1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97CB78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65A598" w14:textId="77777777" w:rsidR="001968EC" w:rsidRPr="00EA598B" w:rsidRDefault="00D475B1" w:rsidP="0028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14:paraId="44F9C3FE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E0AF35" w14:textId="77777777" w:rsidR="001968EC" w:rsidRPr="00EA598B" w:rsidRDefault="001968EC" w:rsidP="00282ECE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12AE461E" w14:textId="77777777" w:rsidR="001968EC" w:rsidRPr="00EA598B" w:rsidRDefault="001968EC" w:rsidP="001C18A5">
      <w:pPr>
        <w:pStyle w:val="a3"/>
        <w:numPr>
          <w:ilvl w:val="1"/>
          <w:numId w:val="15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Понимание роли и значения физической культуры в </w:t>
      </w:r>
      <w:r w:rsidR="001F3CF2">
        <w:rPr>
          <w:rFonts w:ascii="Times New Roman" w:hAnsi="Times New Roman" w:cs="Times New Roman"/>
          <w:sz w:val="24"/>
          <w:szCs w:val="24"/>
        </w:rPr>
        <w:t>формировании личностных качеств</w:t>
      </w:r>
      <w:r w:rsidRPr="00EA598B">
        <w:rPr>
          <w:rFonts w:ascii="Times New Roman" w:hAnsi="Times New Roman" w:cs="Times New Roman"/>
          <w:sz w:val="24"/>
          <w:szCs w:val="24"/>
        </w:rPr>
        <w:t>, в активном включении в здоровый образ жизни, укреплении и сохранении индивидуального здоровья;</w:t>
      </w:r>
    </w:p>
    <w:p w14:paraId="42C4B9C6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Овладение системой знаний о физиче</w:t>
      </w:r>
      <w:r w:rsidR="001F3CF2">
        <w:rPr>
          <w:rFonts w:ascii="Times New Roman" w:hAnsi="Times New Roman" w:cs="Times New Roman"/>
          <w:sz w:val="24"/>
          <w:szCs w:val="24"/>
        </w:rPr>
        <w:t>ском совершенствовании человека</w:t>
      </w:r>
      <w:r w:rsidRPr="00EA598B">
        <w:rPr>
          <w:rFonts w:ascii="Times New Roman" w:hAnsi="Times New Roman" w:cs="Times New Roman"/>
          <w:sz w:val="24"/>
          <w:szCs w:val="24"/>
        </w:rPr>
        <w:t>, освоение умений отбирать физические упражнения и р</w:t>
      </w:r>
      <w:r w:rsidR="001F3CF2">
        <w:rPr>
          <w:rFonts w:ascii="Times New Roman" w:hAnsi="Times New Roman" w:cs="Times New Roman"/>
          <w:sz w:val="24"/>
          <w:szCs w:val="24"/>
        </w:rPr>
        <w:t>егулировать физические нагрузки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1017C8B5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</w:t>
      </w:r>
      <w:r w:rsidR="001F3CF2">
        <w:rPr>
          <w:rFonts w:ascii="Times New Roman" w:hAnsi="Times New Roman" w:cs="Times New Roman"/>
          <w:sz w:val="24"/>
          <w:szCs w:val="24"/>
        </w:rPr>
        <w:t>ием правил техники безопасности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7B7B912E" w14:textId="77777777" w:rsidR="001968EC" w:rsidRPr="00EA598B" w:rsidRDefault="001968EC" w:rsidP="00282ECE">
      <w:pPr>
        <w:pStyle w:val="a3"/>
        <w:numPr>
          <w:ilvl w:val="0"/>
          <w:numId w:val="15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</w:t>
      </w:r>
      <w:r w:rsidR="001F3CF2">
        <w:rPr>
          <w:rFonts w:ascii="Times New Roman" w:hAnsi="Times New Roman" w:cs="Times New Roman"/>
          <w:sz w:val="24"/>
          <w:szCs w:val="24"/>
        </w:rPr>
        <w:t>особности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4E7D9236" w14:textId="77777777" w:rsidR="001968EC" w:rsidRPr="00EA598B" w:rsidRDefault="001968EC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познавательной культуры:</w:t>
      </w:r>
    </w:p>
    <w:p w14:paraId="425F0F3D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Знание по истории развития</w:t>
      </w:r>
      <w:r w:rsidR="001F3CF2">
        <w:rPr>
          <w:rFonts w:ascii="Times New Roman" w:hAnsi="Times New Roman" w:cs="Times New Roman"/>
          <w:sz w:val="24"/>
          <w:szCs w:val="24"/>
        </w:rPr>
        <w:t xml:space="preserve"> спорта и олимпийского движения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53D86708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Знание основных направлений развития</w:t>
      </w:r>
      <w:r w:rsidR="001F3CF2">
        <w:rPr>
          <w:rFonts w:ascii="Times New Roman" w:hAnsi="Times New Roman" w:cs="Times New Roman"/>
          <w:sz w:val="24"/>
          <w:szCs w:val="24"/>
        </w:rPr>
        <w:t xml:space="preserve"> физической культуры в обществе</w:t>
      </w:r>
      <w:r w:rsidRPr="00EA598B">
        <w:rPr>
          <w:rFonts w:ascii="Times New Roman" w:hAnsi="Times New Roman" w:cs="Times New Roman"/>
          <w:sz w:val="24"/>
          <w:szCs w:val="24"/>
        </w:rPr>
        <w:t>, их</w:t>
      </w:r>
      <w:r w:rsidR="001F3CF2">
        <w:rPr>
          <w:rFonts w:ascii="Times New Roman" w:hAnsi="Times New Roman" w:cs="Times New Roman"/>
          <w:sz w:val="24"/>
          <w:szCs w:val="24"/>
        </w:rPr>
        <w:t xml:space="preserve"> цели, задач и форм организации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2FF58FE0" w14:textId="77777777" w:rsidR="001968EC" w:rsidRPr="00EA598B" w:rsidRDefault="001968EC" w:rsidP="00282ECE">
      <w:pPr>
        <w:pStyle w:val="a3"/>
        <w:numPr>
          <w:ilvl w:val="0"/>
          <w:numId w:val="16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Знания о здоровом образе жизни, его связи с укреплением здоровья и профилактикой вредных привычек;</w:t>
      </w:r>
    </w:p>
    <w:p w14:paraId="7A9D426A" w14:textId="77777777" w:rsidR="001968EC" w:rsidRPr="00EA598B" w:rsidRDefault="001F3CF2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области нравственной </w:t>
      </w:r>
      <w:r w:rsidR="001968EC" w:rsidRPr="00EA598B">
        <w:rPr>
          <w:rFonts w:ascii="Times New Roman" w:hAnsi="Times New Roman" w:cs="Times New Roman"/>
          <w:i/>
          <w:sz w:val="24"/>
          <w:szCs w:val="24"/>
        </w:rPr>
        <w:t>культуры:</w:t>
      </w:r>
    </w:p>
    <w:p w14:paraId="7E09C5A1" w14:textId="77777777" w:rsidR="001968EC" w:rsidRPr="00EA598B" w:rsidRDefault="001968EC" w:rsidP="00282ECE">
      <w:pPr>
        <w:pStyle w:val="a3"/>
        <w:numPr>
          <w:ilvl w:val="0"/>
          <w:numId w:val="17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проявлять инициативу и самостоятельность при организации совместных занятий физическими упражнениями;</w:t>
      </w:r>
    </w:p>
    <w:p w14:paraId="57EFABB2" w14:textId="77777777" w:rsidR="001968EC" w:rsidRPr="00EA598B" w:rsidRDefault="001968EC" w:rsidP="00282ECE">
      <w:pPr>
        <w:pStyle w:val="a3"/>
        <w:numPr>
          <w:ilvl w:val="0"/>
          <w:numId w:val="17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взаимодействовать с одноклассниками и сверстниками, оказывать им помощь при освоении новых двигательных действий;</w:t>
      </w:r>
    </w:p>
    <w:p w14:paraId="209AAF65" w14:textId="77777777" w:rsidR="001968EC" w:rsidRPr="00EA598B" w:rsidRDefault="001968EC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трудовой культуры:</w:t>
      </w:r>
    </w:p>
    <w:p w14:paraId="69478676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преодолевать трудности, добросовестно выполнять учебные задание по техн</w:t>
      </w:r>
      <w:r w:rsidR="001F3CF2">
        <w:rPr>
          <w:rFonts w:ascii="Times New Roman" w:hAnsi="Times New Roman" w:cs="Times New Roman"/>
          <w:sz w:val="24"/>
          <w:szCs w:val="24"/>
        </w:rPr>
        <w:t>ической и физической подготовке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77FE55B9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</w:t>
      </w:r>
      <w:r w:rsidR="001F3CF2">
        <w:rPr>
          <w:rFonts w:ascii="Times New Roman" w:hAnsi="Times New Roman" w:cs="Times New Roman"/>
          <w:sz w:val="24"/>
          <w:szCs w:val="24"/>
        </w:rPr>
        <w:t>ятия физическими упражнениями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732B99E2" w14:textId="77777777" w:rsidR="001968EC" w:rsidRPr="00EA598B" w:rsidRDefault="001968EC" w:rsidP="00282ECE">
      <w:pPr>
        <w:pStyle w:val="a3"/>
        <w:numPr>
          <w:ilvl w:val="0"/>
          <w:numId w:val="18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и проводить самостоятельные занятия по базовым видам школьной программы;</w:t>
      </w:r>
    </w:p>
    <w:p w14:paraId="6ABB60B8" w14:textId="77777777" w:rsidR="001968EC" w:rsidRPr="00EA598B" w:rsidRDefault="001968EC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области эстетической культуры:</w:t>
      </w:r>
    </w:p>
    <w:p w14:paraId="317A6928" w14:textId="77777777" w:rsidR="001968EC" w:rsidRPr="00EA598B" w:rsidRDefault="001968EC" w:rsidP="00282ECE">
      <w:pPr>
        <w:pStyle w:val="a3"/>
        <w:numPr>
          <w:ilvl w:val="0"/>
          <w:numId w:val="19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занятие с использованием физических упражнений по формированию, т</w:t>
      </w:r>
      <w:r w:rsidR="001F3CF2">
        <w:rPr>
          <w:rFonts w:ascii="Times New Roman" w:hAnsi="Times New Roman" w:cs="Times New Roman"/>
          <w:sz w:val="24"/>
          <w:szCs w:val="24"/>
        </w:rPr>
        <w:t>елосложению и правильной осанки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4020F61A" w14:textId="77777777" w:rsidR="001968EC" w:rsidRPr="00EA598B" w:rsidRDefault="001968EC" w:rsidP="00282ECE">
      <w:pPr>
        <w:pStyle w:val="a3"/>
        <w:numPr>
          <w:ilvl w:val="0"/>
          <w:numId w:val="19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организовывать самостоятельные занятия по формированию ку</w:t>
      </w:r>
      <w:r w:rsidR="001F3CF2">
        <w:rPr>
          <w:rFonts w:ascii="Times New Roman" w:hAnsi="Times New Roman" w:cs="Times New Roman"/>
          <w:sz w:val="24"/>
          <w:szCs w:val="24"/>
        </w:rPr>
        <w:t xml:space="preserve">льтуры движений </w:t>
      </w:r>
      <w:proofErr w:type="gramStart"/>
      <w:r w:rsidR="001F3CF2">
        <w:rPr>
          <w:rFonts w:ascii="Times New Roman" w:hAnsi="Times New Roman" w:cs="Times New Roman"/>
          <w:sz w:val="24"/>
          <w:szCs w:val="24"/>
        </w:rPr>
        <w:t>при выполнений</w:t>
      </w:r>
      <w:proofErr w:type="gramEnd"/>
      <w:r w:rsidR="001F3CF2">
        <w:rPr>
          <w:rFonts w:ascii="Times New Roman" w:hAnsi="Times New Roman" w:cs="Times New Roman"/>
          <w:sz w:val="24"/>
          <w:szCs w:val="24"/>
        </w:rPr>
        <w:t xml:space="preserve"> </w:t>
      </w:r>
      <w:r w:rsidRPr="00EA598B">
        <w:rPr>
          <w:rFonts w:ascii="Times New Roman" w:hAnsi="Times New Roman" w:cs="Times New Roman"/>
          <w:sz w:val="24"/>
          <w:szCs w:val="24"/>
        </w:rPr>
        <w:t>у</w:t>
      </w:r>
      <w:r w:rsidR="001F3CF2">
        <w:rPr>
          <w:rFonts w:ascii="Times New Roman" w:hAnsi="Times New Roman" w:cs="Times New Roman"/>
          <w:sz w:val="24"/>
          <w:szCs w:val="24"/>
        </w:rPr>
        <w:t>пражнений разной направленности</w:t>
      </w:r>
      <w:r w:rsidRPr="00EA598B">
        <w:rPr>
          <w:rFonts w:ascii="Times New Roman" w:hAnsi="Times New Roman" w:cs="Times New Roman"/>
          <w:sz w:val="24"/>
          <w:szCs w:val="24"/>
        </w:rPr>
        <w:t>;</w:t>
      </w:r>
    </w:p>
    <w:p w14:paraId="4B8E23BA" w14:textId="77777777" w:rsidR="001968EC" w:rsidRPr="00EA598B" w:rsidRDefault="001F3CF2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области коммуникативной </w:t>
      </w:r>
      <w:r w:rsidR="001968EC" w:rsidRPr="00EA598B">
        <w:rPr>
          <w:rFonts w:ascii="Times New Roman" w:hAnsi="Times New Roman" w:cs="Times New Roman"/>
          <w:i/>
          <w:sz w:val="24"/>
          <w:szCs w:val="24"/>
        </w:rPr>
        <w:t>культуры:</w:t>
      </w:r>
    </w:p>
    <w:p w14:paraId="26FD8012" w14:textId="77777777" w:rsidR="001968EC" w:rsidRPr="00EA598B" w:rsidRDefault="001968EC" w:rsidP="00282ECE">
      <w:pPr>
        <w:pStyle w:val="a3"/>
        <w:numPr>
          <w:ilvl w:val="0"/>
          <w:numId w:val="20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интересно и доступно излагать знание о физической культурой;</w:t>
      </w:r>
    </w:p>
    <w:p w14:paraId="662702C9" w14:textId="77777777" w:rsidR="001968EC" w:rsidRPr="00EA598B" w:rsidRDefault="001968EC" w:rsidP="00282ECE">
      <w:pPr>
        <w:pStyle w:val="a3"/>
        <w:numPr>
          <w:ilvl w:val="0"/>
          <w:numId w:val="20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осуществлять судейство соревнований по мини-футболу;</w:t>
      </w:r>
    </w:p>
    <w:p w14:paraId="01A2C778" w14:textId="77777777" w:rsidR="001968EC" w:rsidRPr="00EA598B" w:rsidRDefault="001968EC" w:rsidP="00282ECE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i/>
          <w:sz w:val="24"/>
          <w:szCs w:val="24"/>
        </w:rPr>
        <w:t>В область физической культуры:</w:t>
      </w:r>
    </w:p>
    <w:p w14:paraId="5CCAF007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</w:t>
      </w:r>
      <w:r w:rsidR="001F3CF2">
        <w:rPr>
          <w:rFonts w:ascii="Times New Roman" w:hAnsi="Times New Roman" w:cs="Times New Roman"/>
          <w:sz w:val="24"/>
          <w:szCs w:val="24"/>
        </w:rPr>
        <w:t xml:space="preserve"> отбирать физические упражнения</w:t>
      </w:r>
      <w:r w:rsidRPr="00EA598B">
        <w:rPr>
          <w:rFonts w:ascii="Times New Roman" w:hAnsi="Times New Roman" w:cs="Times New Roman"/>
          <w:sz w:val="24"/>
          <w:szCs w:val="24"/>
        </w:rPr>
        <w:t>, естественные силы природы гигиенические факторы в соответствии с их функциональной направленностью;</w:t>
      </w:r>
    </w:p>
    <w:p w14:paraId="7067278A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Способность составлять планы занятий с использованием физических упражнений разной педагогической направленностью;</w:t>
      </w:r>
    </w:p>
    <w:p w14:paraId="4064CD1F" w14:textId="77777777" w:rsidR="001968EC" w:rsidRPr="00EA598B" w:rsidRDefault="001968EC" w:rsidP="00282ECE">
      <w:pPr>
        <w:pStyle w:val="a3"/>
        <w:numPr>
          <w:ilvl w:val="0"/>
          <w:numId w:val="21"/>
        </w:numPr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Умение проводить самостоятельные занятия по освоению и закреплению осваиваемых на уроке новых двигательных действий и развитию основных физических способностей;</w:t>
      </w:r>
    </w:p>
    <w:p w14:paraId="761DFEFE" w14:textId="77777777" w:rsidR="001968EC" w:rsidRPr="00EA598B" w:rsidRDefault="001968EC" w:rsidP="00282E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77CC4337" w14:textId="77777777" w:rsidR="001C18A5" w:rsidRDefault="001C18A5" w:rsidP="00282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B9960" w14:textId="77777777" w:rsidR="001968EC" w:rsidRPr="001F3CF2" w:rsidRDefault="001968EC" w:rsidP="00282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CF2">
        <w:rPr>
          <w:rFonts w:ascii="Times New Roman" w:hAnsi="Times New Roman" w:cs="Times New Roman"/>
          <w:b/>
          <w:sz w:val="24"/>
          <w:szCs w:val="24"/>
        </w:rPr>
        <w:lastRenderedPageBreak/>
        <w:t>Описание материально-технического обеспечения образовательного процесса.</w:t>
      </w:r>
    </w:p>
    <w:p w14:paraId="7377F693" w14:textId="77777777" w:rsidR="001F3CF2" w:rsidRDefault="001F3CF2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B6B99" w14:textId="77777777" w:rsidR="001968EC" w:rsidRPr="00EA598B" w:rsidRDefault="001968EC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Спортивный инвентарь, необходимый для реализации курса:</w:t>
      </w:r>
    </w:p>
    <w:p w14:paraId="6E9BB2B5" w14:textId="77777777" w:rsidR="001968EC" w:rsidRPr="00EA598B" w:rsidRDefault="001968EC" w:rsidP="00282EC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Личное снаряжение: рюкзак, спальный мешок, туристский коврик; </w:t>
      </w:r>
    </w:p>
    <w:p w14:paraId="6623B9B2" w14:textId="77777777" w:rsidR="001968EC" w:rsidRPr="00EA598B" w:rsidRDefault="001968EC" w:rsidP="00282EC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Групповое снаряжение: палатка, тент, костровые принадлежности, котелки, топор, ремонтный набор, компас;</w:t>
      </w:r>
    </w:p>
    <w:p w14:paraId="0397C9E5" w14:textId="77777777" w:rsidR="001F3CF2" w:rsidRPr="001F3CF2" w:rsidRDefault="001968EC" w:rsidP="00282ECE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3CF2">
        <w:rPr>
          <w:rFonts w:ascii="Times New Roman" w:hAnsi="Times New Roman" w:cs="Times New Roman"/>
          <w:sz w:val="24"/>
          <w:szCs w:val="24"/>
        </w:rPr>
        <w:t>Специальное снаряжение: веревка (10 мм.), веревка (6 мм.), страховочная система, карабины, спусковые устройства, жумары.</w:t>
      </w:r>
    </w:p>
    <w:p w14:paraId="7128FCB4" w14:textId="77777777" w:rsidR="001F3CF2" w:rsidRPr="00EA598B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Спортзал, технические средства (для просмотра учебных видеофильмов);</w:t>
      </w:r>
    </w:p>
    <w:p w14:paraId="4C736D2A" w14:textId="77777777" w:rsidR="001F3CF2" w:rsidRPr="00EA598B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раздевалка;</w:t>
      </w:r>
    </w:p>
    <w:p w14:paraId="032FD421" w14:textId="77777777" w:rsidR="001F3CF2" w:rsidRPr="00EA598B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- шкаф для хранения необходимого реквизита для занятий, методической литературы, дисков с записями и др.;</w:t>
      </w:r>
    </w:p>
    <w:p w14:paraId="5CE9B0BB" w14:textId="77777777" w:rsidR="001F3CF2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туристическое снаряжение, обвязки, веревки, карабины, жумары, восьмерки, шлемы, </w:t>
      </w:r>
      <w:proofErr w:type="gramStart"/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перчатки ,</w:t>
      </w:r>
      <w:proofErr w:type="gramEnd"/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маты;</w:t>
      </w: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2DDF5D" w14:textId="77777777" w:rsidR="001F3CF2" w:rsidRPr="00EA598B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методическая литература прикладного содержания: книги, методические пособия, разработки и т.д.</w:t>
      </w:r>
    </w:p>
    <w:p w14:paraId="56DEACB4" w14:textId="77777777" w:rsidR="001F3CF2" w:rsidRPr="00EA598B" w:rsidRDefault="001F3CF2" w:rsidP="0028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-Личное снаряжение: рюкзак, спальный мешок, туристский коврик; </w:t>
      </w:r>
    </w:p>
    <w:p w14:paraId="37945EE4" w14:textId="77777777" w:rsidR="001F3CF2" w:rsidRPr="00EA598B" w:rsidRDefault="001F3CF2" w:rsidP="00282E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>-Групповое снаряжение: палатка, тент, костровые принадлежности, котелки, топор, ремонтный набор, компас</w:t>
      </w:r>
    </w:p>
    <w:p w14:paraId="52092113" w14:textId="77777777" w:rsidR="001968EC" w:rsidRPr="00EA598B" w:rsidRDefault="001968EC" w:rsidP="00282EC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625"/>
        <w:gridCol w:w="2115"/>
        <w:gridCol w:w="2705"/>
        <w:gridCol w:w="2551"/>
      </w:tblGrid>
      <w:tr w:rsidR="001968EC" w:rsidRPr="00EA598B" w14:paraId="1DCEFBD9" w14:textId="77777777" w:rsidTr="001F3CF2">
        <w:trPr>
          <w:trHeight w:val="110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C459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75A22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8EFD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4213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Приемы, методы организации образовательного процесса</w:t>
            </w:r>
          </w:p>
          <w:p w14:paraId="4346954A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  <w:p w14:paraId="05DA0F2E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оснащение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4FC47" w14:textId="77777777" w:rsidR="001968EC" w:rsidRPr="00EA598B" w:rsidRDefault="001968EC" w:rsidP="00282ECE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1968EC" w:rsidRPr="00EA598B" w14:paraId="51ED5882" w14:textId="77777777" w:rsidTr="00282ECE">
        <w:trPr>
          <w:trHeight w:val="95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755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19B3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Вводное.</w:t>
            </w:r>
          </w:p>
          <w:p w14:paraId="546B567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занятиях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8E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6C13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E7CA5" w14:textId="77777777" w:rsidR="001968EC" w:rsidRPr="00EA598B" w:rsidRDefault="00282ECE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и 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по ТБ.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ABD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968EC" w:rsidRPr="00EA598B" w14:paraId="3AF46E3B" w14:textId="77777777" w:rsidTr="001F3CF2">
        <w:trPr>
          <w:trHeight w:val="27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416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EB0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Акробатика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154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256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B2E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7B740EC7" w14:textId="77777777" w:rsidTr="001F3CF2">
        <w:trPr>
          <w:trHeight w:val="28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971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160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Растягивающие упражнения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4387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843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31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2FF8A007" w14:textId="77777777" w:rsidTr="001F3CF2">
        <w:trPr>
          <w:trHeight w:val="28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D6D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8C06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узлы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1D4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781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 или репшнуры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FC8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08773027" w14:textId="77777777" w:rsidTr="001F3CF2">
        <w:trPr>
          <w:trHeight w:val="26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200B2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9A70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 Основы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медподготовки</w:t>
            </w:r>
            <w:proofErr w:type="spell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862F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 Опрос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A9B83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Мячи, обручи, скакалки, спортивные маты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D9E1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 Беседа</w:t>
            </w:r>
          </w:p>
        </w:tc>
      </w:tr>
      <w:tr w:rsidR="001968EC" w:rsidRPr="00EA598B" w14:paraId="0F6ED2C6" w14:textId="77777777" w:rsidTr="001F3CF2">
        <w:trPr>
          <w:trHeight w:val="23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F007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40B2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Узлы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66B6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41AC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Мячи, обручи, скакалки, спортивные маты, туристические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94FB0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37E67594" w14:textId="77777777" w:rsidTr="001F3CF2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8B53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6DF80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0B24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34A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обвязка, снаряжение, защитная экипировка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6460E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2F3BAB51" w14:textId="77777777" w:rsidTr="001F3CF2">
        <w:trPr>
          <w:trHeight w:val="43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398BA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B04EA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Горизонтальная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C7331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FD7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Туристическая обвязка, снаряжение, защитная экипировка, бухта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EB703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48712148" w14:textId="77777777" w:rsidTr="001F3CF2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28200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60E7E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за месяц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DA0C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E93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CCEA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8EC" w:rsidRPr="00EA598B" w14:paraId="497080EF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16929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3412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E6CD1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5671B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 и  журнал по ТБ.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55B0E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1968EC" w:rsidRPr="00EA598B" w14:paraId="28B3B82F" w14:textId="77777777" w:rsidTr="001F3CF2">
        <w:trPr>
          <w:trHeight w:val="24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F23B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D9397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Костры, виды, назначение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7E169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359E0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Полешки для имитации костра.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FB95E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011AE3B1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DAC0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AE6BC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палатки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69913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43E8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Палатка шатровая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и,или</w:t>
            </w:r>
            <w:proofErr w:type="spellEnd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навесного типа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065B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0DF9B638" w14:textId="77777777" w:rsidTr="001F3CF2">
        <w:trPr>
          <w:trHeight w:val="24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DB8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B5E6E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Упр. В парах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6816B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3B57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8C77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583A9796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0317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6D27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Узлы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C4DB1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162CF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 для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C6F1E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4D247E25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D6349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ABD87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9D6B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37E7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709E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4EAD65EB" w14:textId="77777777" w:rsidTr="001F3CF2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08425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692F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216B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ED27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ECBA2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45CA88A7" w14:textId="77777777" w:rsidTr="001F3CF2">
        <w:trPr>
          <w:trHeight w:val="20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2BD1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197F8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DFEE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6A0D1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 для работы (компас, карта)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EA9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077C1E91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E94F8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DA8B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5F56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CA93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43E38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541199DA" w14:textId="77777777" w:rsidTr="001F3CF2">
        <w:trPr>
          <w:trHeight w:val="21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AD4B7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34BCD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туризма, мед подготовка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D6F2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DF00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Бинты, 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32FC9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выполнения</w:t>
            </w:r>
          </w:p>
        </w:tc>
      </w:tr>
      <w:tr w:rsidR="001968EC" w:rsidRPr="00EA598B" w14:paraId="4C9C5EDA" w14:textId="77777777" w:rsidTr="001F3CF2">
        <w:trPr>
          <w:trHeight w:val="23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482E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2699E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Силовое многоборье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ABB4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20ACB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F2C1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выполнение</w:t>
            </w:r>
          </w:p>
        </w:tc>
      </w:tr>
      <w:tr w:rsidR="001968EC" w:rsidRPr="00EA598B" w14:paraId="24599D72" w14:textId="77777777" w:rsidTr="001F3CF2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EFB6E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7758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3D6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FF1AE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75C3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выполнение</w:t>
            </w:r>
          </w:p>
        </w:tc>
      </w:tr>
      <w:tr w:rsidR="001968EC" w:rsidRPr="00EA598B" w14:paraId="357E3C94" w14:textId="77777777" w:rsidTr="001F3CF2">
        <w:trPr>
          <w:trHeight w:val="5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F9F4B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2E8D5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2040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223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2986B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1408C9FD" w14:textId="77777777" w:rsidTr="001F3CF2">
        <w:trPr>
          <w:trHeight w:val="19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E6CF5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CDA5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Акробатика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18CC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C39A1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A7936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1FEC5EFB" w14:textId="77777777" w:rsidTr="001F3CF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9995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BBB14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Растяжка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8D16D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1D70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1EADF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1AD2C546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04813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DE50D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СФП Челночный бег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CFCF2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AC17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Конусы, секундомер, флажки, шведская стенка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DCCB4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2FF144CB" w14:textId="77777777" w:rsidTr="001F3CF2">
        <w:trPr>
          <w:trHeight w:val="21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E6C48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E656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56068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4438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E9545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37492CDF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E8F99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BC12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ТБ.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EE41A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94B8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ТБ,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6C2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1968EC" w:rsidRPr="00EA598B" w14:paraId="736567C5" w14:textId="77777777" w:rsidTr="001F3CF2">
        <w:trPr>
          <w:trHeight w:val="21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4B47E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11F0B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ОФП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C4BC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342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скамейки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B0B83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76CD4E0B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4ADFD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9E48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СФП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16D2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4738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канат, турник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D05156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26E598B7" w14:textId="77777777" w:rsidTr="001F3CF2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37FB4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083D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BE211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8A80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23F11C" w14:textId="77777777" w:rsidR="001968EC" w:rsidRPr="00EA598B" w:rsidRDefault="001F3CF2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7ACD68EB" w14:textId="77777777" w:rsidTr="001F3CF2">
        <w:trPr>
          <w:trHeight w:val="20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05A4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343F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карты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B4FD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B311A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Карта, карандаши, бумага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B9C52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1F60E178" w14:textId="77777777" w:rsidTr="001F3CF2">
        <w:trPr>
          <w:trHeight w:val="24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EF3F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1F01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Азимут, топография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05A13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7820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карта, таблицы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14B49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45B32D58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B67F8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481E9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Обратный азимут, топография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A3C9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2DCA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карта, таблицы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58835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08ADFE30" w14:textId="77777777" w:rsidTr="001F3CF2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DF5E2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C38E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F4F2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D751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карта, раздаточный материал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119F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3D50B072" w14:textId="77777777" w:rsidTr="001F3CF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FD28A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0DE89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F97E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27C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Компас, карта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AF40A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 выполнения</w:t>
            </w:r>
          </w:p>
        </w:tc>
      </w:tr>
      <w:tr w:rsidR="001968EC" w:rsidRPr="00EA598B" w14:paraId="511A6723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8DE00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D750F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ТБ.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4AF6D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EB81F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E6035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</w:tr>
      <w:tr w:rsidR="001968EC" w:rsidRPr="00EA598B" w14:paraId="42227DAA" w14:textId="77777777" w:rsidTr="001F3CF2">
        <w:trPr>
          <w:trHeight w:val="24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F3775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36255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43414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2B8C3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E208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617D5CC2" w14:textId="77777777" w:rsidTr="001F3CF2">
        <w:trPr>
          <w:trHeight w:val="22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BAA1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90B3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снаряжение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2F6B0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9108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 (рюкзак, спаль</w:t>
            </w:r>
            <w:r w:rsidR="001F3CF2">
              <w:rPr>
                <w:rFonts w:ascii="Times New Roman" w:eastAsia="Times New Roman" w:hAnsi="Times New Roman" w:cs="Times New Roman"/>
                <w:sz w:val="24"/>
                <w:szCs w:val="24"/>
              </w:rPr>
              <w:t>ник, котелок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6B0A7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309A57E6" w14:textId="77777777" w:rsidTr="001F3CF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5C5D1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6CE4D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32A7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14A3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19B74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30C87F5E" w14:textId="77777777" w:rsidTr="001F3CF2">
        <w:trPr>
          <w:trHeight w:val="18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2AD25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35D5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B1C73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4BB0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F742C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48BB7A3A" w14:textId="77777777" w:rsidTr="001F3CF2">
        <w:trPr>
          <w:trHeight w:val="18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CAF4C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DD9B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Вертикальная переправа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58C9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5F00D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снаряжение, веревки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FA78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00FDE532" w14:textId="77777777" w:rsidTr="001F3CF2">
        <w:trPr>
          <w:trHeight w:val="24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4CF12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CBC56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ТБ. Укладка рюкзака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60B34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28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B2AE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Рюкзак с </w:t>
            </w:r>
            <w:proofErr w:type="spellStart"/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пренадлежностями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398DB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B0B4689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4E68A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10F4E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0366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83952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Палатка шатровая или подвесная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FE9E4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1DAC5BC0" w14:textId="77777777" w:rsidTr="001F3CF2">
        <w:trPr>
          <w:trHeight w:val="18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DE4E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2C09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4334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1234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Полешки или заготовки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45DB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15A71501" w14:textId="77777777" w:rsidTr="001F3CF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88A8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F806B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Туристическое многоборье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27271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3CAE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5B5A6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</w:t>
            </w:r>
          </w:p>
        </w:tc>
      </w:tr>
      <w:tr w:rsidR="001968EC" w:rsidRPr="00EA598B" w14:paraId="7293970B" w14:textId="77777777" w:rsidTr="001F3CF2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DD921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3973A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7F4C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6B8A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6E59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Состязание</w:t>
            </w:r>
          </w:p>
        </w:tc>
      </w:tr>
      <w:tr w:rsidR="001968EC" w:rsidRPr="00EA598B" w14:paraId="3F5DC918" w14:textId="77777777" w:rsidTr="001F3CF2">
        <w:trPr>
          <w:trHeight w:val="18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16672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7F004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скалолазания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3A92D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1FFCE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Скалодром в ЦДТ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36DA3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2CDB5466" w14:textId="77777777" w:rsidTr="001F3CF2">
        <w:trPr>
          <w:trHeight w:val="31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F86D2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7FEC9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мед подготовки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A4805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CBD3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Бинты, шины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53832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447D9B03" w14:textId="77777777" w:rsidTr="001F3CF2">
        <w:trPr>
          <w:trHeight w:val="11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418FB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3438D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74D78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7D775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Экипировка, 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59076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6D552F97" w14:textId="77777777" w:rsidTr="001F3CF2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B09C8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1CA1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Подвижные игры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62FFD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групповое занятие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EB8D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0718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  командная тренировка</w:t>
            </w:r>
          </w:p>
        </w:tc>
      </w:tr>
      <w:tr w:rsidR="001968EC" w:rsidRPr="00EA598B" w14:paraId="202AD8DC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FA3B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8D16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Акробатика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5B36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1757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3AB9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6BAB6CD5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CE465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C5576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Растяжка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7670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D79B1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548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88F804F" w14:textId="77777777" w:rsidTr="001F3CF2">
        <w:trPr>
          <w:trHeight w:val="27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7B252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4E5503" w14:textId="77777777" w:rsidR="001968EC" w:rsidRPr="00EA598B" w:rsidRDefault="00282ECE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СФП </w:t>
            </w:r>
            <w:r w:rsidR="001968EC"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20453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0CCCE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DF6B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67BB604" w14:textId="77777777" w:rsidTr="001F3CF2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3A4AC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53028B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550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4FA54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Маты, 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3E88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3B9C8C3B" w14:textId="77777777" w:rsidTr="001F3CF2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29BC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1F29CF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ОРУ ОФП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93E87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9868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AC17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D843F7A" w14:textId="77777777" w:rsidTr="001F3CF2">
        <w:trPr>
          <w:trHeight w:val="142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C8E7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28607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ОФП СФП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CCC53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B7710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Маты, 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7F87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430C5137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841F6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B4DA4E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Силовое многоборье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27A4C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A045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Маты, 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6775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2B0DBA66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48F4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4AABDB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AFC87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9C01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экипировка,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B03C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4EC4B46C" w14:textId="77777777" w:rsidTr="001F3CF2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B4963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F4DBC2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ТБ. Переправа в связке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F786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DA892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 Веревки, экипировка,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C0AB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406A4D33" w14:textId="77777777" w:rsidTr="001F3CF2">
        <w:trPr>
          <w:trHeight w:val="21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4A832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973D6D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Переправа на время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1C3D9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480A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экипировка,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7897F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работы </w:t>
            </w:r>
          </w:p>
        </w:tc>
      </w:tr>
      <w:tr w:rsidR="001968EC" w:rsidRPr="00EA598B" w14:paraId="5F315AED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0640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A842F" w14:textId="77777777" w:rsidR="001968EC" w:rsidRPr="00EA598B" w:rsidRDefault="001968EC" w:rsidP="00282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переправы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9DF3E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A22C3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экипировка,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6673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20579691" w14:textId="77777777" w:rsidTr="001F3CF2">
        <w:trPr>
          <w:trHeight w:val="217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A22A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0DB8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Наведение переправы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2A8F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95E0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карабины, ролики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7A13D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29DDB35C" w14:textId="77777777" w:rsidTr="001F3CF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37F76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AA97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Многоборье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3466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04B3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Спортинвентарь, карта, компас, веревки, полешки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22B2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7FD94C76" w14:textId="77777777" w:rsidTr="001F3CF2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369B8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F8577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1360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22EF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Мячи, обручи, скакалки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9088B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57C7ECF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3A6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69A000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2BD42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769FD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DE62A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558D3786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199D9F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0AF1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самосброса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A908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840B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Веревки, карабины, шведская стенка или стволы деревьев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B7C85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1FC9DC4C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7F70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BCDB5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ТБ. ОФП Акробатика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F8B9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C17B2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ТБ.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5E5B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опрос Демонстрация работы </w:t>
            </w:r>
          </w:p>
        </w:tc>
      </w:tr>
      <w:tr w:rsidR="001968EC" w:rsidRPr="00EA598B" w14:paraId="5E704FAE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5020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FBF67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СФП Растяжка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2B6CA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5183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ADE67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6CBB9516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ADB33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1C34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DB416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2B7C3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Спортинвентарь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092C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08FB951A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53610E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BF3DDC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тренировка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510CB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1F67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Мячи, обручи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A02D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7F8321F6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93B341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08FE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DF2E7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C5B2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Походное снаряжение, сухпаек, экипировка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22C88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работы</w:t>
            </w:r>
          </w:p>
        </w:tc>
      </w:tr>
      <w:tr w:rsidR="001968EC" w:rsidRPr="00EA598B" w14:paraId="030AF435" w14:textId="77777777" w:rsidTr="001F3CF2">
        <w:trPr>
          <w:trHeight w:val="24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AE249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87F78A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04DF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CA944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Тур</w:t>
            </w:r>
            <w:r w:rsidR="00282EC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снаряжение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6850D" w14:textId="77777777" w:rsidR="001968EC" w:rsidRPr="00EA598B" w:rsidRDefault="001968EC" w:rsidP="00282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9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14:paraId="5647365F" w14:textId="77777777" w:rsidR="001968EC" w:rsidRPr="00EA598B" w:rsidRDefault="001968EC" w:rsidP="00282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FDBF4C" w14:textId="77777777" w:rsidR="006A4907" w:rsidRPr="00EA598B" w:rsidRDefault="006A4907" w:rsidP="00282E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598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Заключение.</w:t>
      </w:r>
    </w:p>
    <w:p w14:paraId="15A0767E" w14:textId="77777777" w:rsidR="006A4907" w:rsidRPr="00EA598B" w:rsidRDefault="001F3CF2" w:rsidP="00282EC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работе с воспитанниками ЦДТ, </w:t>
      </w:r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вовлеченными в спортивно-оздоровительную деятельность, необходимо </w:t>
      </w:r>
      <w:r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создать условия для самовыражения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282E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разумного проявления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внешней  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внутренней  активности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занять  их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полезными  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практически  важными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видами  деятельности,  с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целью  своевременной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профилактики  отклонений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в  социальном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развитии  личности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</w:t>
      </w:r>
      <w:r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Предупреждение отклонений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82E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развитии личности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и  поведении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подростков  требует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обучения  их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психологическим  навыкам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поведения,  умению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делать  здоровый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выбор,  укрепления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коммуникативных  навыков</w:t>
      </w:r>
      <w:proofErr w:type="gramEnd"/>
      <w:r w:rsidR="006A4907" w:rsidRPr="00EA598B">
        <w:rPr>
          <w:rFonts w:ascii="Times New Roman" w:eastAsia="Calibri" w:hAnsi="Times New Roman" w:cs="Times New Roman"/>
          <w:sz w:val="24"/>
          <w:szCs w:val="24"/>
          <w:lang w:eastAsia="en-US"/>
        </w:rPr>
        <w:t>.  Задачи, выявляющие  своевременные  причины  и  факторы  девиантного  поведения  подростков  включают  в себя  следующие  направления:  выявление  распространенности  различных  типов  и  форм отклоняющегося  поведения,  факторов  их  провоцирующих;  создание  в  объединении  психолого-педагогических  условий,  помогающих  развитию  эффективного  взаимодействия  со  всеми участниками  учебно-воспитательного  процесса;  организация  эффективного  дополнительного образования,  удовлетворяющего  интересы  и  потребности  подростка,  повышающего  его позитивную  мотивацию.</w:t>
      </w:r>
    </w:p>
    <w:p w14:paraId="47EE75DF" w14:textId="77777777" w:rsidR="001968EC" w:rsidRPr="00EA598B" w:rsidRDefault="001968EC" w:rsidP="00282ECE">
      <w:pPr>
        <w:pStyle w:val="a3"/>
        <w:spacing w:after="0" w:line="240" w:lineRule="auto"/>
        <w:ind w:left="177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EA59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Список литературы.</w:t>
      </w:r>
    </w:p>
    <w:p w14:paraId="222CCB66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Алешин, В. М. Туристская топография [Текст] / В. М. Алешин // М.: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Профиздат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, 1985. - 285 с.</w:t>
      </w:r>
    </w:p>
    <w:p w14:paraId="2B83C44C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Бардин, К.В. Азбука туризма [Текст] / К.В. Бардин// М.: Просвещение, 1981. - 176 с.</w:t>
      </w:r>
    </w:p>
    <w:p w14:paraId="790E72F2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Баринов, А.В. Чрезвычайные ситуации природного характера и защита от них [Текст] / А.В. Баринов // М.: ВЛАДОС-ПРЕСС, 2003. - 496 с.</w:t>
      </w:r>
    </w:p>
    <w:p w14:paraId="3A5C97DD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Волович, В.Г. С природой один на один [Текст] / В.Г. Волович // М.: Военное издательство, 1989. - 260 с.</w:t>
      </w:r>
    </w:p>
    <w:p w14:paraId="0D3ACD22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Драгачев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С. П. Туризм и здоровье [Текст] / С. П.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Драгачев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// М.: Знание, 1984. - 345 с.</w:t>
      </w:r>
    </w:p>
    <w:p w14:paraId="23DC4EA5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Дрогов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И. А. Подготовка туристских общественных кадров [Текст] / И. А.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Дрогов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// М.: Турист, 1982. - 86 с.</w:t>
      </w:r>
    </w:p>
    <w:p w14:paraId="55C1D9BF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Ильичев, А.А. Популярная энциклопедия выживания [Текст] / А.А. Ильичев, // М.: ЭКСМО-ПРЕСС, 200. - 496с.</w:t>
      </w:r>
    </w:p>
    <w:p w14:paraId="08CB4B02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Кодыш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Э. Н. Соревнования туристов [Текст] / Э. Н.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Кодыш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М.: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Физк</w:t>
      </w:r>
      <w:proofErr w:type="spellEnd"/>
      <w:proofErr w:type="gram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спорт, 1990. - 175 с.</w:t>
      </w:r>
    </w:p>
    <w:p w14:paraId="7A093E4D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Коструб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А. А. Медицинский справочник туриста [Текст] / А. А.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Коструб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М.: Знание, 1986. - 231 с.</w:t>
      </w:r>
    </w:p>
    <w:p w14:paraId="4FA8011D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Лукоянов, П. И. Зимние спортивные походы [Текст] / П. И. Лукоянов // М.: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Физк</w:t>
      </w:r>
      <w:proofErr w:type="spellEnd"/>
      <w:proofErr w:type="gram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спорт, 1988. - 192 с.</w:t>
      </w:r>
    </w:p>
    <w:p w14:paraId="7B3F9A29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Лысогор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Н. А. Питание туристов в походе [Текст] / Н. А.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Лысогор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М.: Пищевая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пром-ть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, 1980. - 156 с.</w:t>
      </w:r>
    </w:p>
    <w:p w14:paraId="520A14EC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Теплоухов, В. В. Руководство для судей и участников соревнований по технике пешеходного туризма [Текст] / В. В. Теплоухов // М.: Путник № 4, 1996. - 102 с.</w:t>
      </w:r>
    </w:p>
    <w:p w14:paraId="67D18FA7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Тыкул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В.И. Спортивное ориентирование [Текст] / В.И.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Тыкул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М.: Просвещение, 1991. - 192 с.</w:t>
      </w:r>
    </w:p>
    <w:p w14:paraId="6D80E56A" w14:textId="77777777" w:rsidR="001968EC" w:rsidRPr="00EA598B" w:rsidRDefault="001968EC" w:rsidP="00282ECE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Шимоновский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В. Ф. Питание в туристическом походе [Текст] / В. Ф.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Шимоновский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// М.: </w:t>
      </w:r>
      <w:proofErr w:type="spellStart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Профиздат</w:t>
      </w:r>
      <w:proofErr w:type="spellEnd"/>
      <w:r w:rsidRPr="00EA598B">
        <w:rPr>
          <w:rFonts w:ascii="Times New Roman" w:eastAsia="Times New Roman" w:hAnsi="Times New Roman" w:cs="Times New Roman"/>
          <w:color w:val="333333"/>
          <w:sz w:val="24"/>
          <w:szCs w:val="24"/>
        </w:rPr>
        <w:t>, 1986. - 136 с</w:t>
      </w:r>
    </w:p>
    <w:p w14:paraId="04EDF4FE" w14:textId="77777777" w:rsidR="00D475B1" w:rsidRPr="00EA598B" w:rsidRDefault="00D475B1" w:rsidP="00282EC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7DC73E3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b/>
          <w:sz w:val="24"/>
          <w:szCs w:val="24"/>
        </w:rPr>
        <w:t>Нормативно-правовое обеспечение программы</w:t>
      </w:r>
    </w:p>
    <w:p w14:paraId="1F56AD79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9C4E9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1. Конвенция ООН о правах ребенка </w:t>
      </w:r>
    </w:p>
    <w:p w14:paraId="38140333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2. Федеральный закон «Об образовании в Российской Федерации» </w:t>
      </w:r>
    </w:p>
    <w:p w14:paraId="72CB8C39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3. Закон Чувашской Республики «Об образовании»</w:t>
      </w:r>
    </w:p>
    <w:p w14:paraId="05CF589A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4. Концепция развития дополнительного образования детей (утв. распоряжением Правительства Российской Федерации от 04.09.2014 г. № 1726-р) </w:t>
      </w:r>
    </w:p>
    <w:p w14:paraId="7E86C304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5. Федеральный государственный образовательный стандарт среднего (полного) общего образования (утв. приказом Минобрнауки России от 17.05.2012 № 413)</w:t>
      </w:r>
    </w:p>
    <w:p w14:paraId="12F45DB4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6. Порядок организации и осуществления образовательной деятельности по дополнительным 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общеобразовательным программам (утв. приказом Минобрнауки России от 29.08.2013 № 1008) </w:t>
      </w:r>
    </w:p>
    <w:p w14:paraId="43BB6F93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7. Примерные требования к программам дополнительного образования детей (утв. письмом Департамента молодёжной политики, воспитания и социальной поддержки детей Минобрнауки России от 11.12.2006 № 06-1844) </w:t>
      </w:r>
    </w:p>
    <w:p w14:paraId="08B42230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 xml:space="preserve">8. Письмо МО и Н РФ от 18.11.15 № 09-3242 о направлении Методических рекомендаций по проектированию дополнительных общеразвивающих программ (включая разноуровневые программы) </w:t>
      </w:r>
    </w:p>
    <w:p w14:paraId="01903F5E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9.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(утверждены постановлением Главного государственного санитарного врача Российской Федерации от 4 июля 2014 года № 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детей»)</w:t>
      </w:r>
    </w:p>
    <w:p w14:paraId="15DBA7E8" w14:textId="77777777" w:rsidR="00ED16E9" w:rsidRPr="00EA598B" w:rsidRDefault="00ED16E9" w:rsidP="00282ECE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10. Инструкция по технике безопасности</w:t>
      </w:r>
    </w:p>
    <w:p w14:paraId="26C52FF3" w14:textId="77777777" w:rsidR="00ED16E9" w:rsidRPr="00EA598B" w:rsidRDefault="00ED16E9" w:rsidP="00282E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598B">
        <w:rPr>
          <w:rFonts w:ascii="Times New Roman" w:eastAsia="Times New Roman" w:hAnsi="Times New Roman" w:cs="Times New Roman"/>
          <w:sz w:val="24"/>
          <w:szCs w:val="24"/>
        </w:rPr>
        <w:t>11. Квалификационная характеристика педагога дополнительного образования (утверждена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образования»).</w:t>
      </w:r>
      <w:r w:rsidRPr="00EA598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CD32E3" w14:textId="77777777" w:rsidR="001968EC" w:rsidRPr="00EA598B" w:rsidRDefault="001968EC" w:rsidP="00282E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61A19" w14:textId="77777777" w:rsidR="001968EC" w:rsidRPr="00EA598B" w:rsidRDefault="001968EC" w:rsidP="00282EC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C41B68" w14:textId="77777777" w:rsidR="001968EC" w:rsidRPr="00EA598B" w:rsidRDefault="001968EC" w:rsidP="00282E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C34F4" w14:textId="77777777" w:rsidR="00547756" w:rsidRPr="001F3CF2" w:rsidRDefault="00547756" w:rsidP="00282ECE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555945" w14:paraId="14A2BED2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4E685C1E" w14:textId="77777777" w:rsidR="00555945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55945" w14:paraId="2728E0E8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427F428D" w14:textId="77777777" w:rsidR="00555945" w:rsidRDefault="0000000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55945" w14:paraId="5E6E3E5E" w14:textId="77777777">
        <w:trPr>
          <w:jc w:val="center"/>
        </w:trPr>
        <w:tc>
          <w:tcPr>
            <w:tcW w:w="0" w:type="auto"/>
          </w:tcPr>
          <w:p w14:paraId="6648FB45" w14:textId="77777777" w:rsidR="00555945" w:rsidRDefault="00000000">
            <w:r>
              <w:t>Сертификат</w:t>
            </w:r>
          </w:p>
        </w:tc>
        <w:tc>
          <w:tcPr>
            <w:tcW w:w="0" w:type="auto"/>
          </w:tcPr>
          <w:p w14:paraId="18DC81DA" w14:textId="77777777" w:rsidR="00555945" w:rsidRDefault="00000000">
            <w:r>
              <w:t>547202938716807997915962127595569658521524720982</w:t>
            </w:r>
          </w:p>
        </w:tc>
      </w:tr>
      <w:tr w:rsidR="00555945" w14:paraId="02720D43" w14:textId="77777777">
        <w:trPr>
          <w:jc w:val="center"/>
        </w:trPr>
        <w:tc>
          <w:tcPr>
            <w:tcW w:w="0" w:type="auto"/>
          </w:tcPr>
          <w:p w14:paraId="465B8280" w14:textId="77777777" w:rsidR="00555945" w:rsidRDefault="00000000">
            <w:r>
              <w:t>Владелец</w:t>
            </w:r>
          </w:p>
        </w:tc>
        <w:tc>
          <w:tcPr>
            <w:tcW w:w="0" w:type="auto"/>
          </w:tcPr>
          <w:p w14:paraId="3FAA46FC" w14:textId="77777777" w:rsidR="00555945" w:rsidRDefault="00000000">
            <w:r>
              <w:t>Жданович Юлия Евгеньевна</w:t>
            </w:r>
          </w:p>
        </w:tc>
      </w:tr>
      <w:tr w:rsidR="00555945" w14:paraId="5459B8AE" w14:textId="77777777">
        <w:trPr>
          <w:jc w:val="center"/>
        </w:trPr>
        <w:tc>
          <w:tcPr>
            <w:tcW w:w="0" w:type="auto"/>
          </w:tcPr>
          <w:p w14:paraId="6C738367" w14:textId="77777777" w:rsidR="00555945" w:rsidRDefault="00000000">
            <w:r>
              <w:t>Действителен</w:t>
            </w:r>
          </w:p>
        </w:tc>
        <w:tc>
          <w:tcPr>
            <w:tcW w:w="0" w:type="auto"/>
          </w:tcPr>
          <w:p w14:paraId="2684EBE0" w14:textId="77777777" w:rsidR="00555945" w:rsidRDefault="00000000">
            <w:r>
              <w:t>С 24.04.2024 по 24.04.2025</w:t>
            </w:r>
          </w:p>
        </w:tc>
      </w:tr>
    </w:tbl>
    <w:p w14:paraId="110ECFEB" w14:textId="77777777" w:rsidR="009055EB" w:rsidRDefault="009055EB"/>
    <w:sectPr w:rsidR="009055EB" w:rsidSect="00282ECE">
      <w:pgSz w:w="11906" w:h="16838"/>
      <w:pgMar w:top="568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-Identity-H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585"/>
    <w:multiLevelType w:val="hybridMultilevel"/>
    <w:tmpl w:val="9C3AF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527"/>
    <w:multiLevelType w:val="hybridMultilevel"/>
    <w:tmpl w:val="2258E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32C9"/>
    <w:multiLevelType w:val="hybridMultilevel"/>
    <w:tmpl w:val="2692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00368"/>
    <w:multiLevelType w:val="hybridMultilevel"/>
    <w:tmpl w:val="C016C62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793242B"/>
    <w:multiLevelType w:val="hybridMultilevel"/>
    <w:tmpl w:val="36B898B0"/>
    <w:lvl w:ilvl="0" w:tplc="7E9C99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28171E"/>
    <w:multiLevelType w:val="hybridMultilevel"/>
    <w:tmpl w:val="1A0A4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410F"/>
    <w:multiLevelType w:val="hybridMultilevel"/>
    <w:tmpl w:val="C694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695"/>
    <w:multiLevelType w:val="hybridMultilevel"/>
    <w:tmpl w:val="601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250D5"/>
    <w:multiLevelType w:val="hybridMultilevel"/>
    <w:tmpl w:val="37F87B14"/>
    <w:lvl w:ilvl="0" w:tplc="AFD2C16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E6964"/>
    <w:multiLevelType w:val="hybridMultilevel"/>
    <w:tmpl w:val="A332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44C3A"/>
    <w:multiLevelType w:val="hybridMultilevel"/>
    <w:tmpl w:val="40EC29B4"/>
    <w:lvl w:ilvl="0" w:tplc="B9082120">
      <w:start w:val="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5A778CE"/>
    <w:multiLevelType w:val="hybridMultilevel"/>
    <w:tmpl w:val="F06CF2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0889"/>
    <w:multiLevelType w:val="hybridMultilevel"/>
    <w:tmpl w:val="4EEACE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B3C1D6B"/>
    <w:multiLevelType w:val="hybridMultilevel"/>
    <w:tmpl w:val="776C0054"/>
    <w:lvl w:ilvl="0" w:tplc="17626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26D9F"/>
    <w:multiLevelType w:val="hybridMultilevel"/>
    <w:tmpl w:val="BE4A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5732A"/>
    <w:multiLevelType w:val="hybridMultilevel"/>
    <w:tmpl w:val="A2065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40C1B"/>
    <w:multiLevelType w:val="hybridMultilevel"/>
    <w:tmpl w:val="38B2965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F873791"/>
    <w:multiLevelType w:val="hybridMultilevel"/>
    <w:tmpl w:val="4A0AB14C"/>
    <w:lvl w:ilvl="0" w:tplc="A26A5D3C">
      <w:start w:val="8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331451E"/>
    <w:multiLevelType w:val="hybridMultilevel"/>
    <w:tmpl w:val="2CB68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81BCC"/>
    <w:multiLevelType w:val="hybridMultilevel"/>
    <w:tmpl w:val="0FBC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04A07"/>
    <w:multiLevelType w:val="hybridMultilevel"/>
    <w:tmpl w:val="4FB8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E33A6"/>
    <w:multiLevelType w:val="multilevel"/>
    <w:tmpl w:val="2C2A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6C1BB6"/>
    <w:multiLevelType w:val="hybridMultilevel"/>
    <w:tmpl w:val="7E866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D72DD4"/>
    <w:multiLevelType w:val="hybridMultilevel"/>
    <w:tmpl w:val="BC4AF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1563A9"/>
    <w:multiLevelType w:val="hybridMultilevel"/>
    <w:tmpl w:val="30B85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82B95"/>
    <w:multiLevelType w:val="hybridMultilevel"/>
    <w:tmpl w:val="4F08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58F7"/>
    <w:multiLevelType w:val="hybridMultilevel"/>
    <w:tmpl w:val="8A4C3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66ACA"/>
    <w:multiLevelType w:val="hybridMultilevel"/>
    <w:tmpl w:val="BA48FD9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020029"/>
    <w:multiLevelType w:val="hybridMultilevel"/>
    <w:tmpl w:val="971E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8212D"/>
    <w:multiLevelType w:val="hybridMultilevel"/>
    <w:tmpl w:val="D20A67DC"/>
    <w:lvl w:ilvl="0" w:tplc="24081304">
      <w:start w:val="1"/>
      <w:numFmt w:val="decimal"/>
      <w:lvlText w:val="%1."/>
      <w:lvlJc w:val="left"/>
      <w:pPr>
        <w:ind w:left="720" w:hanging="360"/>
      </w:pPr>
    </w:lvl>
    <w:lvl w:ilvl="1" w:tplc="24081304" w:tentative="1">
      <w:start w:val="1"/>
      <w:numFmt w:val="lowerLetter"/>
      <w:lvlText w:val="%2."/>
      <w:lvlJc w:val="left"/>
      <w:pPr>
        <w:ind w:left="1440" w:hanging="360"/>
      </w:pPr>
    </w:lvl>
    <w:lvl w:ilvl="2" w:tplc="24081304" w:tentative="1">
      <w:start w:val="1"/>
      <w:numFmt w:val="lowerRoman"/>
      <w:lvlText w:val="%3."/>
      <w:lvlJc w:val="right"/>
      <w:pPr>
        <w:ind w:left="2160" w:hanging="180"/>
      </w:pPr>
    </w:lvl>
    <w:lvl w:ilvl="3" w:tplc="24081304" w:tentative="1">
      <w:start w:val="1"/>
      <w:numFmt w:val="decimal"/>
      <w:lvlText w:val="%4."/>
      <w:lvlJc w:val="left"/>
      <w:pPr>
        <w:ind w:left="2880" w:hanging="360"/>
      </w:pPr>
    </w:lvl>
    <w:lvl w:ilvl="4" w:tplc="24081304" w:tentative="1">
      <w:start w:val="1"/>
      <w:numFmt w:val="lowerLetter"/>
      <w:lvlText w:val="%5."/>
      <w:lvlJc w:val="left"/>
      <w:pPr>
        <w:ind w:left="3600" w:hanging="360"/>
      </w:pPr>
    </w:lvl>
    <w:lvl w:ilvl="5" w:tplc="24081304" w:tentative="1">
      <w:start w:val="1"/>
      <w:numFmt w:val="lowerRoman"/>
      <w:lvlText w:val="%6."/>
      <w:lvlJc w:val="right"/>
      <w:pPr>
        <w:ind w:left="4320" w:hanging="180"/>
      </w:pPr>
    </w:lvl>
    <w:lvl w:ilvl="6" w:tplc="24081304" w:tentative="1">
      <w:start w:val="1"/>
      <w:numFmt w:val="decimal"/>
      <w:lvlText w:val="%7."/>
      <w:lvlJc w:val="left"/>
      <w:pPr>
        <w:ind w:left="5040" w:hanging="360"/>
      </w:pPr>
    </w:lvl>
    <w:lvl w:ilvl="7" w:tplc="24081304" w:tentative="1">
      <w:start w:val="1"/>
      <w:numFmt w:val="lowerLetter"/>
      <w:lvlText w:val="%8."/>
      <w:lvlJc w:val="left"/>
      <w:pPr>
        <w:ind w:left="5760" w:hanging="360"/>
      </w:pPr>
    </w:lvl>
    <w:lvl w:ilvl="8" w:tplc="24081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871B7"/>
    <w:multiLevelType w:val="hybridMultilevel"/>
    <w:tmpl w:val="A07675D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71CA1A6B"/>
    <w:multiLevelType w:val="hybridMultilevel"/>
    <w:tmpl w:val="4338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5367C"/>
    <w:multiLevelType w:val="hybridMultilevel"/>
    <w:tmpl w:val="F298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26E30"/>
    <w:multiLevelType w:val="hybridMultilevel"/>
    <w:tmpl w:val="DB34F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34941"/>
    <w:multiLevelType w:val="hybridMultilevel"/>
    <w:tmpl w:val="F7B8D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019492">
    <w:abstractNumId w:val="14"/>
  </w:num>
  <w:num w:numId="2" w16cid:durableId="1842893860">
    <w:abstractNumId w:val="22"/>
  </w:num>
  <w:num w:numId="3" w16cid:durableId="1969317005">
    <w:abstractNumId w:val="3"/>
  </w:num>
  <w:num w:numId="4" w16cid:durableId="1261521563">
    <w:abstractNumId w:val="20"/>
  </w:num>
  <w:num w:numId="5" w16cid:durableId="301270450">
    <w:abstractNumId w:val="25"/>
  </w:num>
  <w:num w:numId="6" w16cid:durableId="355542946">
    <w:abstractNumId w:val="23"/>
  </w:num>
  <w:num w:numId="7" w16cid:durableId="1900968967">
    <w:abstractNumId w:val="27"/>
  </w:num>
  <w:num w:numId="8" w16cid:durableId="974290567">
    <w:abstractNumId w:val="32"/>
  </w:num>
  <w:num w:numId="9" w16cid:durableId="133062188">
    <w:abstractNumId w:val="2"/>
  </w:num>
  <w:num w:numId="10" w16cid:durableId="1889489788">
    <w:abstractNumId w:val="33"/>
  </w:num>
  <w:num w:numId="11" w16cid:durableId="1075279052">
    <w:abstractNumId w:val="24"/>
  </w:num>
  <w:num w:numId="12" w16cid:durableId="1835797980">
    <w:abstractNumId w:val="0"/>
  </w:num>
  <w:num w:numId="13" w16cid:durableId="1498378692">
    <w:abstractNumId w:val="31"/>
  </w:num>
  <w:num w:numId="14" w16cid:durableId="1280912515">
    <w:abstractNumId w:val="19"/>
  </w:num>
  <w:num w:numId="15" w16cid:durableId="366375348">
    <w:abstractNumId w:val="18"/>
  </w:num>
  <w:num w:numId="16" w16cid:durableId="1475757187">
    <w:abstractNumId w:val="1"/>
  </w:num>
  <w:num w:numId="17" w16cid:durableId="1263880797">
    <w:abstractNumId w:val="7"/>
  </w:num>
  <w:num w:numId="18" w16cid:durableId="294600627">
    <w:abstractNumId w:val="30"/>
  </w:num>
  <w:num w:numId="19" w16cid:durableId="1676883164">
    <w:abstractNumId w:val="12"/>
  </w:num>
  <w:num w:numId="20" w16cid:durableId="332143317">
    <w:abstractNumId w:val="34"/>
  </w:num>
  <w:num w:numId="21" w16cid:durableId="819423649">
    <w:abstractNumId w:val="15"/>
  </w:num>
  <w:num w:numId="22" w16cid:durableId="564681283">
    <w:abstractNumId w:val="16"/>
  </w:num>
  <w:num w:numId="23" w16cid:durableId="1635017684">
    <w:abstractNumId w:val="11"/>
  </w:num>
  <w:num w:numId="24" w16cid:durableId="1791434722">
    <w:abstractNumId w:val="8"/>
  </w:num>
  <w:num w:numId="25" w16cid:durableId="1776703370">
    <w:abstractNumId w:val="9"/>
  </w:num>
  <w:num w:numId="26" w16cid:durableId="1640569699">
    <w:abstractNumId w:val="26"/>
  </w:num>
  <w:num w:numId="27" w16cid:durableId="1629975388">
    <w:abstractNumId w:val="6"/>
  </w:num>
  <w:num w:numId="28" w16cid:durableId="18552120">
    <w:abstractNumId w:val="5"/>
  </w:num>
  <w:num w:numId="29" w16cid:durableId="534852239">
    <w:abstractNumId w:val="28"/>
  </w:num>
  <w:num w:numId="30" w16cid:durableId="112986693">
    <w:abstractNumId w:val="21"/>
  </w:num>
  <w:num w:numId="31" w16cid:durableId="57557173">
    <w:abstractNumId w:val="4"/>
  </w:num>
  <w:num w:numId="32" w16cid:durableId="1070931114">
    <w:abstractNumId w:val="10"/>
  </w:num>
  <w:num w:numId="33" w16cid:durableId="1828355260">
    <w:abstractNumId w:val="17"/>
  </w:num>
  <w:num w:numId="34" w16cid:durableId="145243281">
    <w:abstractNumId w:val="13"/>
  </w:num>
  <w:num w:numId="35" w16cid:durableId="17683095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56"/>
    <w:rsid w:val="00000CF0"/>
    <w:rsid w:val="00003EDE"/>
    <w:rsid w:val="000248AD"/>
    <w:rsid w:val="00087094"/>
    <w:rsid w:val="000D53FC"/>
    <w:rsid w:val="000E6D2D"/>
    <w:rsid w:val="00110758"/>
    <w:rsid w:val="00141241"/>
    <w:rsid w:val="00144D93"/>
    <w:rsid w:val="0016412D"/>
    <w:rsid w:val="001762F5"/>
    <w:rsid w:val="001968EC"/>
    <w:rsid w:val="001A0276"/>
    <w:rsid w:val="001A0EE5"/>
    <w:rsid w:val="001A708B"/>
    <w:rsid w:val="001C18A5"/>
    <w:rsid w:val="001D668D"/>
    <w:rsid w:val="001F3CF2"/>
    <w:rsid w:val="00212CA3"/>
    <w:rsid w:val="002277CA"/>
    <w:rsid w:val="00282ECE"/>
    <w:rsid w:val="00290B3F"/>
    <w:rsid w:val="002A1175"/>
    <w:rsid w:val="002A6E65"/>
    <w:rsid w:val="002F1574"/>
    <w:rsid w:val="002F5C3D"/>
    <w:rsid w:val="00347BF7"/>
    <w:rsid w:val="00351734"/>
    <w:rsid w:val="003613E5"/>
    <w:rsid w:val="00370AA6"/>
    <w:rsid w:val="0037144B"/>
    <w:rsid w:val="00376225"/>
    <w:rsid w:val="003834FA"/>
    <w:rsid w:val="00393687"/>
    <w:rsid w:val="003C1D7C"/>
    <w:rsid w:val="003C29E6"/>
    <w:rsid w:val="00464D52"/>
    <w:rsid w:val="0047227C"/>
    <w:rsid w:val="00484805"/>
    <w:rsid w:val="004B1CCE"/>
    <w:rsid w:val="004E522D"/>
    <w:rsid w:val="00502BB9"/>
    <w:rsid w:val="00541EB9"/>
    <w:rsid w:val="00547756"/>
    <w:rsid w:val="00555945"/>
    <w:rsid w:val="005C20B0"/>
    <w:rsid w:val="005C7CC9"/>
    <w:rsid w:val="0063155F"/>
    <w:rsid w:val="00674C7F"/>
    <w:rsid w:val="006A4907"/>
    <w:rsid w:val="006B5839"/>
    <w:rsid w:val="006C075F"/>
    <w:rsid w:val="006E490E"/>
    <w:rsid w:val="006F1601"/>
    <w:rsid w:val="00705A4D"/>
    <w:rsid w:val="00731F30"/>
    <w:rsid w:val="0074176B"/>
    <w:rsid w:val="007B6B1C"/>
    <w:rsid w:val="007B6F31"/>
    <w:rsid w:val="007C74C4"/>
    <w:rsid w:val="007D68F8"/>
    <w:rsid w:val="007D6DC7"/>
    <w:rsid w:val="007E5532"/>
    <w:rsid w:val="007E6041"/>
    <w:rsid w:val="00805698"/>
    <w:rsid w:val="008261C0"/>
    <w:rsid w:val="008662CE"/>
    <w:rsid w:val="008B301D"/>
    <w:rsid w:val="008C38C9"/>
    <w:rsid w:val="008D6B24"/>
    <w:rsid w:val="008E7368"/>
    <w:rsid w:val="008F71A7"/>
    <w:rsid w:val="009055EB"/>
    <w:rsid w:val="009B7EA7"/>
    <w:rsid w:val="009D68D4"/>
    <w:rsid w:val="00A35851"/>
    <w:rsid w:val="00A36E31"/>
    <w:rsid w:val="00A63B51"/>
    <w:rsid w:val="00A75E35"/>
    <w:rsid w:val="00A8165D"/>
    <w:rsid w:val="00AA2247"/>
    <w:rsid w:val="00AA513C"/>
    <w:rsid w:val="00AB4545"/>
    <w:rsid w:val="00AD0FD2"/>
    <w:rsid w:val="00AF7C5C"/>
    <w:rsid w:val="00B018B8"/>
    <w:rsid w:val="00B14ECA"/>
    <w:rsid w:val="00B9396F"/>
    <w:rsid w:val="00BB146A"/>
    <w:rsid w:val="00BE69CB"/>
    <w:rsid w:val="00C75B7D"/>
    <w:rsid w:val="00C7724A"/>
    <w:rsid w:val="00C90B25"/>
    <w:rsid w:val="00C949D7"/>
    <w:rsid w:val="00D2014A"/>
    <w:rsid w:val="00D3290C"/>
    <w:rsid w:val="00D462C4"/>
    <w:rsid w:val="00D475B1"/>
    <w:rsid w:val="00D81147"/>
    <w:rsid w:val="00D857AA"/>
    <w:rsid w:val="00D97393"/>
    <w:rsid w:val="00DD2B0B"/>
    <w:rsid w:val="00DE162C"/>
    <w:rsid w:val="00E4782C"/>
    <w:rsid w:val="00E54A47"/>
    <w:rsid w:val="00EA598B"/>
    <w:rsid w:val="00ED16E9"/>
    <w:rsid w:val="00EE0EEA"/>
    <w:rsid w:val="00F17E6E"/>
    <w:rsid w:val="00F2009A"/>
    <w:rsid w:val="00F351F2"/>
    <w:rsid w:val="00F830E0"/>
    <w:rsid w:val="00F837D1"/>
    <w:rsid w:val="00FA038C"/>
    <w:rsid w:val="00FC5499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FE57434"/>
  <w15:docId w15:val="{C9BE694C-80BE-437D-A576-EE3FC7B4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756"/>
    <w:pPr>
      <w:ind w:left="720"/>
      <w:contextualSpacing/>
    </w:pPr>
  </w:style>
  <w:style w:type="table" w:styleId="a4">
    <w:name w:val="Table Grid"/>
    <w:basedOn w:val="a1"/>
    <w:uiPriority w:val="59"/>
    <w:rsid w:val="008261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631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BCF3-2BE3-4F36-B8E1-3E0B54EB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15</Pages>
  <Words>5343</Words>
  <Characters>30460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18</dc:creator>
  <cp:keywords/>
  <dc:description/>
  <cp:lastModifiedBy>Sergey Iovlev</cp:lastModifiedBy>
  <cp:revision>37</cp:revision>
  <dcterms:created xsi:type="dcterms:W3CDTF">2017-04-17T19:26:00Z</dcterms:created>
  <dcterms:modified xsi:type="dcterms:W3CDTF">2026-02-11T21:03:00Z</dcterms:modified>
</cp:coreProperties>
</file>